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80" w:rsidRDefault="00D52080" w:rsidP="003553AD">
      <w:pPr>
        <w:jc w:val="center"/>
        <w:rPr>
          <w:rFonts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25820" cy="9265920"/>
            <wp:effectExtent l="19050" t="0" r="0" b="0"/>
            <wp:docPr id="1" name="Рисунок 0" descr="Титульные листы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е листы0001.jpg"/>
                    <pic:cNvPicPr/>
                  </pic:nvPicPr>
                  <pic:blipFill>
                    <a:blip r:embed="rId8" cstate="print"/>
                    <a:srcRect l="17482" t="1917" r="8567" b="15098"/>
                    <a:stretch>
                      <a:fillRect/>
                    </a:stretch>
                  </pic:blipFill>
                  <pic:spPr>
                    <a:xfrm>
                      <a:off x="0" y="0"/>
                      <a:ext cx="5925820" cy="926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080" w:rsidRPr="004422BF" w:rsidRDefault="00D52080" w:rsidP="003553AD">
      <w:pPr>
        <w:shd w:val="clear" w:color="auto" w:fill="FFFFFF"/>
        <w:spacing w:line="360" w:lineRule="auto"/>
        <w:jc w:val="center"/>
        <w:rPr>
          <w:b/>
          <w:iCs/>
          <w:spacing w:val="-6"/>
          <w:sz w:val="28"/>
          <w:szCs w:val="28"/>
        </w:rPr>
      </w:pPr>
      <w:r w:rsidRPr="004422BF">
        <w:rPr>
          <w:b/>
          <w:iCs/>
          <w:sz w:val="28"/>
          <w:szCs w:val="28"/>
        </w:rPr>
        <w:lastRenderedPageBreak/>
        <w:t xml:space="preserve">Анализ </w:t>
      </w:r>
      <w:r w:rsidRPr="004422BF">
        <w:rPr>
          <w:b/>
          <w:iCs/>
          <w:spacing w:val="-6"/>
          <w:sz w:val="28"/>
          <w:szCs w:val="28"/>
        </w:rPr>
        <w:t>учебно-воспитательной работы</w:t>
      </w:r>
    </w:p>
    <w:p w:rsidR="00D52080" w:rsidRPr="004422BF" w:rsidRDefault="00D52080" w:rsidP="003553AD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4422BF">
        <w:rPr>
          <w:b/>
          <w:iCs/>
          <w:spacing w:val="-6"/>
          <w:sz w:val="28"/>
          <w:szCs w:val="28"/>
        </w:rPr>
        <w:t>М</w:t>
      </w:r>
      <w:r>
        <w:rPr>
          <w:b/>
          <w:iCs/>
          <w:spacing w:val="-6"/>
          <w:sz w:val="28"/>
          <w:szCs w:val="28"/>
        </w:rPr>
        <w:t>Б</w:t>
      </w:r>
      <w:r w:rsidRPr="004422BF">
        <w:rPr>
          <w:b/>
          <w:iCs/>
          <w:spacing w:val="-6"/>
          <w:sz w:val="28"/>
          <w:szCs w:val="28"/>
        </w:rPr>
        <w:t>ОУ СОШ с. Колыбельское</w:t>
      </w:r>
      <w:r w:rsidRPr="004422BF">
        <w:rPr>
          <w:b/>
          <w:sz w:val="28"/>
          <w:szCs w:val="28"/>
        </w:rPr>
        <w:t xml:space="preserve"> </w:t>
      </w:r>
      <w:r>
        <w:rPr>
          <w:b/>
          <w:iCs/>
          <w:spacing w:val="-7"/>
          <w:sz w:val="28"/>
          <w:szCs w:val="28"/>
        </w:rPr>
        <w:t>за 2016</w:t>
      </w:r>
      <w:r w:rsidRPr="004422BF">
        <w:rPr>
          <w:b/>
          <w:iCs/>
          <w:spacing w:val="-7"/>
          <w:sz w:val="28"/>
          <w:szCs w:val="28"/>
        </w:rPr>
        <w:t>-201</w:t>
      </w:r>
      <w:r>
        <w:rPr>
          <w:b/>
          <w:iCs/>
          <w:spacing w:val="-7"/>
          <w:sz w:val="28"/>
          <w:szCs w:val="28"/>
        </w:rPr>
        <w:t>7</w:t>
      </w:r>
      <w:r w:rsidRPr="004422BF">
        <w:rPr>
          <w:b/>
          <w:iCs/>
          <w:spacing w:val="-7"/>
          <w:sz w:val="28"/>
          <w:szCs w:val="28"/>
        </w:rPr>
        <w:t xml:space="preserve"> учебный год</w:t>
      </w:r>
    </w:p>
    <w:p w:rsidR="00D52080" w:rsidRPr="004422BF" w:rsidRDefault="00D52080" w:rsidP="003553AD">
      <w:pPr>
        <w:shd w:val="clear" w:color="auto" w:fill="FFFFFF"/>
        <w:spacing w:before="317" w:line="360" w:lineRule="auto"/>
        <w:ind w:right="14" w:firstLine="69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На начало 2016-2017</w:t>
      </w:r>
      <w:r w:rsidRPr="004422BF">
        <w:rPr>
          <w:spacing w:val="-2"/>
          <w:sz w:val="28"/>
          <w:szCs w:val="28"/>
        </w:rPr>
        <w:t xml:space="preserve"> учебного года в М</w:t>
      </w:r>
      <w:r>
        <w:rPr>
          <w:spacing w:val="-2"/>
          <w:sz w:val="28"/>
          <w:szCs w:val="28"/>
        </w:rPr>
        <w:t>Б</w:t>
      </w:r>
      <w:r w:rsidRPr="004422BF">
        <w:rPr>
          <w:spacing w:val="-2"/>
          <w:sz w:val="28"/>
          <w:szCs w:val="28"/>
        </w:rPr>
        <w:t>ОУ СОШ с. Колыбельское обу</w:t>
      </w:r>
      <w:r>
        <w:rPr>
          <w:spacing w:val="-2"/>
          <w:sz w:val="28"/>
          <w:szCs w:val="28"/>
        </w:rPr>
        <w:t>чались128</w:t>
      </w:r>
      <w:r>
        <w:rPr>
          <w:sz w:val="28"/>
          <w:szCs w:val="28"/>
        </w:rPr>
        <w:t xml:space="preserve"> учащихся</w:t>
      </w:r>
      <w:r w:rsidRPr="004422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40 обучающихся дошкольной группы </w:t>
      </w:r>
      <w:r w:rsidRPr="004422BF">
        <w:rPr>
          <w:sz w:val="28"/>
          <w:szCs w:val="28"/>
        </w:rPr>
        <w:t>из сел Кол</w:t>
      </w:r>
      <w:r w:rsidRPr="004422BF">
        <w:rPr>
          <w:sz w:val="28"/>
          <w:szCs w:val="28"/>
        </w:rPr>
        <w:t>ы</w:t>
      </w:r>
      <w:r w:rsidRPr="004422BF">
        <w:rPr>
          <w:sz w:val="28"/>
          <w:szCs w:val="28"/>
        </w:rPr>
        <w:t>бельское, Буховое, Демкино, Демкинского психо</w:t>
      </w:r>
      <w:r w:rsidRPr="004422BF">
        <w:rPr>
          <w:spacing w:val="-1"/>
          <w:sz w:val="28"/>
          <w:szCs w:val="28"/>
        </w:rPr>
        <w:t>неврологического интерн</w:t>
      </w:r>
      <w:r w:rsidRPr="004422BF">
        <w:rPr>
          <w:spacing w:val="-1"/>
          <w:sz w:val="28"/>
          <w:szCs w:val="28"/>
        </w:rPr>
        <w:t>а</w:t>
      </w:r>
      <w:r w:rsidRPr="004422BF">
        <w:rPr>
          <w:spacing w:val="-1"/>
          <w:sz w:val="28"/>
          <w:szCs w:val="28"/>
        </w:rPr>
        <w:t xml:space="preserve">та, Мелеховое. Для </w:t>
      </w:r>
      <w:r>
        <w:rPr>
          <w:spacing w:val="-1"/>
          <w:sz w:val="28"/>
          <w:szCs w:val="28"/>
        </w:rPr>
        <w:t>учащихся</w:t>
      </w:r>
      <w:r w:rsidRPr="004422BF">
        <w:rPr>
          <w:spacing w:val="-1"/>
          <w:sz w:val="28"/>
          <w:szCs w:val="28"/>
        </w:rPr>
        <w:t xml:space="preserve"> из Демкино, Демкинско</w:t>
      </w:r>
      <w:r w:rsidRPr="004422BF">
        <w:rPr>
          <w:sz w:val="28"/>
          <w:szCs w:val="28"/>
        </w:rPr>
        <w:t>го психоневрологического интерната, Мелеховое, Буховое был организ</w:t>
      </w:r>
      <w:r w:rsidRPr="004422BF">
        <w:rPr>
          <w:sz w:val="28"/>
          <w:szCs w:val="28"/>
        </w:rPr>
        <w:t>о</w:t>
      </w:r>
      <w:r w:rsidRPr="004422BF">
        <w:rPr>
          <w:sz w:val="28"/>
          <w:szCs w:val="28"/>
        </w:rPr>
        <w:t>ван подвоз.</w:t>
      </w:r>
    </w:p>
    <w:p w:rsidR="00D52080" w:rsidRPr="00DA656D" w:rsidRDefault="00D52080" w:rsidP="003553AD">
      <w:pPr>
        <w:shd w:val="clear" w:color="auto" w:fill="FFFFFF"/>
        <w:spacing w:line="360" w:lineRule="auto"/>
        <w:ind w:left="11" w:right="6"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1-4 классах обучались 44 учащихся, в 5-9 классах – 76 учащихся и в 10-11 классах – 8</w:t>
      </w:r>
      <w:r w:rsidRPr="004422BF">
        <w:rPr>
          <w:sz w:val="28"/>
          <w:szCs w:val="28"/>
        </w:rPr>
        <w:t xml:space="preserve"> уч</w:t>
      </w:r>
      <w:r>
        <w:rPr>
          <w:sz w:val="28"/>
          <w:szCs w:val="28"/>
        </w:rPr>
        <w:t>ащихся</w:t>
      </w:r>
      <w:r w:rsidRPr="004422BF">
        <w:rPr>
          <w:sz w:val="28"/>
          <w:szCs w:val="28"/>
        </w:rPr>
        <w:t>.</w:t>
      </w:r>
      <w:r w:rsidRPr="00DA656D">
        <w:rPr>
          <w:sz w:val="28"/>
        </w:rPr>
        <w:t xml:space="preserve"> </w:t>
      </w:r>
      <w:r w:rsidRPr="00DA656D">
        <w:rPr>
          <w:sz w:val="28"/>
          <w:szCs w:val="28"/>
        </w:rPr>
        <w:t>Средняя на</w:t>
      </w:r>
      <w:r>
        <w:rPr>
          <w:sz w:val="28"/>
          <w:szCs w:val="28"/>
        </w:rPr>
        <w:t>полняемость классов составила 11,6</w:t>
      </w:r>
      <w:r w:rsidRPr="00DA656D">
        <w:rPr>
          <w:sz w:val="28"/>
          <w:szCs w:val="28"/>
        </w:rPr>
        <w:t xml:space="preserve"> человек. </w:t>
      </w:r>
    </w:p>
    <w:p w:rsidR="00D52080" w:rsidRPr="005110A7" w:rsidRDefault="00D52080" w:rsidP="003553AD">
      <w:pPr>
        <w:shd w:val="clear" w:color="auto" w:fill="FFFFFF"/>
        <w:spacing w:line="360" w:lineRule="auto"/>
        <w:ind w:left="11" w:right="6" w:firstLine="680"/>
        <w:jc w:val="both"/>
        <w:rPr>
          <w:sz w:val="28"/>
          <w:szCs w:val="28"/>
        </w:rPr>
      </w:pPr>
      <w:r>
        <w:rPr>
          <w:sz w:val="28"/>
          <w:szCs w:val="28"/>
        </w:rPr>
        <w:t>В 2017-2018 учебном году в школе буду</w:t>
      </w:r>
      <w:r w:rsidRPr="004422BF">
        <w:rPr>
          <w:sz w:val="28"/>
          <w:szCs w:val="28"/>
        </w:rPr>
        <w:t>т обу</w:t>
      </w:r>
      <w:r w:rsidRPr="004422BF">
        <w:rPr>
          <w:sz w:val="28"/>
          <w:szCs w:val="28"/>
        </w:rPr>
        <w:softHyphen/>
        <w:t xml:space="preserve">чаться </w:t>
      </w:r>
      <w:r w:rsidRPr="00A11929">
        <w:rPr>
          <w:sz w:val="28"/>
          <w:szCs w:val="28"/>
        </w:rPr>
        <w:t>1</w:t>
      </w:r>
      <w:r>
        <w:rPr>
          <w:sz w:val="28"/>
          <w:szCs w:val="28"/>
        </w:rPr>
        <w:t>25</w:t>
      </w:r>
      <w:r w:rsidRPr="00A5085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учащихся, из </w:t>
      </w:r>
      <w:r w:rsidRPr="00A11929">
        <w:rPr>
          <w:sz w:val="28"/>
          <w:szCs w:val="28"/>
        </w:rPr>
        <w:t xml:space="preserve">них </w:t>
      </w:r>
      <w:r>
        <w:rPr>
          <w:sz w:val="28"/>
          <w:szCs w:val="28"/>
        </w:rPr>
        <w:t>13</w:t>
      </w:r>
      <w:r w:rsidRPr="00A11929">
        <w:rPr>
          <w:sz w:val="28"/>
          <w:szCs w:val="28"/>
        </w:rPr>
        <w:t xml:space="preserve"> первоклассников. В результате число учащихся снизилось на</w:t>
      </w:r>
      <w:r>
        <w:rPr>
          <w:sz w:val="28"/>
          <w:szCs w:val="28"/>
        </w:rPr>
        <w:t xml:space="preserve"> 3</w:t>
      </w:r>
      <w:r w:rsidRPr="00A11929">
        <w:rPr>
          <w:sz w:val="28"/>
          <w:szCs w:val="28"/>
        </w:rPr>
        <w:t xml:space="preserve"> чел</w:t>
      </w:r>
      <w:r w:rsidRPr="00A11929">
        <w:rPr>
          <w:sz w:val="28"/>
          <w:szCs w:val="28"/>
        </w:rPr>
        <w:t>о</w:t>
      </w:r>
      <w:r w:rsidRPr="00A11929">
        <w:rPr>
          <w:sz w:val="28"/>
          <w:szCs w:val="28"/>
        </w:rPr>
        <w:t>век</w:t>
      </w:r>
      <w:r>
        <w:rPr>
          <w:sz w:val="28"/>
          <w:szCs w:val="28"/>
        </w:rPr>
        <w:t>а</w:t>
      </w:r>
      <w:r w:rsidRPr="00A11929">
        <w:rPr>
          <w:sz w:val="28"/>
          <w:szCs w:val="28"/>
        </w:rPr>
        <w:t>.</w:t>
      </w:r>
    </w:p>
    <w:p w:rsidR="00D52080" w:rsidRDefault="00D52080" w:rsidP="003553AD">
      <w:pPr>
        <w:shd w:val="clear" w:color="auto" w:fill="FFFFFF"/>
        <w:spacing w:line="360" w:lineRule="auto"/>
        <w:ind w:left="10" w:right="5" w:firstLine="682"/>
        <w:jc w:val="both"/>
        <w:rPr>
          <w:sz w:val="28"/>
          <w:szCs w:val="28"/>
        </w:rPr>
      </w:pPr>
      <w:r>
        <w:rPr>
          <w:sz w:val="28"/>
          <w:szCs w:val="28"/>
        </w:rPr>
        <w:t>За 2016-2017 учебный год были аттестованы 118</w:t>
      </w:r>
      <w:r w:rsidRPr="00B16F60">
        <w:rPr>
          <w:sz w:val="28"/>
          <w:szCs w:val="28"/>
        </w:rPr>
        <w:t xml:space="preserve"> учащи</w:t>
      </w:r>
      <w:r>
        <w:rPr>
          <w:sz w:val="28"/>
          <w:szCs w:val="28"/>
        </w:rPr>
        <w:t>х</w:t>
      </w:r>
      <w:r w:rsidRPr="00B16F60">
        <w:rPr>
          <w:sz w:val="28"/>
          <w:szCs w:val="28"/>
        </w:rPr>
        <w:t>ся</w:t>
      </w:r>
      <w:r>
        <w:rPr>
          <w:sz w:val="28"/>
          <w:szCs w:val="28"/>
        </w:rPr>
        <w:t xml:space="preserve"> (в течение года перешли в другие общеобразовательные организации 5 учащихся)</w:t>
      </w:r>
      <w:r w:rsidRPr="00B16F60">
        <w:rPr>
          <w:sz w:val="28"/>
          <w:szCs w:val="28"/>
        </w:rPr>
        <w:t xml:space="preserve">. Не </w:t>
      </w:r>
      <w:r>
        <w:rPr>
          <w:sz w:val="28"/>
          <w:szCs w:val="28"/>
        </w:rPr>
        <w:t xml:space="preserve">подлежали </w:t>
      </w:r>
      <w:r w:rsidRPr="00B16F60">
        <w:rPr>
          <w:sz w:val="28"/>
          <w:szCs w:val="28"/>
        </w:rPr>
        <w:t>аттест</w:t>
      </w:r>
      <w:r>
        <w:rPr>
          <w:sz w:val="28"/>
          <w:szCs w:val="28"/>
        </w:rPr>
        <w:t>ации  5</w:t>
      </w:r>
      <w:r w:rsidRPr="00B16F60">
        <w:rPr>
          <w:sz w:val="28"/>
          <w:szCs w:val="28"/>
        </w:rPr>
        <w:t xml:space="preserve"> уча</w:t>
      </w:r>
      <w:r>
        <w:rPr>
          <w:sz w:val="28"/>
          <w:szCs w:val="28"/>
        </w:rPr>
        <w:t>щих</w:t>
      </w:r>
      <w:r w:rsidRPr="00B16F60">
        <w:rPr>
          <w:sz w:val="28"/>
          <w:szCs w:val="28"/>
        </w:rPr>
        <w:t xml:space="preserve">ся 1-го класса. </w:t>
      </w:r>
    </w:p>
    <w:p w:rsidR="00D52080" w:rsidRPr="00EE215B" w:rsidRDefault="00D52080" w:rsidP="003553AD">
      <w:pPr>
        <w:shd w:val="clear" w:color="auto" w:fill="FFFFFF"/>
        <w:spacing w:line="360" w:lineRule="auto"/>
        <w:ind w:left="10" w:right="5" w:firstLine="682"/>
        <w:jc w:val="both"/>
        <w:rPr>
          <w:sz w:val="28"/>
          <w:szCs w:val="28"/>
        </w:rPr>
      </w:pPr>
      <w:r w:rsidRPr="00EE215B">
        <w:rPr>
          <w:sz w:val="28"/>
          <w:szCs w:val="28"/>
        </w:rPr>
        <w:t>Учатся на «4» и «5» –</w:t>
      </w:r>
      <w:r>
        <w:rPr>
          <w:sz w:val="28"/>
          <w:szCs w:val="28"/>
        </w:rPr>
        <w:t xml:space="preserve"> 56</w:t>
      </w:r>
      <w:r w:rsidRPr="00EE215B">
        <w:rPr>
          <w:sz w:val="28"/>
          <w:szCs w:val="28"/>
        </w:rPr>
        <w:t xml:space="preserve"> человек, что составляет 4</w:t>
      </w:r>
      <w:r>
        <w:rPr>
          <w:sz w:val="28"/>
          <w:szCs w:val="28"/>
        </w:rPr>
        <w:t>7,5</w:t>
      </w:r>
      <w:r w:rsidRPr="00EE215B">
        <w:rPr>
          <w:sz w:val="28"/>
          <w:szCs w:val="28"/>
        </w:rPr>
        <w:t xml:space="preserve"> % качества. У</w:t>
      </w:r>
      <w:r w:rsidRPr="00EE215B">
        <w:rPr>
          <w:sz w:val="28"/>
          <w:szCs w:val="28"/>
        </w:rPr>
        <w:t>с</w:t>
      </w:r>
      <w:r w:rsidRPr="00EE215B">
        <w:rPr>
          <w:sz w:val="28"/>
          <w:szCs w:val="28"/>
        </w:rPr>
        <w:t xml:space="preserve">певаемость составила </w:t>
      </w:r>
      <w:r>
        <w:rPr>
          <w:sz w:val="28"/>
          <w:szCs w:val="28"/>
        </w:rPr>
        <w:t>97,4</w:t>
      </w:r>
      <w:r w:rsidRPr="00EE215B">
        <w:rPr>
          <w:sz w:val="28"/>
          <w:szCs w:val="28"/>
        </w:rPr>
        <w:t xml:space="preserve"> %.</w:t>
      </w:r>
    </w:p>
    <w:p w:rsidR="00D52080" w:rsidRDefault="00D52080" w:rsidP="003553AD">
      <w:pPr>
        <w:pStyle w:val="a7"/>
        <w:widowControl w:val="0"/>
        <w:tabs>
          <w:tab w:val="num" w:pos="810"/>
          <w:tab w:val="num" w:pos="900"/>
        </w:tabs>
        <w:rPr>
          <w:b/>
          <w:spacing w:val="0"/>
          <w:szCs w:val="28"/>
        </w:rPr>
      </w:pPr>
    </w:p>
    <w:p w:rsidR="00D52080" w:rsidRDefault="00D52080" w:rsidP="003553AD">
      <w:pPr>
        <w:pStyle w:val="a7"/>
        <w:widowControl w:val="0"/>
        <w:tabs>
          <w:tab w:val="num" w:pos="810"/>
          <w:tab w:val="num" w:pos="900"/>
        </w:tabs>
        <w:jc w:val="center"/>
        <w:rPr>
          <w:spacing w:val="0"/>
          <w:szCs w:val="28"/>
        </w:rPr>
      </w:pPr>
      <w:r>
        <w:rPr>
          <w:b/>
          <w:spacing w:val="0"/>
          <w:szCs w:val="28"/>
        </w:rPr>
        <w:t>Качество знаний у</w:t>
      </w:r>
      <w:r w:rsidRPr="0060011D">
        <w:rPr>
          <w:b/>
          <w:spacing w:val="0"/>
          <w:szCs w:val="28"/>
        </w:rPr>
        <w:t>чащихся за последние три года</w:t>
      </w:r>
      <w:r w:rsidRPr="0060011D">
        <w:rPr>
          <w:spacing w:val="0"/>
          <w:szCs w:val="28"/>
        </w:rPr>
        <w:t>:</w:t>
      </w:r>
    </w:p>
    <w:p w:rsidR="00D52080" w:rsidRDefault="00D52080" w:rsidP="003553AD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9"/>
        <w:gridCol w:w="1322"/>
        <w:gridCol w:w="1274"/>
        <w:gridCol w:w="1322"/>
        <w:gridCol w:w="1274"/>
        <w:gridCol w:w="1617"/>
        <w:gridCol w:w="1543"/>
      </w:tblGrid>
      <w:tr w:rsidR="00D52080" w:rsidRPr="00B83579">
        <w:tc>
          <w:tcPr>
            <w:tcW w:w="1219" w:type="dxa"/>
            <w:vMerge w:val="restart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 w:rsidRPr="00B83579">
              <w:rPr>
                <w:sz w:val="28"/>
                <w:szCs w:val="28"/>
              </w:rPr>
              <w:t>Уче</w:t>
            </w:r>
            <w:r w:rsidRPr="00B83579">
              <w:rPr>
                <w:sz w:val="28"/>
                <w:szCs w:val="28"/>
              </w:rPr>
              <w:t>б</w:t>
            </w:r>
            <w:r w:rsidRPr="00B83579">
              <w:rPr>
                <w:sz w:val="28"/>
                <w:szCs w:val="28"/>
              </w:rPr>
              <w:t>ная че</w:t>
            </w:r>
            <w:r w:rsidRPr="00B83579">
              <w:rPr>
                <w:sz w:val="28"/>
                <w:szCs w:val="28"/>
              </w:rPr>
              <w:t>т</w:t>
            </w:r>
            <w:r w:rsidRPr="00B83579">
              <w:rPr>
                <w:sz w:val="28"/>
                <w:szCs w:val="28"/>
              </w:rPr>
              <w:t>верть</w:t>
            </w:r>
          </w:p>
        </w:tc>
        <w:tc>
          <w:tcPr>
            <w:tcW w:w="2596" w:type="dxa"/>
            <w:gridSpan w:val="2"/>
          </w:tcPr>
          <w:p w:rsidR="00D52080" w:rsidRPr="00B83579" w:rsidRDefault="00D52080" w:rsidP="00355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2014-2015</w:t>
            </w:r>
          </w:p>
        </w:tc>
        <w:tc>
          <w:tcPr>
            <w:tcW w:w="2596" w:type="dxa"/>
            <w:gridSpan w:val="2"/>
          </w:tcPr>
          <w:p w:rsidR="00D52080" w:rsidRPr="00B83579" w:rsidRDefault="00D52080" w:rsidP="00355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2015-2016</w:t>
            </w:r>
          </w:p>
        </w:tc>
        <w:tc>
          <w:tcPr>
            <w:tcW w:w="3160" w:type="dxa"/>
            <w:gridSpan w:val="2"/>
          </w:tcPr>
          <w:p w:rsidR="00D52080" w:rsidRPr="00B83579" w:rsidRDefault="00D52080" w:rsidP="00355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2016-2017</w:t>
            </w:r>
          </w:p>
        </w:tc>
      </w:tr>
      <w:tr w:rsidR="00D52080" w:rsidRPr="00B83579">
        <w:tc>
          <w:tcPr>
            <w:tcW w:w="1219" w:type="dxa"/>
            <w:vMerge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 w:rsidRPr="00B83579">
              <w:rPr>
                <w:sz w:val="28"/>
                <w:szCs w:val="28"/>
              </w:rPr>
              <w:t>качество</w:t>
            </w:r>
          </w:p>
        </w:tc>
        <w:tc>
          <w:tcPr>
            <w:tcW w:w="1274" w:type="dxa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 w:rsidRPr="00B83579">
              <w:rPr>
                <w:sz w:val="28"/>
                <w:szCs w:val="28"/>
              </w:rPr>
              <w:t>успева</w:t>
            </w:r>
            <w:r w:rsidRPr="00B83579">
              <w:rPr>
                <w:sz w:val="28"/>
                <w:szCs w:val="28"/>
              </w:rPr>
              <w:t>е</w:t>
            </w:r>
            <w:r w:rsidRPr="00B83579">
              <w:rPr>
                <w:sz w:val="28"/>
                <w:szCs w:val="28"/>
              </w:rPr>
              <w:t>мость</w:t>
            </w:r>
          </w:p>
        </w:tc>
        <w:tc>
          <w:tcPr>
            <w:tcW w:w="1322" w:type="dxa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 w:rsidRPr="00B83579">
              <w:rPr>
                <w:sz w:val="28"/>
                <w:szCs w:val="28"/>
              </w:rPr>
              <w:t>качество</w:t>
            </w:r>
          </w:p>
        </w:tc>
        <w:tc>
          <w:tcPr>
            <w:tcW w:w="1274" w:type="dxa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 w:rsidRPr="00B83579">
              <w:rPr>
                <w:sz w:val="28"/>
                <w:szCs w:val="28"/>
              </w:rPr>
              <w:t>успева</w:t>
            </w:r>
            <w:r w:rsidRPr="00B83579">
              <w:rPr>
                <w:sz w:val="28"/>
                <w:szCs w:val="28"/>
              </w:rPr>
              <w:t>е</w:t>
            </w:r>
            <w:r w:rsidRPr="00B83579">
              <w:rPr>
                <w:sz w:val="28"/>
                <w:szCs w:val="28"/>
              </w:rPr>
              <w:t>мость</w:t>
            </w:r>
          </w:p>
        </w:tc>
        <w:tc>
          <w:tcPr>
            <w:tcW w:w="1617" w:type="dxa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 w:rsidRPr="00B83579">
              <w:rPr>
                <w:sz w:val="28"/>
                <w:szCs w:val="28"/>
              </w:rPr>
              <w:t>качество</w:t>
            </w:r>
          </w:p>
        </w:tc>
        <w:tc>
          <w:tcPr>
            <w:tcW w:w="1543" w:type="dxa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 w:rsidRPr="00B83579">
              <w:rPr>
                <w:sz w:val="28"/>
                <w:szCs w:val="28"/>
              </w:rPr>
              <w:t>успева</w:t>
            </w:r>
            <w:r w:rsidRPr="00B83579">
              <w:rPr>
                <w:sz w:val="28"/>
                <w:szCs w:val="28"/>
              </w:rPr>
              <w:t>е</w:t>
            </w:r>
            <w:r w:rsidRPr="00B83579">
              <w:rPr>
                <w:sz w:val="28"/>
                <w:szCs w:val="28"/>
              </w:rPr>
              <w:t>мость</w:t>
            </w:r>
          </w:p>
        </w:tc>
      </w:tr>
      <w:tr w:rsidR="00D52080" w:rsidRPr="00B83579">
        <w:tc>
          <w:tcPr>
            <w:tcW w:w="1219" w:type="dxa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 w:rsidRPr="00B83579">
              <w:rPr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</w:t>
            </w:r>
          </w:p>
        </w:tc>
        <w:tc>
          <w:tcPr>
            <w:tcW w:w="1274" w:type="dxa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2" w:type="dxa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74" w:type="dxa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7" w:type="dxa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34,4</w:t>
            </w:r>
          </w:p>
        </w:tc>
        <w:tc>
          <w:tcPr>
            <w:tcW w:w="1543" w:type="dxa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D52080" w:rsidRPr="00B83579" w:rsidTr="003553AD">
        <w:tc>
          <w:tcPr>
            <w:tcW w:w="1219" w:type="dxa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 w:rsidRPr="00B83579">
              <w:rPr>
                <w:sz w:val="28"/>
                <w:szCs w:val="28"/>
              </w:rPr>
              <w:t>2</w:t>
            </w:r>
          </w:p>
        </w:tc>
        <w:tc>
          <w:tcPr>
            <w:tcW w:w="1322" w:type="dxa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</w:t>
            </w:r>
          </w:p>
        </w:tc>
        <w:tc>
          <w:tcPr>
            <w:tcW w:w="1274" w:type="dxa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2" w:type="dxa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</w:t>
            </w:r>
          </w:p>
        </w:tc>
        <w:tc>
          <w:tcPr>
            <w:tcW w:w="1274" w:type="dxa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617" w:type="dxa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42,5</w:t>
            </w:r>
          </w:p>
        </w:tc>
        <w:tc>
          <w:tcPr>
            <w:tcW w:w="1543" w:type="dxa"/>
            <w:vAlign w:val="center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D52080" w:rsidRPr="00B83579" w:rsidTr="003553AD">
        <w:tc>
          <w:tcPr>
            <w:tcW w:w="1219" w:type="dxa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 w:rsidRPr="00B83579">
              <w:rPr>
                <w:sz w:val="28"/>
                <w:szCs w:val="28"/>
              </w:rPr>
              <w:t>3</w:t>
            </w:r>
          </w:p>
        </w:tc>
        <w:tc>
          <w:tcPr>
            <w:tcW w:w="1322" w:type="dxa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42,9</w:t>
            </w:r>
          </w:p>
        </w:tc>
        <w:tc>
          <w:tcPr>
            <w:tcW w:w="1274" w:type="dxa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2" w:type="dxa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74" w:type="dxa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98.3</w:t>
            </w:r>
          </w:p>
        </w:tc>
        <w:tc>
          <w:tcPr>
            <w:tcW w:w="1617" w:type="dxa"/>
            <w:vAlign w:val="center"/>
          </w:tcPr>
          <w:p w:rsidR="00D52080" w:rsidRPr="00B83579" w:rsidRDefault="00D52080" w:rsidP="003553AD">
            <w:pPr>
              <w:tabs>
                <w:tab w:val="left" w:pos="525"/>
                <w:tab w:val="center" w:pos="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543" w:type="dxa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D52080" w:rsidRPr="00B83579">
        <w:tc>
          <w:tcPr>
            <w:tcW w:w="1219" w:type="dxa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 w:rsidRPr="00B83579">
              <w:rPr>
                <w:sz w:val="28"/>
                <w:szCs w:val="28"/>
              </w:rPr>
              <w:t>4</w:t>
            </w:r>
          </w:p>
        </w:tc>
        <w:tc>
          <w:tcPr>
            <w:tcW w:w="1322" w:type="dxa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46,9</w:t>
            </w:r>
          </w:p>
        </w:tc>
        <w:tc>
          <w:tcPr>
            <w:tcW w:w="1274" w:type="dxa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2" w:type="dxa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</w:t>
            </w:r>
          </w:p>
        </w:tc>
        <w:tc>
          <w:tcPr>
            <w:tcW w:w="1274" w:type="dxa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</w:t>
            </w:r>
          </w:p>
        </w:tc>
        <w:tc>
          <w:tcPr>
            <w:tcW w:w="1617" w:type="dxa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543" w:type="dxa"/>
          </w:tcPr>
          <w:p w:rsidR="00D52080" w:rsidRPr="00B83579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95,4</w:t>
            </w:r>
          </w:p>
        </w:tc>
      </w:tr>
      <w:tr w:rsidR="00D52080" w:rsidRPr="00B83579">
        <w:tc>
          <w:tcPr>
            <w:tcW w:w="1219" w:type="dxa"/>
          </w:tcPr>
          <w:p w:rsidR="00D52080" w:rsidRPr="00B83579" w:rsidRDefault="00D52080" w:rsidP="003553AD">
            <w:pPr>
              <w:jc w:val="center"/>
              <w:rPr>
                <w:b/>
                <w:sz w:val="28"/>
                <w:szCs w:val="28"/>
              </w:rPr>
            </w:pPr>
            <w:r w:rsidRPr="00B83579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322" w:type="dxa"/>
          </w:tcPr>
          <w:p w:rsidR="00D52080" w:rsidRPr="00B83579" w:rsidRDefault="00D52080" w:rsidP="00355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48,4</w:t>
            </w:r>
          </w:p>
        </w:tc>
        <w:tc>
          <w:tcPr>
            <w:tcW w:w="1274" w:type="dxa"/>
          </w:tcPr>
          <w:p w:rsidR="00D52080" w:rsidRPr="00B83579" w:rsidRDefault="00D52080" w:rsidP="00355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322" w:type="dxa"/>
          </w:tcPr>
          <w:p w:rsidR="00D52080" w:rsidRPr="00B83579" w:rsidRDefault="00D52080" w:rsidP="00355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49,7</w:t>
            </w:r>
          </w:p>
        </w:tc>
        <w:tc>
          <w:tcPr>
            <w:tcW w:w="1274" w:type="dxa"/>
          </w:tcPr>
          <w:p w:rsidR="00D52080" w:rsidRPr="00B83579" w:rsidRDefault="00D52080" w:rsidP="00355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98,8</w:t>
            </w:r>
          </w:p>
        </w:tc>
        <w:tc>
          <w:tcPr>
            <w:tcW w:w="1617" w:type="dxa"/>
          </w:tcPr>
          <w:p w:rsidR="00D52080" w:rsidRPr="00B83579" w:rsidRDefault="00D52080" w:rsidP="00355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52,3</w:t>
            </w:r>
          </w:p>
        </w:tc>
        <w:tc>
          <w:tcPr>
            <w:tcW w:w="1543" w:type="dxa"/>
          </w:tcPr>
          <w:p w:rsidR="00D52080" w:rsidRPr="00B83579" w:rsidRDefault="00D52080" w:rsidP="00355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99,6</w:t>
            </w:r>
          </w:p>
        </w:tc>
      </w:tr>
    </w:tbl>
    <w:p w:rsidR="00D52080" w:rsidRDefault="00D52080" w:rsidP="003553AD">
      <w:pPr>
        <w:ind w:firstLine="708"/>
        <w:rPr>
          <w:sz w:val="28"/>
          <w:szCs w:val="28"/>
        </w:rPr>
      </w:pPr>
    </w:p>
    <w:p w:rsidR="00D52080" w:rsidRDefault="00D52080" w:rsidP="003553AD">
      <w:pPr>
        <w:ind w:firstLine="708"/>
        <w:rPr>
          <w:sz w:val="28"/>
          <w:szCs w:val="28"/>
        </w:rPr>
      </w:pPr>
    </w:p>
    <w:p w:rsidR="00D52080" w:rsidRDefault="00D52080" w:rsidP="003553AD">
      <w:pPr>
        <w:shd w:val="clear" w:color="auto" w:fill="FFFFFF"/>
        <w:spacing w:line="360" w:lineRule="auto"/>
        <w:ind w:left="10" w:right="5" w:hanging="10"/>
        <w:jc w:val="both"/>
        <w:rPr>
          <w:sz w:val="28"/>
          <w:szCs w:val="28"/>
        </w:rPr>
      </w:pPr>
      <w:r w:rsidRPr="006B4FB4">
        <w:rPr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62pt;height:283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">
            <v:imagedata r:id="rId9" o:title=""/>
            <o:lock v:ext="edit" aspectratio="f"/>
          </v:shape>
        </w:pict>
      </w:r>
    </w:p>
    <w:p w:rsidR="00D52080" w:rsidRDefault="00D52080" w:rsidP="003553AD">
      <w:pPr>
        <w:shd w:val="clear" w:color="auto" w:fill="FFFFFF"/>
        <w:spacing w:line="360" w:lineRule="auto"/>
        <w:ind w:left="10" w:right="5" w:firstLine="682"/>
        <w:jc w:val="both"/>
        <w:rPr>
          <w:sz w:val="28"/>
          <w:szCs w:val="28"/>
        </w:rPr>
      </w:pPr>
    </w:p>
    <w:p w:rsidR="00D52080" w:rsidRDefault="00D52080" w:rsidP="003553AD">
      <w:pPr>
        <w:shd w:val="clear" w:color="auto" w:fill="FFFFFF"/>
        <w:spacing w:line="360" w:lineRule="auto"/>
        <w:ind w:left="10" w:right="5" w:firstLine="682"/>
        <w:jc w:val="both"/>
        <w:rPr>
          <w:sz w:val="28"/>
          <w:szCs w:val="28"/>
        </w:rPr>
      </w:pPr>
      <w:r>
        <w:rPr>
          <w:sz w:val="28"/>
          <w:szCs w:val="28"/>
        </w:rPr>
        <w:t>На «отлично</w:t>
      </w:r>
      <w:r w:rsidRPr="00B16F60">
        <w:rPr>
          <w:sz w:val="28"/>
          <w:szCs w:val="28"/>
        </w:rPr>
        <w:t xml:space="preserve">» </w:t>
      </w:r>
      <w:r>
        <w:rPr>
          <w:sz w:val="28"/>
          <w:szCs w:val="28"/>
        </w:rPr>
        <w:t>учатся</w:t>
      </w:r>
      <w:r w:rsidRPr="006538ED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7A6967">
        <w:rPr>
          <w:color w:val="FF0000"/>
          <w:sz w:val="28"/>
          <w:szCs w:val="28"/>
        </w:rPr>
        <w:t xml:space="preserve"> </w:t>
      </w:r>
      <w:r w:rsidRPr="00B16F60">
        <w:rPr>
          <w:sz w:val="28"/>
          <w:szCs w:val="28"/>
        </w:rPr>
        <w:t>уча</w:t>
      </w:r>
      <w:r>
        <w:rPr>
          <w:sz w:val="28"/>
          <w:szCs w:val="28"/>
        </w:rPr>
        <w:t>щих</w:t>
      </w:r>
      <w:r w:rsidRPr="00B16F60">
        <w:rPr>
          <w:sz w:val="28"/>
          <w:szCs w:val="28"/>
        </w:rPr>
        <w:t>ся</w:t>
      </w:r>
      <w:r>
        <w:rPr>
          <w:sz w:val="28"/>
          <w:szCs w:val="28"/>
        </w:rPr>
        <w:t>. Среди них 14 учащихся,</w:t>
      </w:r>
      <w:r w:rsidRPr="009D7DCC">
        <w:t xml:space="preserve"> </w:t>
      </w:r>
      <w:r>
        <w:rPr>
          <w:sz w:val="28"/>
          <w:szCs w:val="28"/>
        </w:rPr>
        <w:t xml:space="preserve">имеющих по всем предметам </w:t>
      </w:r>
      <w:r w:rsidRPr="009D7DCC">
        <w:rPr>
          <w:sz w:val="28"/>
          <w:szCs w:val="28"/>
        </w:rPr>
        <w:t>четвертные (</w:t>
      </w:r>
      <w:r>
        <w:rPr>
          <w:sz w:val="28"/>
          <w:szCs w:val="28"/>
        </w:rPr>
        <w:t>полугодовые</w:t>
      </w:r>
      <w:r w:rsidRPr="009D7DCC">
        <w:rPr>
          <w:sz w:val="28"/>
          <w:szCs w:val="28"/>
        </w:rPr>
        <w:t>) и годовые отметки "5"</w:t>
      </w:r>
      <w:r>
        <w:rPr>
          <w:sz w:val="28"/>
          <w:szCs w:val="28"/>
        </w:rPr>
        <w:t>.</w:t>
      </w:r>
    </w:p>
    <w:p w:rsidR="00D52080" w:rsidRPr="00B16F60" w:rsidRDefault="00D52080" w:rsidP="003553AD">
      <w:pPr>
        <w:shd w:val="clear" w:color="auto" w:fill="FFFFFF"/>
        <w:spacing w:line="360" w:lineRule="auto"/>
        <w:ind w:left="10" w:right="5" w:firstLine="682"/>
        <w:jc w:val="both"/>
        <w:rPr>
          <w:sz w:val="28"/>
          <w:szCs w:val="28"/>
        </w:rPr>
      </w:pPr>
      <w:r>
        <w:rPr>
          <w:sz w:val="28"/>
          <w:szCs w:val="28"/>
        </w:rPr>
        <w:t>Учащиеся, награжденные</w:t>
      </w:r>
      <w:r w:rsidRPr="009D7DCC">
        <w:rPr>
          <w:sz w:val="28"/>
          <w:szCs w:val="28"/>
        </w:rPr>
        <w:t xml:space="preserve"> похвальным листо</w:t>
      </w:r>
      <w:r>
        <w:rPr>
          <w:sz w:val="28"/>
          <w:szCs w:val="28"/>
        </w:rPr>
        <w:t>м "За отличные успехи в учении":</w:t>
      </w:r>
    </w:p>
    <w:p w:rsidR="00D52080" w:rsidRDefault="00D52080" w:rsidP="003553AD">
      <w:pPr>
        <w:numPr>
          <w:ilvl w:val="0"/>
          <w:numId w:val="3"/>
        </w:num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Даньшин Никита – 2 класс</w:t>
      </w:r>
    </w:p>
    <w:p w:rsidR="00D52080" w:rsidRDefault="00D52080" w:rsidP="003553AD">
      <w:pPr>
        <w:numPr>
          <w:ilvl w:val="0"/>
          <w:numId w:val="3"/>
        </w:num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Беломытцева</w:t>
      </w:r>
      <w:proofErr w:type="spellEnd"/>
      <w:r>
        <w:rPr>
          <w:sz w:val="28"/>
          <w:szCs w:val="28"/>
        </w:rPr>
        <w:t xml:space="preserve"> Анна – 3 класс</w:t>
      </w:r>
    </w:p>
    <w:p w:rsidR="00D52080" w:rsidRDefault="00D52080" w:rsidP="003553AD">
      <w:pPr>
        <w:numPr>
          <w:ilvl w:val="0"/>
          <w:numId w:val="3"/>
        </w:num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Катасонова Анастасия – 3 класс</w:t>
      </w:r>
    </w:p>
    <w:p w:rsidR="00D52080" w:rsidRDefault="00D52080" w:rsidP="003553AD">
      <w:pPr>
        <w:numPr>
          <w:ilvl w:val="0"/>
          <w:numId w:val="3"/>
        </w:num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Кононова Светлана – 3 класс</w:t>
      </w:r>
    </w:p>
    <w:p w:rsidR="00D52080" w:rsidRDefault="00D52080" w:rsidP="003553AD">
      <w:pPr>
        <w:numPr>
          <w:ilvl w:val="0"/>
          <w:numId w:val="3"/>
        </w:num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Федорова Виктория – 3 класс</w:t>
      </w:r>
    </w:p>
    <w:p w:rsidR="00D52080" w:rsidRDefault="00D52080" w:rsidP="003553AD">
      <w:pPr>
        <w:numPr>
          <w:ilvl w:val="0"/>
          <w:numId w:val="3"/>
        </w:num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Амбарцумян Алекс – 4 класс</w:t>
      </w:r>
    </w:p>
    <w:p w:rsidR="00D52080" w:rsidRDefault="00D52080" w:rsidP="003553AD">
      <w:pPr>
        <w:numPr>
          <w:ilvl w:val="0"/>
          <w:numId w:val="3"/>
        </w:num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Быков Иван – 4 класс</w:t>
      </w:r>
    </w:p>
    <w:p w:rsidR="00D52080" w:rsidRDefault="00D52080" w:rsidP="003553AD">
      <w:pPr>
        <w:numPr>
          <w:ilvl w:val="0"/>
          <w:numId w:val="3"/>
        </w:num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Торопчина Дарья – 4 класс</w:t>
      </w:r>
    </w:p>
    <w:p w:rsidR="00D52080" w:rsidRDefault="00D52080" w:rsidP="003553AD">
      <w:pPr>
        <w:numPr>
          <w:ilvl w:val="0"/>
          <w:numId w:val="3"/>
        </w:num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Московко Кристина – 6</w:t>
      </w:r>
      <w:r w:rsidRPr="00D67DC1">
        <w:rPr>
          <w:sz w:val="28"/>
          <w:szCs w:val="28"/>
        </w:rPr>
        <w:t xml:space="preserve"> класс</w:t>
      </w:r>
    </w:p>
    <w:p w:rsidR="00D52080" w:rsidRPr="005301B8" w:rsidRDefault="00D52080" w:rsidP="003553AD">
      <w:pPr>
        <w:numPr>
          <w:ilvl w:val="0"/>
          <w:numId w:val="3"/>
        </w:num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 w:rsidRPr="005301B8">
        <w:rPr>
          <w:sz w:val="28"/>
          <w:szCs w:val="28"/>
        </w:rPr>
        <w:t xml:space="preserve"> Мазаева Виктория – 8 класс</w:t>
      </w:r>
    </w:p>
    <w:p w:rsidR="00D52080" w:rsidRDefault="00D52080" w:rsidP="003553AD">
      <w:pPr>
        <w:shd w:val="clear" w:color="auto" w:fill="FFFFFF"/>
        <w:spacing w:line="360" w:lineRule="auto"/>
        <w:ind w:left="708" w:right="5"/>
        <w:jc w:val="both"/>
        <w:rPr>
          <w:sz w:val="28"/>
          <w:szCs w:val="28"/>
        </w:rPr>
      </w:pPr>
      <w:r>
        <w:rPr>
          <w:sz w:val="28"/>
          <w:szCs w:val="28"/>
        </w:rPr>
        <w:t>Учащиеся, получившие аттестат с отличием:</w:t>
      </w:r>
    </w:p>
    <w:p w:rsidR="00D52080" w:rsidRDefault="00D52080" w:rsidP="003553AD">
      <w:pPr>
        <w:numPr>
          <w:ilvl w:val="0"/>
          <w:numId w:val="9"/>
        </w:num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Горюнов Анатолий – 9 класс</w:t>
      </w:r>
    </w:p>
    <w:p w:rsidR="00D52080" w:rsidRDefault="00D52080" w:rsidP="003553AD">
      <w:pPr>
        <w:numPr>
          <w:ilvl w:val="0"/>
          <w:numId w:val="9"/>
        </w:num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Трифонова Оксана – 9 класс</w:t>
      </w:r>
    </w:p>
    <w:p w:rsidR="00D52080" w:rsidRDefault="00D52080" w:rsidP="003553AD">
      <w:pPr>
        <w:numPr>
          <w:ilvl w:val="0"/>
          <w:numId w:val="9"/>
        </w:numPr>
        <w:shd w:val="clear" w:color="auto" w:fill="FFFFFF"/>
        <w:tabs>
          <w:tab w:val="left" w:pos="77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Быковских Марина  – 11 класс</w:t>
      </w:r>
    </w:p>
    <w:p w:rsidR="00D52080" w:rsidRPr="00C84F44" w:rsidRDefault="00D52080" w:rsidP="003553AD">
      <w:pPr>
        <w:numPr>
          <w:ilvl w:val="0"/>
          <w:numId w:val="9"/>
        </w:numPr>
        <w:shd w:val="clear" w:color="auto" w:fill="FFFFFF"/>
        <w:tabs>
          <w:tab w:val="left" w:pos="77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Почапаева Фаина – 11 класс</w:t>
      </w:r>
    </w:p>
    <w:p w:rsidR="00D52080" w:rsidRPr="004374B2" w:rsidRDefault="00D52080" w:rsidP="003553AD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4374B2">
        <w:rPr>
          <w:b/>
          <w:sz w:val="28"/>
          <w:szCs w:val="28"/>
        </w:rPr>
        <w:t xml:space="preserve">Уровень обученности по </w:t>
      </w:r>
      <w:r>
        <w:rPr>
          <w:b/>
          <w:sz w:val="28"/>
          <w:szCs w:val="28"/>
        </w:rPr>
        <w:t>уровням образования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526"/>
        <w:gridCol w:w="738"/>
        <w:gridCol w:w="1158"/>
        <w:gridCol w:w="1397"/>
        <w:gridCol w:w="1547"/>
        <w:gridCol w:w="2139"/>
      </w:tblGrid>
      <w:tr w:rsidR="00D52080" w:rsidRPr="00EF142E" w:rsidTr="003553AD">
        <w:tc>
          <w:tcPr>
            <w:tcW w:w="1101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F142E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526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F142E">
              <w:rPr>
                <w:b/>
                <w:sz w:val="28"/>
                <w:szCs w:val="28"/>
              </w:rPr>
              <w:t>Кол-во</w:t>
            </w:r>
          </w:p>
          <w:p w:rsidR="00D52080" w:rsidRPr="00EF142E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F142E">
              <w:rPr>
                <w:b/>
                <w:sz w:val="28"/>
                <w:szCs w:val="28"/>
              </w:rPr>
              <w:t>уч-ся</w:t>
            </w:r>
          </w:p>
          <w:p w:rsidR="00D52080" w:rsidRPr="00EF142E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F142E">
              <w:rPr>
                <w:b/>
                <w:sz w:val="28"/>
                <w:szCs w:val="28"/>
              </w:rPr>
              <w:t>на конец года</w:t>
            </w:r>
          </w:p>
        </w:tc>
        <w:tc>
          <w:tcPr>
            <w:tcW w:w="738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F142E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1158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F142E">
              <w:rPr>
                <w:b/>
                <w:sz w:val="28"/>
                <w:szCs w:val="28"/>
              </w:rPr>
              <w:t>«4» и «5»</w:t>
            </w:r>
          </w:p>
        </w:tc>
        <w:tc>
          <w:tcPr>
            <w:tcW w:w="1397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F142E">
              <w:rPr>
                <w:b/>
                <w:sz w:val="28"/>
                <w:szCs w:val="28"/>
              </w:rPr>
              <w:t>«Р</w:t>
            </w:r>
            <w:r w:rsidRPr="00EF142E">
              <w:rPr>
                <w:b/>
                <w:sz w:val="28"/>
                <w:szCs w:val="28"/>
              </w:rPr>
              <w:t>е</w:t>
            </w:r>
            <w:r w:rsidRPr="00EF142E">
              <w:rPr>
                <w:b/>
                <w:sz w:val="28"/>
                <w:szCs w:val="28"/>
              </w:rPr>
              <w:t>зерв»</w:t>
            </w:r>
          </w:p>
        </w:tc>
        <w:tc>
          <w:tcPr>
            <w:tcW w:w="1547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F142E">
              <w:rPr>
                <w:b/>
                <w:sz w:val="28"/>
                <w:szCs w:val="28"/>
              </w:rPr>
              <w:t>Качес</w:t>
            </w:r>
            <w:r w:rsidRPr="00EF142E">
              <w:rPr>
                <w:b/>
                <w:sz w:val="28"/>
                <w:szCs w:val="28"/>
              </w:rPr>
              <w:t>т</w:t>
            </w:r>
            <w:r w:rsidRPr="00EF142E">
              <w:rPr>
                <w:b/>
                <w:sz w:val="28"/>
                <w:szCs w:val="28"/>
              </w:rPr>
              <w:t>во</w:t>
            </w:r>
            <w:r>
              <w:rPr>
                <w:b/>
                <w:sz w:val="28"/>
                <w:szCs w:val="28"/>
              </w:rPr>
              <w:br/>
              <w:t>з</w:t>
            </w:r>
            <w:r w:rsidRPr="00EF142E">
              <w:rPr>
                <w:b/>
                <w:sz w:val="28"/>
                <w:szCs w:val="28"/>
              </w:rPr>
              <w:t>наний</w:t>
            </w:r>
            <w:proofErr w:type="gramStart"/>
            <w:r>
              <w:rPr>
                <w:b/>
                <w:sz w:val="28"/>
                <w:szCs w:val="28"/>
              </w:rPr>
              <w:br/>
            </w:r>
            <w:r w:rsidRPr="00EF142E"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139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Успева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мость</w:t>
            </w:r>
            <w:proofErr w:type="gramStart"/>
            <w:r>
              <w:rPr>
                <w:b/>
                <w:sz w:val="28"/>
                <w:szCs w:val="28"/>
              </w:rPr>
              <w:br/>
              <w:t>(%)</w:t>
            </w:r>
            <w:proofErr w:type="gramEnd"/>
          </w:p>
        </w:tc>
      </w:tr>
      <w:tr w:rsidR="00D52080" w:rsidRPr="00EF142E" w:rsidTr="003553AD">
        <w:tc>
          <w:tcPr>
            <w:tcW w:w="1101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142E">
              <w:rPr>
                <w:sz w:val="28"/>
                <w:szCs w:val="28"/>
              </w:rPr>
              <w:t>2</w:t>
            </w:r>
          </w:p>
        </w:tc>
        <w:tc>
          <w:tcPr>
            <w:tcW w:w="1526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38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7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139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2080" w:rsidRPr="00EF142E" w:rsidTr="003553AD">
        <w:tc>
          <w:tcPr>
            <w:tcW w:w="1101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6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38" w:type="dxa"/>
            <w:vAlign w:val="center"/>
          </w:tcPr>
          <w:p w:rsidR="00D52080" w:rsidRPr="007A6967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8" w:type="dxa"/>
            <w:vAlign w:val="center"/>
          </w:tcPr>
          <w:p w:rsidR="00D52080" w:rsidRPr="007A6967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7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139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2080" w:rsidRPr="00EF142E" w:rsidTr="003553AD">
        <w:tc>
          <w:tcPr>
            <w:tcW w:w="1101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6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8" w:type="dxa"/>
            <w:vAlign w:val="center"/>
          </w:tcPr>
          <w:p w:rsidR="00D52080" w:rsidRPr="006538ED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8" w:type="dxa"/>
            <w:vAlign w:val="center"/>
          </w:tcPr>
          <w:p w:rsidR="00D52080" w:rsidRPr="006538ED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7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139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2080" w:rsidRPr="00EF142E" w:rsidTr="003553AD">
        <w:tc>
          <w:tcPr>
            <w:tcW w:w="1101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F142E">
              <w:rPr>
                <w:b/>
                <w:sz w:val="28"/>
                <w:szCs w:val="28"/>
              </w:rPr>
              <w:t>Ит</w:t>
            </w:r>
            <w:r w:rsidRPr="00EF142E">
              <w:rPr>
                <w:b/>
                <w:sz w:val="28"/>
                <w:szCs w:val="28"/>
              </w:rPr>
              <w:t>о</w:t>
            </w:r>
            <w:r w:rsidRPr="00EF142E">
              <w:rPr>
                <w:b/>
                <w:sz w:val="28"/>
                <w:szCs w:val="28"/>
              </w:rPr>
              <w:t>го</w:t>
            </w:r>
          </w:p>
        </w:tc>
        <w:tc>
          <w:tcPr>
            <w:tcW w:w="1526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738" w:type="dxa"/>
            <w:vAlign w:val="center"/>
          </w:tcPr>
          <w:p w:rsidR="00D52080" w:rsidRPr="006538ED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58" w:type="dxa"/>
            <w:vAlign w:val="center"/>
          </w:tcPr>
          <w:p w:rsidR="00D52080" w:rsidRPr="006538ED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97" w:type="dxa"/>
            <w:vAlign w:val="center"/>
          </w:tcPr>
          <w:p w:rsidR="00D52080" w:rsidRPr="006538ED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47" w:type="dxa"/>
            <w:vAlign w:val="center"/>
          </w:tcPr>
          <w:p w:rsidR="00D52080" w:rsidRPr="006538ED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52,3</w:t>
            </w:r>
          </w:p>
        </w:tc>
        <w:tc>
          <w:tcPr>
            <w:tcW w:w="2139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D52080" w:rsidRPr="00EF142E" w:rsidTr="003553AD">
        <w:tc>
          <w:tcPr>
            <w:tcW w:w="1101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26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38" w:type="dxa"/>
            <w:vAlign w:val="center"/>
          </w:tcPr>
          <w:p w:rsidR="00D52080" w:rsidRPr="007A6967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58" w:type="dxa"/>
            <w:vAlign w:val="center"/>
          </w:tcPr>
          <w:p w:rsidR="00D52080" w:rsidRPr="006538ED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97" w:type="dxa"/>
            <w:vAlign w:val="center"/>
          </w:tcPr>
          <w:p w:rsidR="00D52080" w:rsidRPr="007A6967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47" w:type="dxa"/>
            <w:vAlign w:val="center"/>
          </w:tcPr>
          <w:p w:rsidR="00D52080" w:rsidRPr="007A6967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139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2080" w:rsidRPr="00EF142E" w:rsidTr="003553AD">
        <w:tc>
          <w:tcPr>
            <w:tcW w:w="1101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6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38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vAlign w:val="center"/>
          </w:tcPr>
          <w:p w:rsidR="00D52080" w:rsidRPr="006538ED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7" w:type="dxa"/>
            <w:vAlign w:val="center"/>
          </w:tcPr>
          <w:p w:rsidR="00D52080" w:rsidRPr="007A6967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47" w:type="dxa"/>
            <w:vAlign w:val="center"/>
          </w:tcPr>
          <w:p w:rsidR="00D52080" w:rsidRPr="007A6967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139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2080" w:rsidRPr="00EF142E" w:rsidTr="003553AD">
        <w:tc>
          <w:tcPr>
            <w:tcW w:w="1101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26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8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58" w:type="dxa"/>
            <w:vAlign w:val="center"/>
          </w:tcPr>
          <w:p w:rsidR="00D52080" w:rsidRPr="006538ED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97" w:type="dxa"/>
            <w:vAlign w:val="center"/>
          </w:tcPr>
          <w:p w:rsidR="00D52080" w:rsidRPr="007A6967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  <w:vAlign w:val="center"/>
          </w:tcPr>
          <w:p w:rsidR="00D52080" w:rsidRPr="007A6967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39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2080" w:rsidRPr="00EF142E" w:rsidTr="003553AD">
        <w:tc>
          <w:tcPr>
            <w:tcW w:w="1101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26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38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vAlign w:val="center"/>
          </w:tcPr>
          <w:p w:rsidR="00D52080" w:rsidRPr="006538ED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7" w:type="dxa"/>
            <w:vAlign w:val="center"/>
          </w:tcPr>
          <w:p w:rsidR="00D52080" w:rsidRPr="007A6967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  <w:vAlign w:val="center"/>
          </w:tcPr>
          <w:p w:rsidR="00D52080" w:rsidRPr="007A6967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139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</w:tr>
      <w:tr w:rsidR="00D52080" w:rsidRPr="00EF142E" w:rsidTr="003553AD">
        <w:tc>
          <w:tcPr>
            <w:tcW w:w="1101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26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38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vAlign w:val="center"/>
          </w:tcPr>
          <w:p w:rsidR="00D52080" w:rsidRPr="006538ED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7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47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139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2080" w:rsidRPr="00EF142E" w:rsidTr="003553AD">
        <w:tc>
          <w:tcPr>
            <w:tcW w:w="1101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F142E">
              <w:rPr>
                <w:b/>
                <w:sz w:val="28"/>
                <w:szCs w:val="28"/>
              </w:rPr>
              <w:t>Ит</w:t>
            </w:r>
            <w:r w:rsidRPr="00EF142E">
              <w:rPr>
                <w:b/>
                <w:sz w:val="28"/>
                <w:szCs w:val="28"/>
              </w:rPr>
              <w:t>о</w:t>
            </w:r>
            <w:r w:rsidRPr="00EF142E">
              <w:rPr>
                <w:b/>
                <w:sz w:val="28"/>
                <w:szCs w:val="28"/>
              </w:rPr>
              <w:t>го</w:t>
            </w:r>
          </w:p>
        </w:tc>
        <w:tc>
          <w:tcPr>
            <w:tcW w:w="1526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738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58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397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47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2139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98,8</w:t>
            </w:r>
          </w:p>
        </w:tc>
      </w:tr>
      <w:tr w:rsidR="00D52080" w:rsidRPr="00EF142E" w:rsidTr="003553AD">
        <w:tc>
          <w:tcPr>
            <w:tcW w:w="1101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26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8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58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7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2139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2080" w:rsidRPr="00EF142E" w:rsidTr="003553AD">
        <w:tc>
          <w:tcPr>
            <w:tcW w:w="1101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26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8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7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47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139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2080" w:rsidRPr="00EF142E" w:rsidTr="003553AD">
        <w:tc>
          <w:tcPr>
            <w:tcW w:w="1101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го</w:t>
            </w:r>
          </w:p>
        </w:tc>
        <w:tc>
          <w:tcPr>
            <w:tcW w:w="1526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38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58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97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47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2139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D52080" w:rsidRPr="00EF142E" w:rsidTr="003553AD">
        <w:trPr>
          <w:trHeight w:val="334"/>
        </w:trPr>
        <w:tc>
          <w:tcPr>
            <w:tcW w:w="1101" w:type="dxa"/>
            <w:vAlign w:val="center"/>
          </w:tcPr>
          <w:p w:rsidR="00D52080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26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</w:t>
            </w:r>
          </w:p>
        </w:tc>
        <w:tc>
          <w:tcPr>
            <w:tcW w:w="738" w:type="dxa"/>
            <w:vAlign w:val="center"/>
          </w:tcPr>
          <w:p w:rsidR="00D52080" w:rsidRPr="006538ED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58" w:type="dxa"/>
            <w:vAlign w:val="center"/>
          </w:tcPr>
          <w:p w:rsidR="00D52080" w:rsidRPr="006538ED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397" w:type="dxa"/>
            <w:vAlign w:val="center"/>
          </w:tcPr>
          <w:p w:rsidR="00D52080" w:rsidRPr="006538ED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47" w:type="dxa"/>
            <w:vAlign w:val="center"/>
          </w:tcPr>
          <w:p w:rsidR="00D52080" w:rsidRPr="006538ED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52,3</w:t>
            </w:r>
          </w:p>
        </w:tc>
        <w:tc>
          <w:tcPr>
            <w:tcW w:w="2139" w:type="dxa"/>
            <w:vAlign w:val="center"/>
          </w:tcPr>
          <w:p w:rsidR="00D52080" w:rsidRPr="00EF142E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99.6</w:t>
            </w:r>
          </w:p>
        </w:tc>
      </w:tr>
    </w:tbl>
    <w:p w:rsidR="00D52080" w:rsidRPr="005110A7" w:rsidRDefault="00D52080" w:rsidP="003553AD">
      <w:pPr>
        <w:shd w:val="clear" w:color="auto" w:fill="FFFFFF"/>
        <w:spacing w:line="360" w:lineRule="auto"/>
        <w:rPr>
          <w:b/>
          <w:noProof/>
        </w:rPr>
      </w:pPr>
    </w:p>
    <w:p w:rsidR="00D52080" w:rsidRPr="00C84F44" w:rsidRDefault="00D52080" w:rsidP="003553AD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D5341F">
        <w:rPr>
          <w:b/>
          <w:noProof/>
          <w:sz w:val="28"/>
          <w:szCs w:val="28"/>
        </w:rPr>
        <w:pict>
          <v:shape id="Диаграмма 2" o:spid="_x0000_i1026" type="#_x0000_t75" style="width:475.5pt;height:306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">
            <v:imagedata r:id="rId10" o:title="" cropbottom="-39f"/>
            <o:lock v:ext="edit" aspectratio="f"/>
          </v:shape>
        </w:pict>
      </w:r>
    </w:p>
    <w:p w:rsidR="00D52080" w:rsidRPr="007E5711" w:rsidRDefault="00D52080" w:rsidP="003553AD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Снижение качества знаний в 9 классе </w:t>
      </w:r>
      <w:r w:rsidRPr="00BB1E75">
        <w:rPr>
          <w:sz w:val="28"/>
          <w:szCs w:val="28"/>
        </w:rPr>
        <w:t xml:space="preserve">объясняется физиологическими и психологическими особенностями данного возраста, а также  наличием </w:t>
      </w:r>
      <w:r w:rsidRPr="007E5711">
        <w:rPr>
          <w:sz w:val="28"/>
          <w:szCs w:val="28"/>
        </w:rPr>
        <w:t>проблем в управлении классом и качестве об</w:t>
      </w:r>
      <w:r w:rsidRPr="007E5711">
        <w:rPr>
          <w:sz w:val="28"/>
          <w:szCs w:val="28"/>
        </w:rPr>
        <w:t>у</w:t>
      </w:r>
      <w:r w:rsidRPr="007E5711">
        <w:rPr>
          <w:sz w:val="28"/>
          <w:szCs w:val="28"/>
        </w:rPr>
        <w:t>чения.</w:t>
      </w:r>
    </w:p>
    <w:p w:rsidR="00D52080" w:rsidRDefault="00D52080" w:rsidP="003553AD">
      <w:pPr>
        <w:shd w:val="clear" w:color="auto" w:fill="FFFFFF"/>
        <w:spacing w:line="360" w:lineRule="auto"/>
        <w:ind w:firstLine="708"/>
        <w:jc w:val="center"/>
        <w:rPr>
          <w:b/>
          <w:bCs/>
          <w:spacing w:val="-1"/>
          <w:sz w:val="28"/>
          <w:szCs w:val="28"/>
        </w:rPr>
      </w:pPr>
      <w:r w:rsidRPr="00880C27">
        <w:rPr>
          <w:sz w:val="28"/>
          <w:szCs w:val="28"/>
        </w:rPr>
        <w:t xml:space="preserve">Начальное образование в </w:t>
      </w:r>
      <w:r>
        <w:rPr>
          <w:sz w:val="28"/>
          <w:szCs w:val="28"/>
        </w:rPr>
        <w:t xml:space="preserve">школе </w:t>
      </w:r>
      <w:r w:rsidRPr="00880C27">
        <w:rPr>
          <w:sz w:val="28"/>
          <w:szCs w:val="28"/>
        </w:rPr>
        <w:t>реали</w:t>
      </w:r>
      <w:r>
        <w:rPr>
          <w:sz w:val="28"/>
          <w:szCs w:val="28"/>
        </w:rPr>
        <w:t>зуется по модели 4-летней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лы. У</w:t>
      </w:r>
      <w:r w:rsidRPr="00880C27">
        <w:rPr>
          <w:sz w:val="28"/>
          <w:szCs w:val="28"/>
        </w:rPr>
        <w:t xml:space="preserve">чащиеся </w:t>
      </w:r>
      <w:r>
        <w:rPr>
          <w:sz w:val="28"/>
          <w:szCs w:val="28"/>
        </w:rPr>
        <w:t>занимаются</w:t>
      </w:r>
      <w:r w:rsidRPr="00880C27">
        <w:rPr>
          <w:sz w:val="28"/>
          <w:szCs w:val="28"/>
        </w:rPr>
        <w:t xml:space="preserve"> по УМК</w:t>
      </w:r>
      <w:r>
        <w:rPr>
          <w:sz w:val="28"/>
          <w:szCs w:val="28"/>
        </w:rPr>
        <w:t xml:space="preserve"> «Школа России» в </w:t>
      </w:r>
      <w:r w:rsidRPr="005C324A">
        <w:rPr>
          <w:sz w:val="28"/>
          <w:szCs w:val="28"/>
        </w:rPr>
        <w:t xml:space="preserve">соответствии </w:t>
      </w:r>
      <w:r w:rsidRPr="005C324A">
        <w:rPr>
          <w:bCs/>
          <w:spacing w:val="-1"/>
          <w:sz w:val="28"/>
          <w:szCs w:val="28"/>
        </w:rPr>
        <w:t>с ФГОС (стандартами второго поколения).</w:t>
      </w:r>
      <w:r>
        <w:rPr>
          <w:sz w:val="28"/>
          <w:szCs w:val="28"/>
        </w:rPr>
        <w:t xml:space="preserve"> В </w:t>
      </w:r>
      <w:r w:rsidRPr="005C324A">
        <w:rPr>
          <w:sz w:val="28"/>
          <w:szCs w:val="28"/>
        </w:rPr>
        <w:t xml:space="preserve">соответствии </w:t>
      </w:r>
      <w:r w:rsidRPr="005C324A">
        <w:rPr>
          <w:bCs/>
          <w:spacing w:val="-1"/>
          <w:sz w:val="28"/>
          <w:szCs w:val="28"/>
        </w:rPr>
        <w:t>с ФГОС (стандартами вт</w:t>
      </w:r>
      <w:r w:rsidRPr="005C324A">
        <w:rPr>
          <w:bCs/>
          <w:spacing w:val="-1"/>
          <w:sz w:val="28"/>
          <w:szCs w:val="28"/>
        </w:rPr>
        <w:t>о</w:t>
      </w:r>
      <w:r w:rsidRPr="005C324A">
        <w:rPr>
          <w:bCs/>
          <w:spacing w:val="-1"/>
          <w:sz w:val="28"/>
          <w:szCs w:val="28"/>
        </w:rPr>
        <w:t>рого поколе</w:t>
      </w:r>
      <w:r>
        <w:rPr>
          <w:bCs/>
          <w:spacing w:val="-1"/>
          <w:sz w:val="28"/>
          <w:szCs w:val="28"/>
        </w:rPr>
        <w:t>ния) в 2016-2017 учебном году занимались и учащиеся 5 и 6 кла</w:t>
      </w:r>
      <w:r>
        <w:rPr>
          <w:bCs/>
          <w:spacing w:val="-1"/>
          <w:sz w:val="28"/>
          <w:szCs w:val="28"/>
        </w:rPr>
        <w:t>с</w:t>
      </w:r>
      <w:r>
        <w:rPr>
          <w:bCs/>
          <w:spacing w:val="-1"/>
          <w:sz w:val="28"/>
          <w:szCs w:val="28"/>
        </w:rPr>
        <w:t>сов.</w:t>
      </w:r>
      <w:r w:rsidRPr="00141531">
        <w:rPr>
          <w:b/>
          <w:bCs/>
          <w:spacing w:val="-1"/>
          <w:sz w:val="28"/>
          <w:szCs w:val="28"/>
        </w:rPr>
        <w:t xml:space="preserve"> </w:t>
      </w:r>
    </w:p>
    <w:p w:rsidR="00D52080" w:rsidRPr="004374B2" w:rsidRDefault="00D52080" w:rsidP="003553AD">
      <w:pPr>
        <w:shd w:val="clear" w:color="auto" w:fill="FFFFFF"/>
        <w:spacing w:line="360" w:lineRule="auto"/>
        <w:ind w:firstLine="708"/>
        <w:jc w:val="center"/>
        <w:rPr>
          <w:sz w:val="28"/>
          <w:szCs w:val="28"/>
        </w:rPr>
      </w:pPr>
      <w:r w:rsidRPr="00F72AF7">
        <w:rPr>
          <w:b/>
          <w:bCs/>
          <w:spacing w:val="-1"/>
          <w:sz w:val="28"/>
          <w:szCs w:val="28"/>
        </w:rPr>
        <w:t>Сведения о призерах и победителях олимпиад р</w:t>
      </w:r>
      <w:r>
        <w:rPr>
          <w:b/>
          <w:bCs/>
          <w:spacing w:val="-1"/>
          <w:sz w:val="28"/>
          <w:szCs w:val="28"/>
        </w:rPr>
        <w:t>егионального этапа</w:t>
      </w:r>
      <w:r>
        <w:rPr>
          <w:b/>
          <w:bCs/>
          <w:spacing w:val="-1"/>
          <w:sz w:val="28"/>
          <w:szCs w:val="28"/>
        </w:rPr>
        <w:br/>
      </w:r>
      <w:r w:rsidRPr="004374B2">
        <w:rPr>
          <w:b/>
          <w:bCs/>
          <w:spacing w:val="-1"/>
          <w:sz w:val="28"/>
          <w:szCs w:val="28"/>
        </w:rPr>
        <w:t>МБОУ СОШ с. Колыбельское</w:t>
      </w:r>
    </w:p>
    <w:tbl>
      <w:tblPr>
        <w:tblW w:w="10207" w:type="dxa"/>
        <w:tblInd w:w="-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20"/>
        <w:gridCol w:w="850"/>
        <w:gridCol w:w="2693"/>
        <w:gridCol w:w="3544"/>
      </w:tblGrid>
      <w:tr w:rsidR="00D52080" w:rsidRPr="00AA3ABF" w:rsidTr="003553AD">
        <w:trPr>
          <w:trHeight w:val="20"/>
        </w:trPr>
        <w:tc>
          <w:tcPr>
            <w:tcW w:w="3120" w:type="dxa"/>
            <w:shd w:val="clear" w:color="auto" w:fill="FFFFFF"/>
            <w:vAlign w:val="center"/>
          </w:tcPr>
          <w:p w:rsidR="00D52080" w:rsidRPr="00AA3ABF" w:rsidRDefault="00D52080" w:rsidP="003553AD">
            <w:pPr>
              <w:shd w:val="clear" w:color="auto" w:fill="FFFFFF"/>
              <w:spacing w:line="360" w:lineRule="auto"/>
              <w:ind w:left="5"/>
              <w:jc w:val="center"/>
              <w:rPr>
                <w:b/>
                <w:sz w:val="28"/>
                <w:szCs w:val="28"/>
              </w:rPr>
            </w:pPr>
            <w:r w:rsidRPr="00AA3ABF">
              <w:rPr>
                <w:b/>
                <w:bCs/>
                <w:sz w:val="28"/>
                <w:szCs w:val="28"/>
              </w:rPr>
              <w:t>Ф.И.О.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AA3ABF">
              <w:rPr>
                <w:b/>
                <w:sz w:val="28"/>
                <w:szCs w:val="28"/>
              </w:rPr>
              <w:t>учащихся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52080" w:rsidRPr="00AA3ABF" w:rsidRDefault="00D52080" w:rsidP="003553AD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A3ABF">
              <w:rPr>
                <w:b/>
                <w:spacing w:val="-6"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52080" w:rsidRPr="00AA3ABF" w:rsidRDefault="00D52080" w:rsidP="003553AD">
            <w:pPr>
              <w:shd w:val="clear" w:color="auto" w:fill="FFFFFF"/>
              <w:spacing w:line="360" w:lineRule="auto"/>
              <w:ind w:right="10" w:hanging="14"/>
              <w:jc w:val="center"/>
              <w:rPr>
                <w:b/>
                <w:sz w:val="28"/>
                <w:szCs w:val="28"/>
              </w:rPr>
            </w:pPr>
            <w:r w:rsidRPr="00AA3ABF">
              <w:rPr>
                <w:b/>
                <w:spacing w:val="-1"/>
                <w:sz w:val="28"/>
                <w:szCs w:val="28"/>
              </w:rPr>
              <w:t xml:space="preserve">Олимпиады, где </w:t>
            </w:r>
            <w:r w:rsidRPr="00AA3ABF">
              <w:rPr>
                <w:b/>
                <w:sz w:val="28"/>
                <w:szCs w:val="28"/>
              </w:rPr>
              <w:t xml:space="preserve">учащиеся заняли </w:t>
            </w:r>
            <w:r w:rsidRPr="00AA3ABF">
              <w:rPr>
                <w:b/>
                <w:spacing w:val="-1"/>
                <w:sz w:val="28"/>
                <w:szCs w:val="28"/>
              </w:rPr>
              <w:t>приз</w:t>
            </w:r>
            <w:r w:rsidRPr="00AA3ABF">
              <w:rPr>
                <w:b/>
                <w:spacing w:val="-1"/>
                <w:sz w:val="28"/>
                <w:szCs w:val="28"/>
              </w:rPr>
              <w:t>о</w:t>
            </w:r>
            <w:r w:rsidRPr="00AA3ABF">
              <w:rPr>
                <w:b/>
                <w:spacing w:val="-1"/>
                <w:sz w:val="28"/>
                <w:szCs w:val="28"/>
              </w:rPr>
              <w:t>вые места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2080" w:rsidRPr="00AA3ABF" w:rsidRDefault="00D52080" w:rsidP="003553AD">
            <w:pPr>
              <w:shd w:val="clear" w:color="auto" w:fill="FFFFFF"/>
              <w:spacing w:line="360" w:lineRule="auto"/>
              <w:ind w:left="5" w:right="48" w:hanging="19"/>
              <w:jc w:val="center"/>
              <w:rPr>
                <w:b/>
                <w:sz w:val="28"/>
                <w:szCs w:val="28"/>
              </w:rPr>
            </w:pPr>
            <w:r w:rsidRPr="00AA3ABF">
              <w:rPr>
                <w:b/>
                <w:sz w:val="28"/>
                <w:szCs w:val="28"/>
              </w:rPr>
              <w:t xml:space="preserve">Ф.И.О. учителей, </w:t>
            </w:r>
            <w:r w:rsidRPr="00AA3ABF">
              <w:rPr>
                <w:b/>
                <w:spacing w:val="-1"/>
                <w:sz w:val="28"/>
                <w:szCs w:val="28"/>
              </w:rPr>
              <w:t>подгот</w:t>
            </w:r>
            <w:r w:rsidRPr="00AA3ABF">
              <w:rPr>
                <w:b/>
                <w:spacing w:val="-1"/>
                <w:sz w:val="28"/>
                <w:szCs w:val="28"/>
              </w:rPr>
              <w:t>о</w:t>
            </w:r>
            <w:r w:rsidRPr="00AA3ABF">
              <w:rPr>
                <w:b/>
                <w:spacing w:val="-1"/>
                <w:sz w:val="28"/>
                <w:szCs w:val="28"/>
              </w:rPr>
              <w:t xml:space="preserve">вивших </w:t>
            </w:r>
            <w:r w:rsidRPr="00AA3ABF">
              <w:rPr>
                <w:b/>
                <w:sz w:val="28"/>
                <w:szCs w:val="28"/>
              </w:rPr>
              <w:t xml:space="preserve">победителей </w:t>
            </w:r>
            <w:r>
              <w:rPr>
                <w:b/>
                <w:sz w:val="28"/>
                <w:szCs w:val="28"/>
              </w:rPr>
              <w:t xml:space="preserve">и призеров </w:t>
            </w:r>
            <w:r w:rsidRPr="00AA3ABF">
              <w:rPr>
                <w:b/>
                <w:sz w:val="28"/>
                <w:szCs w:val="28"/>
              </w:rPr>
              <w:t xml:space="preserve">олимпиад 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гионального</w:t>
            </w:r>
            <w:r w:rsidRPr="00AA3AB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этапа</w:t>
            </w:r>
          </w:p>
        </w:tc>
      </w:tr>
      <w:tr w:rsidR="00D52080" w:rsidRPr="00AA3ABF" w:rsidTr="003553AD">
        <w:trPr>
          <w:trHeight w:val="1976"/>
        </w:trPr>
        <w:tc>
          <w:tcPr>
            <w:tcW w:w="3120" w:type="dxa"/>
            <w:shd w:val="clear" w:color="auto" w:fill="FFFFFF"/>
          </w:tcPr>
          <w:p w:rsidR="00D52080" w:rsidRDefault="00D52080" w:rsidP="003553A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Почапаева </w:t>
            </w:r>
          </w:p>
          <w:p w:rsidR="00D52080" w:rsidRPr="00687935" w:rsidRDefault="00D52080" w:rsidP="003553A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Фаина Владиславовна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52080" w:rsidRPr="00AA3ABF" w:rsidRDefault="00D52080" w:rsidP="003553AD">
            <w:pPr>
              <w:shd w:val="clear" w:color="auto" w:fill="FFFFFF"/>
              <w:spacing w:line="360" w:lineRule="auto"/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52080" w:rsidRDefault="00D52080" w:rsidP="003553AD">
            <w:pPr>
              <w:shd w:val="clear" w:color="auto" w:fill="FFFFFF"/>
              <w:spacing w:line="360" w:lineRule="auto"/>
              <w:ind w:right="773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:rsidR="00D52080" w:rsidRPr="00AA3ABF" w:rsidRDefault="00D52080" w:rsidP="003553AD">
            <w:pPr>
              <w:shd w:val="clear" w:color="auto" w:fill="FFFFFF"/>
              <w:spacing w:line="360" w:lineRule="auto"/>
              <w:ind w:right="773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(призер)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2080" w:rsidRDefault="00D52080" w:rsidP="003553AD">
            <w:pPr>
              <w:shd w:val="clear" w:color="auto" w:fill="FFFFFF"/>
              <w:spacing w:line="360" w:lineRule="auto"/>
              <w:ind w:left="5" w:right="43"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Золотарева </w:t>
            </w:r>
          </w:p>
          <w:p w:rsidR="00D52080" w:rsidRPr="00AA3ABF" w:rsidRDefault="00D52080" w:rsidP="003553AD">
            <w:pPr>
              <w:shd w:val="clear" w:color="auto" w:fill="FFFFFF"/>
              <w:spacing w:line="360" w:lineRule="auto"/>
              <w:ind w:left="5" w:right="43"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новна</w:t>
            </w:r>
          </w:p>
        </w:tc>
      </w:tr>
    </w:tbl>
    <w:p w:rsidR="00D52080" w:rsidRDefault="00D52080" w:rsidP="003553AD">
      <w:pPr>
        <w:shd w:val="clear" w:color="auto" w:fill="FFFFFF"/>
        <w:spacing w:line="360" w:lineRule="auto"/>
        <w:ind w:firstLine="708"/>
        <w:rPr>
          <w:bCs/>
          <w:spacing w:val="-1"/>
          <w:sz w:val="28"/>
          <w:szCs w:val="28"/>
        </w:rPr>
      </w:pPr>
    </w:p>
    <w:p w:rsidR="00D52080" w:rsidRDefault="00D52080" w:rsidP="003553AD">
      <w:pPr>
        <w:shd w:val="clear" w:color="auto" w:fill="FFFFFF"/>
        <w:spacing w:line="360" w:lineRule="auto"/>
        <w:ind w:firstLine="708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Почапаева Ф. участвовала в региональном этапе олимпиады по литер</w:t>
      </w:r>
      <w:r>
        <w:rPr>
          <w:bCs/>
          <w:spacing w:val="-1"/>
          <w:sz w:val="28"/>
          <w:szCs w:val="28"/>
        </w:rPr>
        <w:t>а</w:t>
      </w:r>
      <w:r>
        <w:rPr>
          <w:bCs/>
          <w:spacing w:val="-1"/>
          <w:sz w:val="28"/>
          <w:szCs w:val="28"/>
        </w:rPr>
        <w:t>туре, МХК и немецкому языку. Быковских М. – по литературе и немецкому языку. Девочки показали достойные результаты.</w:t>
      </w:r>
    </w:p>
    <w:p w:rsidR="00D52080" w:rsidRPr="004374B2" w:rsidRDefault="00D52080" w:rsidP="003553AD">
      <w:pPr>
        <w:shd w:val="clear" w:color="auto" w:fill="FFFFFF"/>
        <w:spacing w:line="360" w:lineRule="auto"/>
        <w:ind w:firstLine="708"/>
        <w:jc w:val="center"/>
        <w:rPr>
          <w:sz w:val="28"/>
          <w:szCs w:val="28"/>
        </w:rPr>
      </w:pPr>
      <w:r w:rsidRPr="00F72AF7">
        <w:rPr>
          <w:b/>
          <w:bCs/>
          <w:spacing w:val="-1"/>
          <w:sz w:val="28"/>
          <w:szCs w:val="28"/>
        </w:rPr>
        <w:t xml:space="preserve">Сведения о призерах и победителях олимпиад </w:t>
      </w:r>
      <w:r>
        <w:rPr>
          <w:b/>
          <w:bCs/>
          <w:spacing w:val="-1"/>
          <w:sz w:val="28"/>
          <w:szCs w:val="28"/>
        </w:rPr>
        <w:t>муниципального</w:t>
      </w:r>
      <w:r w:rsidRPr="00F72AF7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эт</w:t>
      </w:r>
      <w:r>
        <w:rPr>
          <w:b/>
          <w:bCs/>
          <w:spacing w:val="-1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 xml:space="preserve">па </w:t>
      </w:r>
      <w:r w:rsidRPr="004374B2">
        <w:rPr>
          <w:b/>
          <w:bCs/>
          <w:spacing w:val="-1"/>
          <w:sz w:val="28"/>
          <w:szCs w:val="28"/>
        </w:rPr>
        <w:t>МБОУ СОШ с. Колыбельское</w:t>
      </w:r>
    </w:p>
    <w:tbl>
      <w:tblPr>
        <w:tblW w:w="10207" w:type="dxa"/>
        <w:tblInd w:w="-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413"/>
        <w:gridCol w:w="915"/>
        <w:gridCol w:w="2599"/>
        <w:gridCol w:w="3280"/>
      </w:tblGrid>
      <w:tr w:rsidR="00D52080" w:rsidRPr="00D45792" w:rsidTr="003553AD">
        <w:trPr>
          <w:trHeight w:val="20"/>
        </w:trPr>
        <w:tc>
          <w:tcPr>
            <w:tcW w:w="3413" w:type="dxa"/>
            <w:shd w:val="clear" w:color="auto" w:fill="FFFFFF"/>
            <w:vAlign w:val="center"/>
          </w:tcPr>
          <w:p w:rsidR="00D52080" w:rsidRPr="00AA3ABF" w:rsidRDefault="00D52080" w:rsidP="003553AD">
            <w:pPr>
              <w:shd w:val="clear" w:color="auto" w:fill="FFFFFF"/>
              <w:spacing w:line="360" w:lineRule="auto"/>
              <w:ind w:left="5"/>
              <w:jc w:val="center"/>
              <w:rPr>
                <w:b/>
                <w:sz w:val="28"/>
                <w:szCs w:val="28"/>
              </w:rPr>
            </w:pPr>
            <w:r w:rsidRPr="00AA3ABF">
              <w:rPr>
                <w:b/>
                <w:bCs/>
                <w:sz w:val="28"/>
                <w:szCs w:val="28"/>
              </w:rPr>
              <w:t>Ф.И.О.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AA3ABF">
              <w:rPr>
                <w:b/>
                <w:sz w:val="28"/>
                <w:szCs w:val="28"/>
              </w:rPr>
              <w:t>учащихся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D52080" w:rsidRPr="00AA3ABF" w:rsidRDefault="00D52080" w:rsidP="003553AD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A3ABF">
              <w:rPr>
                <w:b/>
                <w:spacing w:val="-6"/>
                <w:sz w:val="28"/>
                <w:szCs w:val="28"/>
              </w:rPr>
              <w:t>Класс</w:t>
            </w:r>
          </w:p>
        </w:tc>
        <w:tc>
          <w:tcPr>
            <w:tcW w:w="2599" w:type="dxa"/>
            <w:shd w:val="clear" w:color="auto" w:fill="FFFFFF"/>
            <w:vAlign w:val="center"/>
          </w:tcPr>
          <w:p w:rsidR="00D52080" w:rsidRPr="00AA3ABF" w:rsidRDefault="00D52080" w:rsidP="003553AD">
            <w:pPr>
              <w:shd w:val="clear" w:color="auto" w:fill="FFFFFF"/>
              <w:spacing w:line="360" w:lineRule="auto"/>
              <w:ind w:right="10" w:hanging="14"/>
              <w:jc w:val="center"/>
              <w:rPr>
                <w:b/>
                <w:sz w:val="28"/>
                <w:szCs w:val="28"/>
              </w:rPr>
            </w:pPr>
            <w:r w:rsidRPr="00AA3ABF">
              <w:rPr>
                <w:b/>
                <w:spacing w:val="-1"/>
                <w:sz w:val="28"/>
                <w:szCs w:val="28"/>
              </w:rPr>
              <w:t xml:space="preserve">Олимпиады, где </w:t>
            </w:r>
            <w:r w:rsidRPr="00AA3ABF">
              <w:rPr>
                <w:b/>
                <w:sz w:val="28"/>
                <w:szCs w:val="28"/>
              </w:rPr>
              <w:t xml:space="preserve">учащиеся заняли </w:t>
            </w:r>
            <w:r w:rsidRPr="00AA3ABF">
              <w:rPr>
                <w:b/>
                <w:spacing w:val="-1"/>
                <w:sz w:val="28"/>
                <w:szCs w:val="28"/>
              </w:rPr>
              <w:t>призовые места</w:t>
            </w:r>
          </w:p>
        </w:tc>
        <w:tc>
          <w:tcPr>
            <w:tcW w:w="3280" w:type="dxa"/>
            <w:shd w:val="clear" w:color="auto" w:fill="FFFFFF"/>
            <w:vAlign w:val="center"/>
          </w:tcPr>
          <w:p w:rsidR="00D52080" w:rsidRPr="00AA3ABF" w:rsidRDefault="00D52080" w:rsidP="003553AD">
            <w:pPr>
              <w:shd w:val="clear" w:color="auto" w:fill="FFFFFF"/>
              <w:spacing w:line="360" w:lineRule="auto"/>
              <w:ind w:left="5" w:right="48" w:hanging="19"/>
              <w:jc w:val="center"/>
              <w:rPr>
                <w:b/>
                <w:sz w:val="28"/>
                <w:szCs w:val="28"/>
              </w:rPr>
            </w:pPr>
            <w:r w:rsidRPr="00AA3ABF">
              <w:rPr>
                <w:b/>
                <w:sz w:val="28"/>
                <w:szCs w:val="28"/>
              </w:rPr>
              <w:t xml:space="preserve">Ф.И.О. учителей, </w:t>
            </w:r>
            <w:r w:rsidRPr="00AA3ABF">
              <w:rPr>
                <w:b/>
                <w:spacing w:val="-1"/>
                <w:sz w:val="28"/>
                <w:szCs w:val="28"/>
              </w:rPr>
              <w:t xml:space="preserve">подготовивших </w:t>
            </w:r>
            <w:r w:rsidRPr="00AA3ABF">
              <w:rPr>
                <w:b/>
                <w:sz w:val="28"/>
                <w:szCs w:val="28"/>
              </w:rPr>
              <w:t>поб</w:t>
            </w:r>
            <w:r w:rsidRPr="00AA3ABF">
              <w:rPr>
                <w:b/>
                <w:sz w:val="28"/>
                <w:szCs w:val="28"/>
              </w:rPr>
              <w:t>е</w:t>
            </w:r>
            <w:r w:rsidRPr="00AA3ABF">
              <w:rPr>
                <w:b/>
                <w:sz w:val="28"/>
                <w:szCs w:val="28"/>
              </w:rPr>
              <w:t xml:space="preserve">дителей олимпиад </w:t>
            </w:r>
            <w:r>
              <w:rPr>
                <w:b/>
                <w:sz w:val="28"/>
                <w:szCs w:val="28"/>
              </w:rPr>
              <w:t>муниципал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ного этапа</w:t>
            </w:r>
          </w:p>
        </w:tc>
      </w:tr>
      <w:tr w:rsidR="00D52080" w:rsidRPr="00AA3ABF" w:rsidTr="003553AD">
        <w:trPr>
          <w:trHeight w:val="490"/>
        </w:trPr>
        <w:tc>
          <w:tcPr>
            <w:tcW w:w="3413" w:type="dxa"/>
            <w:vMerge w:val="restart"/>
            <w:shd w:val="clear" w:color="auto" w:fill="FFFFFF"/>
          </w:tcPr>
          <w:p w:rsidR="00D52080" w:rsidRDefault="00D52080" w:rsidP="003553A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Почапаева </w:t>
            </w:r>
          </w:p>
          <w:p w:rsidR="00D52080" w:rsidRPr="00687935" w:rsidRDefault="00D52080" w:rsidP="003553A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Фаина Владиславовна </w:t>
            </w:r>
          </w:p>
        </w:tc>
        <w:tc>
          <w:tcPr>
            <w:tcW w:w="915" w:type="dxa"/>
            <w:vMerge w:val="restart"/>
            <w:shd w:val="clear" w:color="auto" w:fill="FFFFFF"/>
            <w:vAlign w:val="center"/>
          </w:tcPr>
          <w:p w:rsidR="00D52080" w:rsidRPr="00AA3ABF" w:rsidRDefault="00D52080" w:rsidP="003553AD">
            <w:pPr>
              <w:shd w:val="clear" w:color="auto" w:fill="FFFFFF"/>
              <w:spacing w:line="360" w:lineRule="auto"/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99" w:type="dxa"/>
            <w:shd w:val="clear" w:color="auto" w:fill="FFFFFF"/>
            <w:vAlign w:val="center"/>
          </w:tcPr>
          <w:p w:rsidR="00D52080" w:rsidRDefault="00D52080" w:rsidP="003553AD">
            <w:pPr>
              <w:shd w:val="clear" w:color="auto" w:fill="FFFFFF"/>
              <w:spacing w:line="360" w:lineRule="auto"/>
              <w:ind w:right="773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МХК </w:t>
            </w:r>
          </w:p>
          <w:p w:rsidR="00D52080" w:rsidRPr="00AA3ABF" w:rsidRDefault="00D52080" w:rsidP="003553AD">
            <w:pPr>
              <w:shd w:val="clear" w:color="auto" w:fill="FFFFFF"/>
              <w:spacing w:line="360" w:lineRule="auto"/>
              <w:ind w:right="773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дитель)</w:t>
            </w:r>
          </w:p>
        </w:tc>
        <w:tc>
          <w:tcPr>
            <w:tcW w:w="3280" w:type="dxa"/>
            <w:shd w:val="clear" w:color="auto" w:fill="FFFFFF"/>
            <w:vAlign w:val="center"/>
          </w:tcPr>
          <w:p w:rsidR="00D52080" w:rsidRDefault="00D52080" w:rsidP="003553AD">
            <w:pPr>
              <w:shd w:val="clear" w:color="auto" w:fill="FFFFFF"/>
              <w:spacing w:line="360" w:lineRule="auto"/>
              <w:ind w:left="5" w:right="43"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Ельчанинова</w:t>
            </w:r>
          </w:p>
          <w:p w:rsidR="00D52080" w:rsidRPr="00AA3ABF" w:rsidRDefault="00D52080" w:rsidP="003553AD">
            <w:pPr>
              <w:shd w:val="clear" w:color="auto" w:fill="FFFFFF"/>
              <w:spacing w:line="360" w:lineRule="auto"/>
              <w:ind w:left="5" w:right="43"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Ольга Але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сандровна</w:t>
            </w:r>
          </w:p>
        </w:tc>
      </w:tr>
      <w:tr w:rsidR="00D52080" w:rsidRPr="00AA3ABF" w:rsidTr="003553AD">
        <w:trPr>
          <w:trHeight w:val="490"/>
        </w:trPr>
        <w:tc>
          <w:tcPr>
            <w:tcW w:w="3413" w:type="dxa"/>
            <w:vMerge/>
            <w:shd w:val="clear" w:color="auto" w:fill="FFFFFF"/>
          </w:tcPr>
          <w:p w:rsidR="00D52080" w:rsidRDefault="00D52080" w:rsidP="003553A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shd w:val="clear" w:color="auto" w:fill="FFFFFF"/>
            <w:vAlign w:val="center"/>
          </w:tcPr>
          <w:p w:rsidR="00D52080" w:rsidRDefault="00D52080" w:rsidP="003553AD">
            <w:pPr>
              <w:shd w:val="clear" w:color="auto" w:fill="FFFFFF"/>
              <w:spacing w:line="360" w:lineRule="auto"/>
              <w:ind w:left="29"/>
              <w:jc w:val="center"/>
              <w:rPr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FFFFFF"/>
            <w:vAlign w:val="center"/>
          </w:tcPr>
          <w:p w:rsidR="00D52080" w:rsidRDefault="00D52080" w:rsidP="003553AD">
            <w:pPr>
              <w:shd w:val="clear" w:color="auto" w:fill="FFFFFF"/>
              <w:spacing w:line="360" w:lineRule="auto"/>
              <w:ind w:right="773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  <w:p w:rsidR="00D52080" w:rsidRDefault="00D52080" w:rsidP="003553AD">
            <w:pPr>
              <w:shd w:val="clear" w:color="auto" w:fill="FFFFFF"/>
              <w:spacing w:line="360" w:lineRule="auto"/>
              <w:ind w:right="773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дитель)</w:t>
            </w:r>
          </w:p>
        </w:tc>
        <w:tc>
          <w:tcPr>
            <w:tcW w:w="3280" w:type="dxa"/>
            <w:shd w:val="clear" w:color="auto" w:fill="FFFFFF"/>
            <w:vAlign w:val="center"/>
          </w:tcPr>
          <w:p w:rsidR="00D52080" w:rsidRDefault="00D52080" w:rsidP="003553AD">
            <w:pPr>
              <w:shd w:val="clear" w:color="auto" w:fill="FFFFFF"/>
              <w:spacing w:line="360" w:lineRule="auto"/>
              <w:ind w:left="5" w:right="43"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Рыжкова</w:t>
            </w:r>
          </w:p>
          <w:p w:rsidR="00D52080" w:rsidRDefault="00D52080" w:rsidP="003553AD">
            <w:pPr>
              <w:shd w:val="clear" w:color="auto" w:fill="FFFFFF"/>
              <w:spacing w:line="360" w:lineRule="auto"/>
              <w:ind w:left="5" w:right="43"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Светлана Валер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евна</w:t>
            </w:r>
          </w:p>
        </w:tc>
      </w:tr>
      <w:tr w:rsidR="00D52080" w:rsidRPr="00AA3ABF" w:rsidTr="003553AD">
        <w:trPr>
          <w:trHeight w:val="490"/>
        </w:trPr>
        <w:tc>
          <w:tcPr>
            <w:tcW w:w="3413" w:type="dxa"/>
            <w:vMerge/>
            <w:shd w:val="clear" w:color="auto" w:fill="FFFFFF"/>
          </w:tcPr>
          <w:p w:rsidR="00D52080" w:rsidRDefault="00D52080" w:rsidP="003553A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shd w:val="clear" w:color="auto" w:fill="FFFFFF"/>
            <w:vAlign w:val="center"/>
          </w:tcPr>
          <w:p w:rsidR="00D52080" w:rsidRDefault="00D52080" w:rsidP="003553AD">
            <w:pPr>
              <w:shd w:val="clear" w:color="auto" w:fill="FFFFFF"/>
              <w:spacing w:line="360" w:lineRule="auto"/>
              <w:ind w:left="29"/>
              <w:jc w:val="center"/>
              <w:rPr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FFFFFF"/>
            <w:vAlign w:val="center"/>
          </w:tcPr>
          <w:p w:rsidR="00D52080" w:rsidRDefault="00D52080" w:rsidP="003553AD">
            <w:pPr>
              <w:shd w:val="clear" w:color="auto" w:fill="FFFFFF"/>
              <w:spacing w:line="360" w:lineRule="auto"/>
              <w:ind w:right="773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:rsidR="00D52080" w:rsidRDefault="00D52080" w:rsidP="003553AD">
            <w:pPr>
              <w:shd w:val="clear" w:color="auto" w:fill="FFFFFF"/>
              <w:spacing w:line="360" w:lineRule="auto"/>
              <w:ind w:right="773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(призер)</w:t>
            </w:r>
          </w:p>
        </w:tc>
        <w:tc>
          <w:tcPr>
            <w:tcW w:w="3280" w:type="dxa"/>
            <w:shd w:val="clear" w:color="auto" w:fill="FFFFFF"/>
            <w:vAlign w:val="center"/>
          </w:tcPr>
          <w:p w:rsidR="00D52080" w:rsidRDefault="00D52080" w:rsidP="003553AD">
            <w:pPr>
              <w:shd w:val="clear" w:color="auto" w:fill="FFFFFF"/>
              <w:spacing w:line="360" w:lineRule="auto"/>
              <w:ind w:left="5" w:right="43"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Золотарева </w:t>
            </w:r>
          </w:p>
          <w:p w:rsidR="00D52080" w:rsidRDefault="00D52080" w:rsidP="003553AD">
            <w:pPr>
              <w:shd w:val="clear" w:color="auto" w:fill="FFFFFF"/>
              <w:spacing w:line="360" w:lineRule="auto"/>
              <w:ind w:left="5" w:right="43"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новна</w:t>
            </w:r>
          </w:p>
        </w:tc>
      </w:tr>
      <w:tr w:rsidR="00D52080" w:rsidRPr="00AA3ABF" w:rsidTr="003553AD">
        <w:trPr>
          <w:trHeight w:val="20"/>
        </w:trPr>
        <w:tc>
          <w:tcPr>
            <w:tcW w:w="3413" w:type="dxa"/>
            <w:shd w:val="clear" w:color="auto" w:fill="FFFFFF"/>
          </w:tcPr>
          <w:p w:rsidR="00D52080" w:rsidRDefault="00D52080" w:rsidP="003553A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Трифонова</w:t>
            </w:r>
          </w:p>
          <w:p w:rsidR="00D52080" w:rsidRDefault="00D52080" w:rsidP="003553A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Оксана Васильевна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D52080" w:rsidRDefault="00D52080" w:rsidP="003553AD">
            <w:pPr>
              <w:shd w:val="clear" w:color="auto" w:fill="FFFFFF"/>
              <w:spacing w:line="360" w:lineRule="auto"/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99" w:type="dxa"/>
            <w:shd w:val="clear" w:color="auto" w:fill="FFFFFF"/>
            <w:vAlign w:val="center"/>
          </w:tcPr>
          <w:p w:rsidR="00D52080" w:rsidRDefault="00D52080" w:rsidP="003553AD">
            <w:pPr>
              <w:shd w:val="clear" w:color="auto" w:fill="FFFFFF"/>
              <w:spacing w:line="360" w:lineRule="auto"/>
              <w:ind w:right="773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D52080" w:rsidRDefault="00D52080" w:rsidP="003553AD">
            <w:pPr>
              <w:shd w:val="clear" w:color="auto" w:fill="FFFFFF"/>
              <w:spacing w:line="360" w:lineRule="auto"/>
              <w:ind w:right="773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(победитель)</w:t>
            </w:r>
          </w:p>
        </w:tc>
        <w:tc>
          <w:tcPr>
            <w:tcW w:w="3280" w:type="dxa"/>
            <w:shd w:val="clear" w:color="auto" w:fill="FFFFFF"/>
            <w:vAlign w:val="center"/>
          </w:tcPr>
          <w:p w:rsidR="00D52080" w:rsidRDefault="00D52080" w:rsidP="003553AD">
            <w:pPr>
              <w:shd w:val="clear" w:color="auto" w:fill="FFFFFF"/>
              <w:spacing w:line="360" w:lineRule="auto"/>
              <w:ind w:left="5" w:right="43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</w:t>
            </w:r>
          </w:p>
          <w:p w:rsidR="00D52080" w:rsidRDefault="00D52080" w:rsidP="003553AD">
            <w:pPr>
              <w:shd w:val="clear" w:color="auto" w:fill="FFFFFF"/>
              <w:spacing w:line="360" w:lineRule="auto"/>
              <w:ind w:left="5" w:right="43"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новна</w:t>
            </w:r>
          </w:p>
        </w:tc>
      </w:tr>
      <w:tr w:rsidR="00D52080" w:rsidRPr="004422BF" w:rsidTr="003553AD">
        <w:trPr>
          <w:trHeight w:val="1464"/>
        </w:trPr>
        <w:tc>
          <w:tcPr>
            <w:tcW w:w="3413" w:type="dxa"/>
            <w:shd w:val="clear" w:color="auto" w:fill="FFFFFF"/>
          </w:tcPr>
          <w:p w:rsidR="00D52080" w:rsidRDefault="00D52080" w:rsidP="003553A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Мазаева</w:t>
            </w:r>
          </w:p>
          <w:p w:rsidR="00D52080" w:rsidRPr="004422BF" w:rsidRDefault="00D52080" w:rsidP="003553A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Виктория Байрамовна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D52080" w:rsidRPr="004422BF" w:rsidRDefault="00D52080" w:rsidP="003553AD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99" w:type="dxa"/>
            <w:shd w:val="clear" w:color="auto" w:fill="FFFFFF"/>
            <w:vAlign w:val="center"/>
          </w:tcPr>
          <w:p w:rsidR="00D52080" w:rsidRDefault="00D52080" w:rsidP="003553AD">
            <w:pPr>
              <w:shd w:val="clear" w:color="auto" w:fill="FFFFFF"/>
              <w:spacing w:line="360" w:lineRule="auto"/>
              <w:ind w:right="773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:rsidR="00D52080" w:rsidRPr="004422BF" w:rsidRDefault="00D52080" w:rsidP="003553AD">
            <w:pPr>
              <w:shd w:val="clear" w:color="auto" w:fill="FFFFFF"/>
              <w:spacing w:line="360" w:lineRule="auto"/>
              <w:ind w:right="7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(победитель)</w:t>
            </w:r>
          </w:p>
        </w:tc>
        <w:tc>
          <w:tcPr>
            <w:tcW w:w="3280" w:type="dxa"/>
            <w:shd w:val="clear" w:color="auto" w:fill="FFFFFF"/>
            <w:vAlign w:val="center"/>
          </w:tcPr>
          <w:p w:rsidR="00D52080" w:rsidRDefault="00D52080" w:rsidP="003553AD">
            <w:pPr>
              <w:shd w:val="clear" w:color="auto" w:fill="FFFFFF"/>
              <w:spacing w:line="360" w:lineRule="auto"/>
              <w:ind w:left="5" w:right="43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Торопчин </w:t>
            </w:r>
          </w:p>
          <w:p w:rsidR="00D52080" w:rsidRPr="004422BF" w:rsidRDefault="00D52080" w:rsidP="003553AD">
            <w:pPr>
              <w:shd w:val="clear" w:color="auto" w:fill="FFFFFF"/>
              <w:spacing w:line="360" w:lineRule="auto"/>
              <w:ind w:left="5" w:right="43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</w:t>
            </w:r>
          </w:p>
        </w:tc>
      </w:tr>
      <w:tr w:rsidR="00D52080" w:rsidRPr="004422BF" w:rsidTr="003553AD">
        <w:trPr>
          <w:trHeight w:val="20"/>
        </w:trPr>
        <w:tc>
          <w:tcPr>
            <w:tcW w:w="3413" w:type="dxa"/>
            <w:shd w:val="clear" w:color="auto" w:fill="FFFFFF"/>
          </w:tcPr>
          <w:p w:rsidR="00D52080" w:rsidRDefault="00D52080" w:rsidP="003553A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Вострикова</w:t>
            </w:r>
          </w:p>
          <w:p w:rsidR="00D52080" w:rsidRDefault="00D52080" w:rsidP="003553A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Валентина Олеговна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D52080" w:rsidRDefault="00D52080" w:rsidP="003553AD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99" w:type="dxa"/>
            <w:shd w:val="clear" w:color="auto" w:fill="FFFFFF"/>
            <w:vAlign w:val="center"/>
          </w:tcPr>
          <w:p w:rsidR="00D52080" w:rsidRDefault="00D52080" w:rsidP="003553AD">
            <w:pPr>
              <w:shd w:val="clear" w:color="auto" w:fill="FFFFFF"/>
              <w:spacing w:line="360" w:lineRule="auto"/>
              <w:ind w:right="7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:rsidR="00D52080" w:rsidRDefault="00D52080" w:rsidP="003553AD">
            <w:pPr>
              <w:shd w:val="clear" w:color="auto" w:fill="FFFFFF"/>
              <w:spacing w:line="360" w:lineRule="auto"/>
              <w:ind w:right="7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(призер)</w:t>
            </w:r>
          </w:p>
        </w:tc>
        <w:tc>
          <w:tcPr>
            <w:tcW w:w="3280" w:type="dxa"/>
            <w:shd w:val="clear" w:color="auto" w:fill="FFFFFF"/>
            <w:vAlign w:val="center"/>
          </w:tcPr>
          <w:p w:rsidR="00D52080" w:rsidRDefault="00D52080" w:rsidP="003553AD">
            <w:pPr>
              <w:shd w:val="clear" w:color="auto" w:fill="FFFFFF"/>
              <w:spacing w:line="360" w:lineRule="auto"/>
              <w:ind w:left="5" w:right="43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Торопчин </w:t>
            </w:r>
          </w:p>
          <w:p w:rsidR="00D52080" w:rsidRDefault="00D52080" w:rsidP="003553AD">
            <w:pPr>
              <w:shd w:val="clear" w:color="auto" w:fill="FFFFFF"/>
              <w:spacing w:line="360" w:lineRule="auto"/>
              <w:ind w:left="5" w:right="43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</w:t>
            </w:r>
          </w:p>
        </w:tc>
      </w:tr>
      <w:tr w:rsidR="00D52080" w:rsidRPr="004422BF" w:rsidTr="003553AD">
        <w:trPr>
          <w:trHeight w:val="20"/>
        </w:trPr>
        <w:tc>
          <w:tcPr>
            <w:tcW w:w="3413" w:type="dxa"/>
            <w:shd w:val="clear" w:color="auto" w:fill="FFFFFF"/>
          </w:tcPr>
          <w:p w:rsidR="00D52080" w:rsidRDefault="00D52080" w:rsidP="003553A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Лаврухина</w:t>
            </w:r>
          </w:p>
          <w:p w:rsidR="00D52080" w:rsidRDefault="00D52080" w:rsidP="003553A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D52080" w:rsidRDefault="00D52080" w:rsidP="003553AD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99" w:type="dxa"/>
            <w:shd w:val="clear" w:color="auto" w:fill="FFFFFF"/>
            <w:vAlign w:val="center"/>
          </w:tcPr>
          <w:p w:rsidR="00D52080" w:rsidRDefault="00D52080" w:rsidP="003553AD">
            <w:pPr>
              <w:shd w:val="clear" w:color="auto" w:fill="FFFFFF"/>
              <w:spacing w:line="360" w:lineRule="auto"/>
              <w:ind w:right="7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:rsidR="00D52080" w:rsidRDefault="00D52080" w:rsidP="003553AD">
            <w:pPr>
              <w:shd w:val="clear" w:color="auto" w:fill="FFFFFF"/>
              <w:spacing w:line="360" w:lineRule="auto"/>
              <w:ind w:right="7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(призер)</w:t>
            </w:r>
          </w:p>
        </w:tc>
        <w:tc>
          <w:tcPr>
            <w:tcW w:w="3280" w:type="dxa"/>
            <w:shd w:val="clear" w:color="auto" w:fill="FFFFFF"/>
            <w:vAlign w:val="center"/>
          </w:tcPr>
          <w:p w:rsidR="00D52080" w:rsidRDefault="00D52080" w:rsidP="003553AD">
            <w:pPr>
              <w:shd w:val="clear" w:color="auto" w:fill="FFFFFF"/>
              <w:spacing w:line="360" w:lineRule="auto"/>
              <w:ind w:left="5" w:right="43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Торопчин </w:t>
            </w:r>
          </w:p>
          <w:p w:rsidR="00D52080" w:rsidRDefault="00D52080" w:rsidP="003553AD">
            <w:pPr>
              <w:shd w:val="clear" w:color="auto" w:fill="FFFFFF"/>
              <w:spacing w:line="360" w:lineRule="auto"/>
              <w:ind w:left="5" w:right="43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</w:t>
            </w:r>
          </w:p>
        </w:tc>
      </w:tr>
    </w:tbl>
    <w:p w:rsidR="00D52080" w:rsidRDefault="00D52080" w:rsidP="003553AD">
      <w:pPr>
        <w:shd w:val="clear" w:color="auto" w:fill="FFFFFF"/>
        <w:spacing w:before="960" w:line="360" w:lineRule="auto"/>
        <w:ind w:right="629" w:firstLine="471"/>
        <w:contextualSpacing/>
        <w:rPr>
          <w:b/>
          <w:sz w:val="28"/>
          <w:szCs w:val="28"/>
        </w:rPr>
      </w:pPr>
    </w:p>
    <w:p w:rsidR="00D52080" w:rsidRDefault="00D52080" w:rsidP="003553AD">
      <w:pPr>
        <w:shd w:val="clear" w:color="auto" w:fill="FFFFFF"/>
        <w:spacing w:before="960" w:line="360" w:lineRule="auto"/>
        <w:ind w:right="629" w:firstLine="47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Промежуточная</w:t>
      </w:r>
      <w:r w:rsidRPr="00E4609B">
        <w:rPr>
          <w:b/>
          <w:sz w:val="28"/>
          <w:szCs w:val="28"/>
        </w:rPr>
        <w:t xml:space="preserve"> аттестация</w:t>
      </w:r>
    </w:p>
    <w:p w:rsidR="00D52080" w:rsidRPr="00E4609B" w:rsidRDefault="00D52080" w:rsidP="003553AD">
      <w:pPr>
        <w:shd w:val="clear" w:color="auto" w:fill="FFFFFF"/>
        <w:spacing w:line="360" w:lineRule="auto"/>
        <w:ind w:right="629" w:firstLine="471"/>
        <w:contextualSpacing/>
        <w:jc w:val="center"/>
        <w:rPr>
          <w:b/>
          <w:sz w:val="28"/>
          <w:szCs w:val="28"/>
        </w:rPr>
      </w:pPr>
    </w:p>
    <w:p w:rsidR="00D52080" w:rsidRDefault="00D52080" w:rsidP="003553AD">
      <w:pPr>
        <w:shd w:val="clear" w:color="auto" w:fill="FFFFFF"/>
        <w:spacing w:line="360" w:lineRule="auto"/>
        <w:ind w:right="629" w:firstLine="471"/>
        <w:contextualSpacing/>
        <w:jc w:val="both"/>
        <w:rPr>
          <w:sz w:val="28"/>
          <w:szCs w:val="28"/>
        </w:rPr>
      </w:pPr>
      <w:r w:rsidRPr="004422BF">
        <w:rPr>
          <w:sz w:val="28"/>
          <w:szCs w:val="28"/>
        </w:rPr>
        <w:t>П</w:t>
      </w:r>
      <w:r>
        <w:rPr>
          <w:sz w:val="28"/>
          <w:szCs w:val="28"/>
        </w:rPr>
        <w:t>ромежуточная</w:t>
      </w:r>
      <w:r w:rsidRPr="004422BF">
        <w:rPr>
          <w:sz w:val="28"/>
          <w:szCs w:val="28"/>
        </w:rPr>
        <w:t xml:space="preserve"> аттестация учащихся проводилась в соответствии  с приказом по школе. На заседаниях МО </w:t>
      </w:r>
      <w:r>
        <w:rPr>
          <w:sz w:val="28"/>
          <w:szCs w:val="28"/>
        </w:rPr>
        <w:t xml:space="preserve">и педсовета </w:t>
      </w:r>
      <w:r w:rsidRPr="004422BF">
        <w:rPr>
          <w:sz w:val="28"/>
          <w:szCs w:val="28"/>
        </w:rPr>
        <w:t xml:space="preserve">была обсуждена и выбрана форма проведения переводной аттестации – </w:t>
      </w:r>
      <w:r>
        <w:rPr>
          <w:sz w:val="28"/>
          <w:szCs w:val="28"/>
        </w:rPr>
        <w:t>годовая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ка.</w:t>
      </w:r>
    </w:p>
    <w:p w:rsidR="00D52080" w:rsidRPr="006A7B2E" w:rsidRDefault="00D52080" w:rsidP="003553AD">
      <w:pPr>
        <w:shd w:val="clear" w:color="auto" w:fill="FFFFFF"/>
        <w:spacing w:line="360" w:lineRule="auto"/>
        <w:ind w:right="629"/>
        <w:contextualSpacing/>
        <w:jc w:val="both"/>
        <w:rPr>
          <w:sz w:val="28"/>
          <w:szCs w:val="28"/>
        </w:rPr>
      </w:pPr>
    </w:p>
    <w:p w:rsidR="00D52080" w:rsidRPr="004422BF" w:rsidRDefault="00D52080" w:rsidP="003553AD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Г</w:t>
      </w:r>
      <w:r w:rsidRPr="004422BF">
        <w:rPr>
          <w:b/>
          <w:bCs/>
          <w:spacing w:val="-1"/>
          <w:sz w:val="28"/>
          <w:szCs w:val="28"/>
        </w:rPr>
        <w:t xml:space="preserve">осударственная </w:t>
      </w:r>
      <w:r>
        <w:rPr>
          <w:b/>
          <w:bCs/>
          <w:spacing w:val="-1"/>
          <w:sz w:val="28"/>
          <w:szCs w:val="28"/>
        </w:rPr>
        <w:t>и</w:t>
      </w:r>
      <w:r w:rsidRPr="004422BF">
        <w:rPr>
          <w:b/>
          <w:bCs/>
          <w:spacing w:val="-1"/>
          <w:sz w:val="28"/>
          <w:szCs w:val="28"/>
        </w:rPr>
        <w:t>тоговая аттестация</w:t>
      </w:r>
    </w:p>
    <w:p w:rsidR="00D52080" w:rsidRPr="004422BF" w:rsidRDefault="00D52080" w:rsidP="003553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22BF">
        <w:rPr>
          <w:spacing w:val="-1"/>
          <w:sz w:val="28"/>
          <w:szCs w:val="28"/>
        </w:rPr>
        <w:t>Согласно закону Российской Ф</w:t>
      </w:r>
      <w:r>
        <w:rPr>
          <w:spacing w:val="-1"/>
          <w:sz w:val="28"/>
          <w:szCs w:val="28"/>
        </w:rPr>
        <w:t>едерации «Об образовании» в 2016-2017</w:t>
      </w:r>
      <w:r w:rsidRPr="004422BF">
        <w:rPr>
          <w:spacing w:val="-1"/>
          <w:sz w:val="28"/>
          <w:szCs w:val="28"/>
        </w:rPr>
        <w:t xml:space="preserve"> </w:t>
      </w:r>
      <w:r w:rsidRPr="004422BF">
        <w:rPr>
          <w:sz w:val="28"/>
          <w:szCs w:val="28"/>
        </w:rPr>
        <w:t xml:space="preserve">учебном году проведена государственная итоговая аттестация учащихся по </w:t>
      </w:r>
      <w:r w:rsidRPr="004422BF">
        <w:rPr>
          <w:spacing w:val="-1"/>
          <w:sz w:val="28"/>
          <w:szCs w:val="28"/>
        </w:rPr>
        <w:t>завершению основного общего и среднего (полного) общего образования.</w:t>
      </w:r>
    </w:p>
    <w:p w:rsidR="00D52080" w:rsidRPr="004422BF" w:rsidRDefault="00D52080" w:rsidP="003553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22BF">
        <w:rPr>
          <w:sz w:val="28"/>
          <w:szCs w:val="28"/>
        </w:rPr>
        <w:t>Итоговая государственная аттестация выпускников 11-го клас</w:t>
      </w:r>
      <w:r w:rsidRPr="004422BF">
        <w:rPr>
          <w:sz w:val="28"/>
          <w:szCs w:val="28"/>
        </w:rPr>
        <w:softHyphen/>
      </w:r>
      <w:r w:rsidRPr="004422BF">
        <w:rPr>
          <w:spacing w:val="-1"/>
          <w:sz w:val="28"/>
          <w:szCs w:val="28"/>
        </w:rPr>
        <w:t xml:space="preserve">сов проведена в форме ЕГЭ, итоговая аттестация </w:t>
      </w:r>
      <w:r w:rsidRPr="000911C0">
        <w:rPr>
          <w:sz w:val="28"/>
          <w:szCs w:val="28"/>
        </w:rPr>
        <w:t>выпускников</w:t>
      </w:r>
      <w:r w:rsidRPr="004422BF">
        <w:rPr>
          <w:spacing w:val="-1"/>
          <w:sz w:val="28"/>
          <w:szCs w:val="28"/>
        </w:rPr>
        <w:t xml:space="preserve"> 9-го класса провод</w:t>
      </w:r>
      <w:r w:rsidRPr="004422BF">
        <w:rPr>
          <w:spacing w:val="-1"/>
          <w:sz w:val="28"/>
          <w:szCs w:val="28"/>
        </w:rPr>
        <w:t>и</w:t>
      </w:r>
      <w:r w:rsidRPr="004422BF">
        <w:rPr>
          <w:spacing w:val="-1"/>
          <w:sz w:val="28"/>
          <w:szCs w:val="28"/>
        </w:rPr>
        <w:t xml:space="preserve">лась  в  форме </w:t>
      </w:r>
      <w:r>
        <w:rPr>
          <w:spacing w:val="-1"/>
          <w:sz w:val="28"/>
          <w:szCs w:val="28"/>
        </w:rPr>
        <w:t>ОГЭ</w:t>
      </w:r>
      <w:r w:rsidRPr="004422BF">
        <w:rPr>
          <w:spacing w:val="-1"/>
          <w:sz w:val="28"/>
          <w:szCs w:val="28"/>
        </w:rPr>
        <w:t>.  Она предполагала проверку усвоения выпускниками о</w:t>
      </w:r>
      <w:r w:rsidRPr="004422BF">
        <w:rPr>
          <w:spacing w:val="-1"/>
          <w:sz w:val="28"/>
          <w:szCs w:val="28"/>
        </w:rPr>
        <w:t>б</w:t>
      </w:r>
      <w:r w:rsidRPr="004422BF">
        <w:rPr>
          <w:spacing w:val="-1"/>
          <w:sz w:val="28"/>
          <w:szCs w:val="28"/>
        </w:rPr>
        <w:t>щеобразовательных программ, подтвер</w:t>
      </w:r>
      <w:r w:rsidRPr="004422BF">
        <w:rPr>
          <w:spacing w:val="-2"/>
          <w:sz w:val="28"/>
          <w:szCs w:val="28"/>
        </w:rPr>
        <w:t>ждение учащимися годовых и полуг</w:t>
      </w:r>
      <w:r w:rsidRPr="004422BF">
        <w:rPr>
          <w:spacing w:val="-2"/>
          <w:sz w:val="28"/>
          <w:szCs w:val="28"/>
        </w:rPr>
        <w:t>о</w:t>
      </w:r>
      <w:r w:rsidRPr="004422BF">
        <w:rPr>
          <w:spacing w:val="-2"/>
          <w:sz w:val="28"/>
          <w:szCs w:val="28"/>
        </w:rPr>
        <w:t xml:space="preserve">довых оценок, </w:t>
      </w:r>
      <w:r w:rsidRPr="000911C0">
        <w:rPr>
          <w:sz w:val="28"/>
          <w:szCs w:val="28"/>
        </w:rPr>
        <w:t>степень сформированности у учащихся личностных качеств, жизненных позиций и осознанного от</w:t>
      </w:r>
      <w:r w:rsidRPr="004422BF">
        <w:rPr>
          <w:sz w:val="28"/>
          <w:szCs w:val="28"/>
        </w:rPr>
        <w:t>ношения к совреме</w:t>
      </w:r>
      <w:r w:rsidRPr="004422BF">
        <w:rPr>
          <w:sz w:val="28"/>
          <w:szCs w:val="28"/>
        </w:rPr>
        <w:t>н</w:t>
      </w:r>
      <w:r w:rsidRPr="004422BF">
        <w:rPr>
          <w:sz w:val="28"/>
          <w:szCs w:val="28"/>
        </w:rPr>
        <w:t>ному миру.</w:t>
      </w:r>
    </w:p>
    <w:p w:rsidR="00D52080" w:rsidRDefault="00D52080" w:rsidP="003553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11C0">
        <w:rPr>
          <w:sz w:val="28"/>
          <w:szCs w:val="28"/>
        </w:rPr>
        <w:t>Аттестации предшествовала большая подготовительная работа, как сре</w:t>
      </w:r>
      <w:r w:rsidRPr="000911C0">
        <w:rPr>
          <w:sz w:val="28"/>
          <w:szCs w:val="28"/>
        </w:rPr>
        <w:softHyphen/>
        <w:t>ди учащихся, так и в педагогическом коллективе. Были изучены все п</w:t>
      </w:r>
      <w:r w:rsidRPr="000911C0">
        <w:rPr>
          <w:sz w:val="28"/>
          <w:szCs w:val="28"/>
        </w:rPr>
        <w:t>о</w:t>
      </w:r>
      <w:r>
        <w:rPr>
          <w:sz w:val="28"/>
          <w:szCs w:val="28"/>
        </w:rPr>
        <w:t>ступившие в течение 2016</w:t>
      </w:r>
      <w:r w:rsidRPr="000911C0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0911C0">
        <w:rPr>
          <w:sz w:val="28"/>
          <w:szCs w:val="28"/>
        </w:rPr>
        <w:t xml:space="preserve"> учебного го</w:t>
      </w:r>
      <w:r>
        <w:rPr>
          <w:sz w:val="28"/>
          <w:szCs w:val="28"/>
        </w:rPr>
        <w:t>да новые нормативно-правовые до</w:t>
      </w:r>
      <w:r w:rsidRPr="000911C0">
        <w:rPr>
          <w:sz w:val="28"/>
          <w:szCs w:val="28"/>
        </w:rPr>
        <w:t>кументы,  проведена разъяснительная работа среди учителей, учащи</w:t>
      </w:r>
      <w:r w:rsidRPr="000911C0">
        <w:rPr>
          <w:sz w:val="28"/>
          <w:szCs w:val="28"/>
        </w:rPr>
        <w:t>х</w:t>
      </w:r>
      <w:r w:rsidRPr="000911C0">
        <w:rPr>
          <w:sz w:val="28"/>
          <w:szCs w:val="28"/>
        </w:rPr>
        <w:t xml:space="preserve">ся и их родителей. </w:t>
      </w:r>
      <w:r w:rsidRPr="00F72AF7">
        <w:rPr>
          <w:sz w:val="28"/>
          <w:szCs w:val="28"/>
        </w:rPr>
        <w:t xml:space="preserve">Данный вопрос рассматривался на педсовете, совещаниях при директоре, предметных МО. </w:t>
      </w:r>
      <w:r w:rsidRPr="004422BF">
        <w:rPr>
          <w:sz w:val="28"/>
          <w:szCs w:val="28"/>
        </w:rPr>
        <w:t>Был составлен план подготовки  к итоговой а</w:t>
      </w:r>
      <w:r w:rsidRPr="004422BF">
        <w:rPr>
          <w:sz w:val="28"/>
          <w:szCs w:val="28"/>
        </w:rPr>
        <w:t>т</w:t>
      </w:r>
      <w:r w:rsidRPr="004422BF">
        <w:rPr>
          <w:sz w:val="28"/>
          <w:szCs w:val="28"/>
        </w:rPr>
        <w:t>тестации, в кабинетах оформлены  стенды по подготовке к</w:t>
      </w:r>
      <w:r>
        <w:rPr>
          <w:sz w:val="28"/>
          <w:szCs w:val="28"/>
        </w:rPr>
        <w:t xml:space="preserve"> экзаменам</w:t>
      </w:r>
      <w:r w:rsidRPr="004422BF">
        <w:rPr>
          <w:sz w:val="28"/>
          <w:szCs w:val="28"/>
        </w:rPr>
        <w:t>. В школе имеется стенд «</w:t>
      </w:r>
      <w:r>
        <w:rPr>
          <w:sz w:val="28"/>
          <w:szCs w:val="28"/>
        </w:rPr>
        <w:t>Государственная итоговая</w:t>
      </w:r>
      <w:r w:rsidRPr="004422BF">
        <w:rPr>
          <w:sz w:val="28"/>
          <w:szCs w:val="28"/>
        </w:rPr>
        <w:t xml:space="preserve"> аттестация», где </w:t>
      </w:r>
      <w:r>
        <w:rPr>
          <w:sz w:val="28"/>
          <w:szCs w:val="28"/>
        </w:rPr>
        <w:t xml:space="preserve">находятся </w:t>
      </w:r>
      <w:r w:rsidRPr="004422BF">
        <w:rPr>
          <w:sz w:val="28"/>
          <w:szCs w:val="28"/>
        </w:rPr>
        <w:t>все необходимые для учащихся и их родителей документы.</w:t>
      </w:r>
    </w:p>
    <w:p w:rsidR="00D52080" w:rsidRDefault="00D52080" w:rsidP="003553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72AF7">
        <w:rPr>
          <w:sz w:val="28"/>
          <w:szCs w:val="28"/>
        </w:rPr>
        <w:t>Учителя мат</w:t>
      </w:r>
      <w:r>
        <w:rPr>
          <w:sz w:val="28"/>
          <w:szCs w:val="28"/>
        </w:rPr>
        <w:t>ематики и русского языка готовили</w:t>
      </w:r>
      <w:r w:rsidRPr="00F72AF7">
        <w:rPr>
          <w:sz w:val="28"/>
          <w:szCs w:val="28"/>
        </w:rPr>
        <w:t xml:space="preserve"> учащихся к </w:t>
      </w:r>
      <w:r>
        <w:rPr>
          <w:sz w:val="28"/>
          <w:szCs w:val="28"/>
        </w:rPr>
        <w:t>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венной итоговой аттестации </w:t>
      </w:r>
      <w:r w:rsidRPr="00F72AF7">
        <w:rPr>
          <w:sz w:val="28"/>
          <w:szCs w:val="28"/>
        </w:rPr>
        <w:t>в течение всего учебного года, почти на ка</w:t>
      </w:r>
      <w:r w:rsidRPr="00F72AF7">
        <w:rPr>
          <w:sz w:val="28"/>
          <w:szCs w:val="28"/>
        </w:rPr>
        <w:t>ж</w:t>
      </w:r>
      <w:r w:rsidRPr="00F72AF7">
        <w:rPr>
          <w:sz w:val="28"/>
          <w:szCs w:val="28"/>
        </w:rPr>
        <w:t>дом уроке отводя время на решение зада</w:t>
      </w:r>
      <w:r>
        <w:rPr>
          <w:sz w:val="28"/>
          <w:szCs w:val="28"/>
        </w:rPr>
        <w:t>ний</w:t>
      </w:r>
      <w:r w:rsidRPr="00F72AF7">
        <w:rPr>
          <w:sz w:val="28"/>
          <w:szCs w:val="28"/>
        </w:rPr>
        <w:t xml:space="preserve"> из ЕГЭ</w:t>
      </w:r>
      <w:r>
        <w:rPr>
          <w:sz w:val="28"/>
          <w:szCs w:val="28"/>
        </w:rPr>
        <w:t xml:space="preserve"> и ОГЭ</w:t>
      </w:r>
      <w:r w:rsidRPr="00F72AF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Неоднократно </w:t>
      </w:r>
      <w:r w:rsidRPr="00F72AF7">
        <w:rPr>
          <w:sz w:val="28"/>
          <w:szCs w:val="28"/>
        </w:rPr>
        <w:t>пров</w:t>
      </w:r>
      <w:r w:rsidRPr="00F72AF7">
        <w:rPr>
          <w:sz w:val="28"/>
          <w:szCs w:val="28"/>
        </w:rPr>
        <w:t>о</w:t>
      </w:r>
      <w:r w:rsidRPr="00F72AF7">
        <w:rPr>
          <w:sz w:val="28"/>
          <w:szCs w:val="28"/>
        </w:rPr>
        <w:t>ди</w:t>
      </w:r>
      <w:r>
        <w:rPr>
          <w:sz w:val="28"/>
          <w:szCs w:val="28"/>
        </w:rPr>
        <w:t>лись  репетиционны</w:t>
      </w:r>
      <w:r w:rsidRPr="00F72AF7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контрольные работы </w:t>
      </w:r>
      <w:r w:rsidRPr="00F72AF7">
        <w:rPr>
          <w:sz w:val="28"/>
          <w:szCs w:val="28"/>
        </w:rPr>
        <w:t xml:space="preserve">по </w:t>
      </w:r>
      <w:r w:rsidRPr="00F72AF7">
        <w:rPr>
          <w:sz w:val="28"/>
          <w:szCs w:val="28"/>
        </w:rPr>
        <w:lastRenderedPageBreak/>
        <w:t>математи</w:t>
      </w:r>
      <w:r>
        <w:rPr>
          <w:sz w:val="28"/>
          <w:szCs w:val="28"/>
        </w:rPr>
        <w:t>ке и</w:t>
      </w:r>
      <w:r w:rsidRPr="00F72AF7">
        <w:rPr>
          <w:sz w:val="28"/>
          <w:szCs w:val="28"/>
        </w:rPr>
        <w:t xml:space="preserve"> русскому яз</w:t>
      </w:r>
      <w:r w:rsidRPr="00F72AF7">
        <w:rPr>
          <w:sz w:val="28"/>
          <w:szCs w:val="28"/>
        </w:rPr>
        <w:t>ы</w:t>
      </w:r>
      <w:r>
        <w:rPr>
          <w:sz w:val="28"/>
          <w:szCs w:val="28"/>
        </w:rPr>
        <w:t>ку. Были проведены р</w:t>
      </w:r>
      <w:r w:rsidRPr="00453816">
        <w:rPr>
          <w:sz w:val="28"/>
          <w:szCs w:val="28"/>
        </w:rPr>
        <w:t>одительские собрания</w:t>
      </w:r>
      <w:r>
        <w:rPr>
          <w:sz w:val="28"/>
          <w:szCs w:val="28"/>
        </w:rPr>
        <w:t xml:space="preserve"> (в том числе </w:t>
      </w:r>
      <w:proofErr w:type="gramStart"/>
      <w:r>
        <w:rPr>
          <w:sz w:val="28"/>
          <w:szCs w:val="28"/>
        </w:rPr>
        <w:t>общешкольное</w:t>
      </w:r>
      <w:proofErr w:type="gramEnd"/>
      <w:r>
        <w:rPr>
          <w:sz w:val="28"/>
          <w:szCs w:val="28"/>
        </w:rPr>
        <w:t xml:space="preserve"> и районные)</w:t>
      </w:r>
      <w:r w:rsidRPr="00453816">
        <w:rPr>
          <w:sz w:val="28"/>
          <w:szCs w:val="28"/>
        </w:rPr>
        <w:t>  по изучению нормативных правовых документов, регламент</w:t>
      </w:r>
      <w:r w:rsidRPr="00453816">
        <w:rPr>
          <w:sz w:val="28"/>
          <w:szCs w:val="28"/>
        </w:rPr>
        <w:t>и</w:t>
      </w:r>
      <w:r w:rsidRPr="00453816">
        <w:rPr>
          <w:sz w:val="28"/>
          <w:szCs w:val="28"/>
        </w:rPr>
        <w:t>рующих порядок проведения государственной (итоговой) аттестации выпускн</w:t>
      </w:r>
      <w:r w:rsidRPr="00453816">
        <w:rPr>
          <w:sz w:val="28"/>
          <w:szCs w:val="28"/>
        </w:rPr>
        <w:t>и</w:t>
      </w:r>
      <w:r w:rsidRPr="00453816">
        <w:rPr>
          <w:sz w:val="28"/>
          <w:szCs w:val="28"/>
        </w:rPr>
        <w:t>ков</w:t>
      </w:r>
      <w:r>
        <w:rPr>
          <w:sz w:val="28"/>
          <w:szCs w:val="28"/>
        </w:rPr>
        <w:t>.</w:t>
      </w:r>
    </w:p>
    <w:p w:rsidR="00D52080" w:rsidRPr="005A18D7" w:rsidRDefault="00D52080" w:rsidP="003553AD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0911C0">
        <w:rPr>
          <w:sz w:val="28"/>
          <w:szCs w:val="28"/>
        </w:rPr>
        <w:t>Пунктом проведения ЕГЭ являл</w:t>
      </w:r>
      <w:r>
        <w:rPr>
          <w:sz w:val="28"/>
          <w:szCs w:val="28"/>
        </w:rPr>
        <w:t>ось</w:t>
      </w:r>
      <w:r w:rsidRPr="000911C0">
        <w:rPr>
          <w:sz w:val="28"/>
          <w:szCs w:val="28"/>
        </w:rPr>
        <w:t xml:space="preserve"> М</w:t>
      </w:r>
      <w:r>
        <w:rPr>
          <w:sz w:val="28"/>
          <w:szCs w:val="28"/>
        </w:rPr>
        <w:t>БОУ СОШ  №2 г. Чаплыгина.  Пунктом</w:t>
      </w:r>
      <w:r w:rsidRPr="000911C0">
        <w:rPr>
          <w:sz w:val="28"/>
          <w:szCs w:val="28"/>
        </w:rPr>
        <w:t xml:space="preserve"> проведения экзаменов</w:t>
      </w:r>
      <w:r>
        <w:rPr>
          <w:spacing w:val="-2"/>
          <w:sz w:val="28"/>
          <w:szCs w:val="28"/>
        </w:rPr>
        <w:t xml:space="preserve">  в 9 классе  была</w:t>
      </w:r>
      <w:r w:rsidRPr="004422BF">
        <w:rPr>
          <w:spacing w:val="-2"/>
          <w:sz w:val="28"/>
          <w:szCs w:val="28"/>
        </w:rPr>
        <w:t xml:space="preserve"> М</w:t>
      </w:r>
      <w:r>
        <w:rPr>
          <w:spacing w:val="-2"/>
          <w:sz w:val="28"/>
          <w:szCs w:val="28"/>
        </w:rPr>
        <w:t>БОУ С</w:t>
      </w:r>
      <w:r w:rsidRPr="004422BF">
        <w:rPr>
          <w:spacing w:val="-2"/>
          <w:sz w:val="28"/>
          <w:szCs w:val="28"/>
        </w:rPr>
        <w:t>Ш</w:t>
      </w:r>
      <w:r>
        <w:rPr>
          <w:spacing w:val="-2"/>
          <w:sz w:val="28"/>
          <w:szCs w:val="28"/>
        </w:rPr>
        <w:t xml:space="preserve"> №1 </w:t>
      </w:r>
      <w:r w:rsidRPr="005A18D7">
        <w:rPr>
          <w:spacing w:val="-2"/>
          <w:sz w:val="28"/>
          <w:szCs w:val="28"/>
        </w:rPr>
        <w:t>им. Героя Советского Союза Кузнецова Н.А. г.</w:t>
      </w:r>
      <w:r>
        <w:rPr>
          <w:spacing w:val="-2"/>
          <w:sz w:val="28"/>
          <w:szCs w:val="28"/>
        </w:rPr>
        <w:t xml:space="preserve"> </w:t>
      </w:r>
      <w:r w:rsidRPr="005A18D7">
        <w:rPr>
          <w:spacing w:val="-2"/>
          <w:sz w:val="28"/>
          <w:szCs w:val="28"/>
        </w:rPr>
        <w:t>Чаплыгина</w:t>
      </w:r>
      <w:r>
        <w:rPr>
          <w:spacing w:val="-2"/>
          <w:sz w:val="28"/>
          <w:szCs w:val="28"/>
        </w:rPr>
        <w:t>.</w:t>
      </w:r>
      <w:r w:rsidRPr="005A18D7">
        <w:rPr>
          <w:spacing w:val="-2"/>
          <w:sz w:val="28"/>
          <w:szCs w:val="28"/>
        </w:rPr>
        <w:t xml:space="preserve"> </w:t>
      </w:r>
    </w:p>
    <w:p w:rsidR="00D52080" w:rsidRDefault="00D52080" w:rsidP="003553AD">
      <w:pPr>
        <w:shd w:val="clear" w:color="auto" w:fill="FFFFFF"/>
        <w:spacing w:before="326" w:line="240" w:lineRule="exact"/>
        <w:ind w:left="3130" w:right="1038" w:hanging="1928"/>
        <w:jc w:val="center"/>
        <w:rPr>
          <w:b/>
          <w:bCs/>
          <w:spacing w:val="-2"/>
          <w:sz w:val="28"/>
          <w:szCs w:val="28"/>
        </w:rPr>
      </w:pPr>
      <w:r w:rsidRPr="004422BF">
        <w:rPr>
          <w:b/>
          <w:bCs/>
          <w:spacing w:val="-2"/>
          <w:sz w:val="28"/>
          <w:szCs w:val="28"/>
        </w:rPr>
        <w:t xml:space="preserve">Результаты итоговой аттестации учащихся </w:t>
      </w:r>
    </w:p>
    <w:p w:rsidR="00D52080" w:rsidRDefault="00D52080" w:rsidP="003553AD">
      <w:pPr>
        <w:shd w:val="clear" w:color="auto" w:fill="FFFFFF"/>
        <w:spacing w:before="326" w:line="240" w:lineRule="exact"/>
        <w:ind w:left="3130" w:right="1038" w:hanging="1928"/>
        <w:jc w:val="center"/>
        <w:rPr>
          <w:b/>
          <w:bCs/>
          <w:sz w:val="28"/>
          <w:szCs w:val="28"/>
        </w:rPr>
      </w:pPr>
      <w:r w:rsidRPr="004422BF">
        <w:rPr>
          <w:b/>
          <w:bCs/>
          <w:spacing w:val="-2"/>
          <w:sz w:val="28"/>
          <w:szCs w:val="28"/>
        </w:rPr>
        <w:t xml:space="preserve">9-го класса </w:t>
      </w:r>
      <w:r>
        <w:rPr>
          <w:b/>
          <w:bCs/>
          <w:sz w:val="28"/>
          <w:szCs w:val="28"/>
        </w:rPr>
        <w:t>в 2016-2017</w:t>
      </w:r>
      <w:r w:rsidRPr="004422BF">
        <w:rPr>
          <w:b/>
          <w:bCs/>
          <w:sz w:val="28"/>
          <w:szCs w:val="28"/>
        </w:rPr>
        <w:t xml:space="preserve"> учебном году</w:t>
      </w:r>
    </w:p>
    <w:p w:rsidR="00D52080" w:rsidRPr="004422BF" w:rsidRDefault="00D52080" w:rsidP="003553AD">
      <w:pPr>
        <w:shd w:val="clear" w:color="auto" w:fill="FFFFFF"/>
        <w:spacing w:before="326" w:line="240" w:lineRule="exact"/>
        <w:ind w:left="3130" w:right="1038" w:hanging="1928"/>
        <w:jc w:val="center"/>
        <w:rPr>
          <w:sz w:val="28"/>
          <w:szCs w:val="28"/>
        </w:rPr>
      </w:pPr>
    </w:p>
    <w:p w:rsidR="00D52080" w:rsidRDefault="00D52080" w:rsidP="003553AD">
      <w:pPr>
        <w:shd w:val="clear" w:color="auto" w:fill="FFFFFF"/>
        <w:spacing w:line="360" w:lineRule="auto"/>
        <w:ind w:left="82" w:right="10" w:firstLine="667"/>
        <w:jc w:val="both"/>
        <w:rPr>
          <w:sz w:val="28"/>
          <w:szCs w:val="28"/>
        </w:rPr>
      </w:pPr>
      <w:r>
        <w:rPr>
          <w:sz w:val="28"/>
          <w:szCs w:val="28"/>
        </w:rPr>
        <w:t>В 2016-2017 учебном году получили аттестаты особого образца 2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пускника 9 класса и 2 выпускницы 11 класса.</w:t>
      </w:r>
    </w:p>
    <w:p w:rsidR="00D52080" w:rsidRPr="006A66A7" w:rsidRDefault="00D52080" w:rsidP="003553AD">
      <w:pPr>
        <w:shd w:val="clear" w:color="auto" w:fill="FFFFFF"/>
        <w:spacing w:line="360" w:lineRule="auto"/>
        <w:ind w:left="82" w:right="10" w:firstLine="6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2016</w:t>
      </w:r>
      <w:r w:rsidRPr="004422BF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4422BF">
        <w:rPr>
          <w:sz w:val="28"/>
          <w:szCs w:val="28"/>
        </w:rPr>
        <w:t xml:space="preserve"> учебног</w:t>
      </w:r>
      <w:r>
        <w:rPr>
          <w:sz w:val="28"/>
          <w:szCs w:val="28"/>
        </w:rPr>
        <w:t>о года в 9-м классе обучались 15</w:t>
      </w:r>
      <w:r w:rsidRPr="004422B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  <w:r w:rsidRPr="004422BF">
        <w:rPr>
          <w:sz w:val="28"/>
          <w:szCs w:val="28"/>
        </w:rPr>
        <w:t xml:space="preserve"> </w:t>
      </w:r>
      <w:r w:rsidRPr="004422BF">
        <w:rPr>
          <w:spacing w:val="-1"/>
          <w:sz w:val="28"/>
          <w:szCs w:val="28"/>
        </w:rPr>
        <w:t xml:space="preserve">Все учащиеся были </w:t>
      </w:r>
      <w:r w:rsidRPr="004422BF">
        <w:rPr>
          <w:sz w:val="28"/>
          <w:szCs w:val="28"/>
        </w:rPr>
        <w:t>допу</w:t>
      </w:r>
      <w:r>
        <w:rPr>
          <w:sz w:val="28"/>
          <w:szCs w:val="28"/>
        </w:rPr>
        <w:t>щены к итоговой аттестации. У</w:t>
      </w:r>
      <w:r w:rsidRPr="004422BF">
        <w:rPr>
          <w:sz w:val="28"/>
          <w:szCs w:val="28"/>
        </w:rPr>
        <w:t>чащиеся сдавали два обязательных экза</w:t>
      </w:r>
      <w:r w:rsidRPr="004422BF">
        <w:rPr>
          <w:sz w:val="28"/>
          <w:szCs w:val="28"/>
        </w:rPr>
        <w:softHyphen/>
        <w:t>мена (по русскому языку и математике)</w:t>
      </w:r>
      <w:r>
        <w:rPr>
          <w:sz w:val="28"/>
          <w:szCs w:val="28"/>
        </w:rPr>
        <w:t>.</w:t>
      </w:r>
    </w:p>
    <w:p w:rsidR="00D52080" w:rsidRPr="004422BF" w:rsidRDefault="00D52080" w:rsidP="003553AD">
      <w:pPr>
        <w:shd w:val="clear" w:color="auto" w:fill="FFFFFF"/>
        <w:spacing w:line="360" w:lineRule="auto"/>
        <w:ind w:right="91"/>
        <w:jc w:val="center"/>
        <w:rPr>
          <w:sz w:val="28"/>
          <w:szCs w:val="28"/>
        </w:rPr>
      </w:pPr>
      <w:r w:rsidRPr="004422BF">
        <w:rPr>
          <w:spacing w:val="-3"/>
          <w:sz w:val="28"/>
          <w:szCs w:val="28"/>
        </w:rPr>
        <w:t>Математика</w:t>
      </w:r>
    </w:p>
    <w:p w:rsidR="00D52080" w:rsidRDefault="00D52080" w:rsidP="003553AD">
      <w:pPr>
        <w:shd w:val="clear" w:color="auto" w:fill="FFFFFF"/>
        <w:spacing w:line="360" w:lineRule="auto"/>
        <w:ind w:left="106"/>
        <w:rPr>
          <w:spacing w:val="-5"/>
          <w:sz w:val="28"/>
          <w:szCs w:val="28"/>
        </w:rPr>
      </w:pPr>
      <w:r w:rsidRPr="004422BF">
        <w:rPr>
          <w:spacing w:val="-5"/>
          <w:sz w:val="28"/>
          <w:szCs w:val="28"/>
        </w:rPr>
        <w:t xml:space="preserve">Учитель: </w:t>
      </w:r>
      <w:r>
        <w:rPr>
          <w:spacing w:val="-5"/>
          <w:sz w:val="28"/>
          <w:szCs w:val="28"/>
        </w:rPr>
        <w:t>Астахова Н. П.</w:t>
      </w: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0"/>
        <w:gridCol w:w="591"/>
        <w:gridCol w:w="709"/>
        <w:gridCol w:w="570"/>
        <w:gridCol w:w="570"/>
        <w:gridCol w:w="1556"/>
        <w:gridCol w:w="1871"/>
      </w:tblGrid>
      <w:tr w:rsidR="00D52080" w:rsidRPr="00954B16" w:rsidTr="003553AD">
        <w:tc>
          <w:tcPr>
            <w:tcW w:w="3480" w:type="dxa"/>
            <w:vMerge w:val="restart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Общее число уча</w:t>
            </w:r>
            <w:r w:rsidRPr="006A66A7">
              <w:rPr>
                <w:spacing w:val="-5"/>
                <w:sz w:val="28"/>
                <w:szCs w:val="28"/>
              </w:rPr>
              <w:t>щихся, сдававших экзамен в новой форме</w:t>
            </w:r>
          </w:p>
        </w:tc>
        <w:tc>
          <w:tcPr>
            <w:tcW w:w="2440" w:type="dxa"/>
            <w:gridSpan w:val="4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>Оценка</w:t>
            </w:r>
          </w:p>
        </w:tc>
        <w:tc>
          <w:tcPr>
            <w:tcW w:w="1556" w:type="dxa"/>
            <w:vMerge w:val="restart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>%  качес</w:t>
            </w:r>
            <w:r w:rsidRPr="006A66A7">
              <w:rPr>
                <w:spacing w:val="-5"/>
                <w:sz w:val="28"/>
                <w:szCs w:val="28"/>
              </w:rPr>
              <w:t>т</w:t>
            </w:r>
            <w:r w:rsidRPr="006A66A7">
              <w:rPr>
                <w:spacing w:val="-5"/>
                <w:sz w:val="28"/>
                <w:szCs w:val="28"/>
              </w:rPr>
              <w:t>ва</w:t>
            </w:r>
          </w:p>
        </w:tc>
        <w:tc>
          <w:tcPr>
            <w:tcW w:w="1871" w:type="dxa"/>
            <w:vMerge w:val="restart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>% успеваем</w:t>
            </w:r>
            <w:r w:rsidRPr="006A66A7">
              <w:rPr>
                <w:spacing w:val="-5"/>
                <w:sz w:val="28"/>
                <w:szCs w:val="28"/>
              </w:rPr>
              <w:t>о</w:t>
            </w:r>
            <w:r w:rsidRPr="006A66A7">
              <w:rPr>
                <w:spacing w:val="-5"/>
                <w:sz w:val="28"/>
                <w:szCs w:val="28"/>
              </w:rPr>
              <w:t>сти</w:t>
            </w:r>
          </w:p>
        </w:tc>
      </w:tr>
      <w:tr w:rsidR="00D52080" w:rsidRPr="00954B16" w:rsidTr="003553AD">
        <w:tc>
          <w:tcPr>
            <w:tcW w:w="3480" w:type="dxa"/>
            <w:vMerge/>
          </w:tcPr>
          <w:p w:rsidR="00D52080" w:rsidRPr="00954B16" w:rsidRDefault="00D52080" w:rsidP="003553AD">
            <w:pPr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>"5"</w:t>
            </w:r>
          </w:p>
        </w:tc>
        <w:tc>
          <w:tcPr>
            <w:tcW w:w="709" w:type="dxa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>"4"</w:t>
            </w:r>
          </w:p>
        </w:tc>
        <w:tc>
          <w:tcPr>
            <w:tcW w:w="570" w:type="dxa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>"3"</w:t>
            </w:r>
          </w:p>
        </w:tc>
        <w:tc>
          <w:tcPr>
            <w:tcW w:w="570" w:type="dxa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"2</w:t>
            </w:r>
            <w:r w:rsidRPr="006A66A7">
              <w:rPr>
                <w:spacing w:val="-5"/>
                <w:sz w:val="28"/>
                <w:szCs w:val="28"/>
              </w:rPr>
              <w:t>"</w:t>
            </w:r>
          </w:p>
        </w:tc>
        <w:tc>
          <w:tcPr>
            <w:tcW w:w="1556" w:type="dxa"/>
            <w:vMerge/>
          </w:tcPr>
          <w:p w:rsidR="00D52080" w:rsidRPr="00954B16" w:rsidRDefault="00D52080" w:rsidP="003553AD">
            <w:pPr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D52080" w:rsidRPr="00954B16" w:rsidRDefault="00D52080" w:rsidP="003553AD">
            <w:pPr>
              <w:jc w:val="center"/>
              <w:rPr>
                <w:b/>
                <w:spacing w:val="-5"/>
                <w:sz w:val="28"/>
                <w:szCs w:val="28"/>
              </w:rPr>
            </w:pPr>
          </w:p>
        </w:tc>
      </w:tr>
      <w:tr w:rsidR="00D52080" w:rsidRPr="00FE3449" w:rsidTr="003553AD">
        <w:tc>
          <w:tcPr>
            <w:tcW w:w="3480" w:type="dxa"/>
          </w:tcPr>
          <w:p w:rsidR="00D52080" w:rsidRPr="00FE3449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FE3449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591" w:type="dxa"/>
          </w:tcPr>
          <w:p w:rsidR="00D52080" w:rsidRPr="00FE3449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52080" w:rsidRPr="00FE3449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570" w:type="dxa"/>
          </w:tcPr>
          <w:p w:rsidR="00D52080" w:rsidRPr="00FE3449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D52080" w:rsidRPr="00FE3449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7</w:t>
            </w:r>
          </w:p>
        </w:tc>
        <w:tc>
          <w:tcPr>
            <w:tcW w:w="1556" w:type="dxa"/>
          </w:tcPr>
          <w:p w:rsidR="00D52080" w:rsidRPr="00FE3449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871" w:type="dxa"/>
          </w:tcPr>
          <w:p w:rsidR="00D52080" w:rsidRPr="00FE3449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47</w:t>
            </w:r>
          </w:p>
        </w:tc>
      </w:tr>
    </w:tbl>
    <w:p w:rsidR="00D52080" w:rsidRPr="00700374" w:rsidRDefault="00D52080" w:rsidP="003553AD">
      <w:pPr>
        <w:shd w:val="clear" w:color="auto" w:fill="FFFFFF"/>
        <w:spacing w:before="322" w:line="360" w:lineRule="auto"/>
        <w:ind w:left="163" w:right="110" w:firstLine="6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Игнатов Виктор, Ивлев Дмитрий,  Куява Александр, Мамедова </w:t>
      </w:r>
      <w:proofErr w:type="spellStart"/>
      <w:r>
        <w:rPr>
          <w:sz w:val="28"/>
          <w:szCs w:val="28"/>
        </w:rPr>
        <w:t>Ту</w:t>
      </w:r>
      <w:r>
        <w:rPr>
          <w:sz w:val="28"/>
          <w:szCs w:val="28"/>
        </w:rPr>
        <w:t>н</w:t>
      </w:r>
      <w:r>
        <w:rPr>
          <w:sz w:val="28"/>
          <w:szCs w:val="28"/>
        </w:rPr>
        <w:t>зала</w:t>
      </w:r>
      <w:proofErr w:type="spellEnd"/>
      <w:r>
        <w:rPr>
          <w:sz w:val="28"/>
          <w:szCs w:val="28"/>
        </w:rPr>
        <w:t xml:space="preserve">, Овчинникова Ирина, и Талдыкин Павел  </w:t>
      </w:r>
      <w:r>
        <w:rPr>
          <w:spacing w:val="-1"/>
          <w:sz w:val="28"/>
          <w:szCs w:val="28"/>
        </w:rPr>
        <w:t>не преодолели минимальный порог, установленный Рособрнадзором. Экзамен по матем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>тике Мамедова Т., Овчинникова И. и Талдыкин П. пересдали в дополнительные сроки в июне</w:t>
      </w:r>
      <w:r w:rsidRPr="0023583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 «3».  </w:t>
      </w:r>
      <w:r>
        <w:rPr>
          <w:sz w:val="28"/>
          <w:szCs w:val="28"/>
        </w:rPr>
        <w:t>Игнатов Виктор, Ивлев Дмитрий,  Куява Александр</w:t>
      </w:r>
      <w:r>
        <w:rPr>
          <w:spacing w:val="-1"/>
          <w:sz w:val="28"/>
          <w:szCs w:val="28"/>
        </w:rPr>
        <w:t xml:space="preserve"> и </w:t>
      </w:r>
      <w:r>
        <w:rPr>
          <w:sz w:val="28"/>
          <w:szCs w:val="28"/>
        </w:rPr>
        <w:t>Сок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лова Яна будут допущены к пересдаче  </w:t>
      </w:r>
      <w:r>
        <w:rPr>
          <w:spacing w:val="-1"/>
          <w:sz w:val="28"/>
          <w:szCs w:val="28"/>
        </w:rPr>
        <w:t xml:space="preserve">в дополнительные сроки в сентябре. </w:t>
      </w:r>
    </w:p>
    <w:p w:rsidR="00D52080" w:rsidRPr="00FE3449" w:rsidRDefault="00D52080" w:rsidP="003553AD">
      <w:pPr>
        <w:shd w:val="clear" w:color="auto" w:fill="FFFFFF"/>
        <w:spacing w:line="360" w:lineRule="auto"/>
        <w:ind w:left="178" w:right="91" w:firstLine="677"/>
        <w:jc w:val="both"/>
        <w:rPr>
          <w:sz w:val="28"/>
          <w:szCs w:val="28"/>
        </w:rPr>
      </w:pPr>
      <w:r w:rsidRPr="00FE3449">
        <w:rPr>
          <w:sz w:val="28"/>
          <w:szCs w:val="28"/>
        </w:rPr>
        <w:t>Сравнительный анализ успешности экзамена по математике пока</w:t>
      </w:r>
      <w:r w:rsidRPr="00FE3449">
        <w:rPr>
          <w:sz w:val="28"/>
          <w:szCs w:val="28"/>
        </w:rPr>
        <w:softHyphen/>
        <w:t>зал, что качество выполнения заданий</w:t>
      </w:r>
      <w:r>
        <w:rPr>
          <w:sz w:val="28"/>
          <w:szCs w:val="28"/>
        </w:rPr>
        <w:t xml:space="preserve"> (40%)</w:t>
      </w:r>
      <w:r w:rsidRPr="00FE3449">
        <w:rPr>
          <w:sz w:val="28"/>
          <w:szCs w:val="28"/>
        </w:rPr>
        <w:t xml:space="preserve"> в 20</w:t>
      </w:r>
      <w:r>
        <w:rPr>
          <w:sz w:val="28"/>
          <w:szCs w:val="28"/>
        </w:rPr>
        <w:t>16</w:t>
      </w:r>
      <w:r w:rsidRPr="00FE3449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FE3449">
        <w:rPr>
          <w:sz w:val="28"/>
          <w:szCs w:val="28"/>
        </w:rPr>
        <w:t xml:space="preserve"> учебном году </w:t>
      </w:r>
      <w:r>
        <w:rPr>
          <w:sz w:val="28"/>
          <w:szCs w:val="28"/>
        </w:rPr>
        <w:lastRenderedPageBreak/>
        <w:t>незн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чительно выше</w:t>
      </w:r>
      <w:r w:rsidRPr="00FE3449">
        <w:rPr>
          <w:sz w:val="28"/>
          <w:szCs w:val="28"/>
        </w:rPr>
        <w:t xml:space="preserve"> годо</w:t>
      </w:r>
      <w:r>
        <w:rPr>
          <w:sz w:val="28"/>
          <w:szCs w:val="28"/>
        </w:rPr>
        <w:t>вых</w:t>
      </w:r>
      <w:r w:rsidRPr="00FE3449">
        <w:rPr>
          <w:sz w:val="28"/>
          <w:szCs w:val="28"/>
        </w:rPr>
        <w:t xml:space="preserve"> оцен</w:t>
      </w:r>
      <w:r>
        <w:rPr>
          <w:sz w:val="28"/>
          <w:szCs w:val="28"/>
        </w:rPr>
        <w:t>ок (33,3%), а успеваемость значительно ниже.</w:t>
      </w:r>
    </w:p>
    <w:p w:rsidR="00D52080" w:rsidRDefault="00D52080" w:rsidP="003553AD">
      <w:pPr>
        <w:ind w:right="-10"/>
        <w:jc w:val="both"/>
        <w:rPr>
          <w:sz w:val="28"/>
          <w:szCs w:val="28"/>
        </w:rPr>
      </w:pPr>
    </w:p>
    <w:p w:rsidR="00D52080" w:rsidRPr="004422BF" w:rsidRDefault="00D52080" w:rsidP="003553AD">
      <w:pPr>
        <w:shd w:val="clear" w:color="auto" w:fill="FFFFFF"/>
        <w:spacing w:before="317" w:line="360" w:lineRule="auto"/>
        <w:ind w:left="3576"/>
        <w:contextualSpacing/>
        <w:rPr>
          <w:sz w:val="28"/>
          <w:szCs w:val="28"/>
        </w:rPr>
      </w:pPr>
      <w:r w:rsidRPr="004422BF">
        <w:rPr>
          <w:spacing w:val="-1"/>
          <w:sz w:val="28"/>
          <w:szCs w:val="28"/>
        </w:rPr>
        <w:t xml:space="preserve">Русский язык </w:t>
      </w:r>
    </w:p>
    <w:p w:rsidR="00D52080" w:rsidRDefault="00D52080" w:rsidP="003553AD">
      <w:pPr>
        <w:shd w:val="clear" w:color="auto" w:fill="FFFFFF"/>
        <w:spacing w:before="317" w:line="360" w:lineRule="auto"/>
        <w:contextualSpacing/>
        <w:rPr>
          <w:spacing w:val="-3"/>
          <w:sz w:val="28"/>
          <w:szCs w:val="28"/>
        </w:rPr>
      </w:pPr>
      <w:r w:rsidRPr="004422BF">
        <w:rPr>
          <w:spacing w:val="-3"/>
          <w:sz w:val="28"/>
          <w:szCs w:val="28"/>
        </w:rPr>
        <w:t>Учитель:</w:t>
      </w:r>
      <w:r>
        <w:rPr>
          <w:spacing w:val="-3"/>
          <w:sz w:val="28"/>
          <w:szCs w:val="28"/>
        </w:rPr>
        <w:t xml:space="preserve"> Ельчанинова О. А.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708"/>
        <w:gridCol w:w="709"/>
        <w:gridCol w:w="688"/>
        <w:gridCol w:w="730"/>
        <w:gridCol w:w="1275"/>
        <w:gridCol w:w="1843"/>
      </w:tblGrid>
      <w:tr w:rsidR="00D52080" w:rsidRPr="00954B16" w:rsidTr="003553AD">
        <w:tc>
          <w:tcPr>
            <w:tcW w:w="3936" w:type="dxa"/>
            <w:vMerge w:val="restart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Общее число </w:t>
            </w:r>
            <w:r w:rsidRPr="006A66A7">
              <w:rPr>
                <w:spacing w:val="-5"/>
                <w:sz w:val="28"/>
                <w:szCs w:val="28"/>
              </w:rPr>
              <w:t>уч</w:t>
            </w:r>
            <w:r>
              <w:rPr>
                <w:spacing w:val="-5"/>
                <w:sz w:val="28"/>
                <w:szCs w:val="28"/>
              </w:rPr>
              <w:t>а</w:t>
            </w:r>
            <w:r w:rsidRPr="006A66A7">
              <w:rPr>
                <w:spacing w:val="-5"/>
                <w:sz w:val="28"/>
                <w:szCs w:val="28"/>
              </w:rPr>
              <w:t>щихся, сдававших экзамен в н</w:t>
            </w:r>
            <w:r w:rsidRPr="006A66A7">
              <w:rPr>
                <w:spacing w:val="-5"/>
                <w:sz w:val="28"/>
                <w:szCs w:val="28"/>
              </w:rPr>
              <w:t>о</w:t>
            </w:r>
            <w:r w:rsidRPr="006A66A7">
              <w:rPr>
                <w:spacing w:val="-5"/>
                <w:sz w:val="28"/>
                <w:szCs w:val="28"/>
              </w:rPr>
              <w:t>вой форме</w:t>
            </w:r>
          </w:p>
        </w:tc>
        <w:tc>
          <w:tcPr>
            <w:tcW w:w="2835" w:type="dxa"/>
            <w:gridSpan w:val="4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>Оценка</w:t>
            </w:r>
          </w:p>
        </w:tc>
        <w:tc>
          <w:tcPr>
            <w:tcW w:w="1275" w:type="dxa"/>
            <w:vMerge w:val="restart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 xml:space="preserve">% </w:t>
            </w:r>
            <w:r>
              <w:rPr>
                <w:spacing w:val="-5"/>
                <w:sz w:val="28"/>
                <w:szCs w:val="28"/>
              </w:rPr>
              <w:br/>
            </w:r>
            <w:r w:rsidRPr="006A66A7">
              <w:rPr>
                <w:spacing w:val="-5"/>
                <w:sz w:val="28"/>
                <w:szCs w:val="28"/>
              </w:rPr>
              <w:t>качес</w:t>
            </w:r>
            <w:r w:rsidRPr="006A66A7">
              <w:rPr>
                <w:spacing w:val="-5"/>
                <w:sz w:val="28"/>
                <w:szCs w:val="28"/>
              </w:rPr>
              <w:t>т</w:t>
            </w:r>
            <w:r w:rsidRPr="006A66A7">
              <w:rPr>
                <w:spacing w:val="-5"/>
                <w:sz w:val="28"/>
                <w:szCs w:val="28"/>
              </w:rPr>
              <w:t>ва</w:t>
            </w:r>
          </w:p>
        </w:tc>
        <w:tc>
          <w:tcPr>
            <w:tcW w:w="1843" w:type="dxa"/>
            <w:vMerge w:val="restart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>%</w:t>
            </w:r>
            <w:r>
              <w:rPr>
                <w:spacing w:val="-5"/>
                <w:sz w:val="28"/>
                <w:szCs w:val="28"/>
              </w:rPr>
              <w:br/>
            </w:r>
            <w:r w:rsidRPr="006A66A7">
              <w:rPr>
                <w:spacing w:val="-5"/>
                <w:sz w:val="28"/>
                <w:szCs w:val="28"/>
              </w:rPr>
              <w:t>успеваем</w:t>
            </w:r>
            <w:r w:rsidRPr="006A66A7">
              <w:rPr>
                <w:spacing w:val="-5"/>
                <w:sz w:val="28"/>
                <w:szCs w:val="28"/>
              </w:rPr>
              <w:t>о</w:t>
            </w:r>
            <w:r w:rsidRPr="006A66A7">
              <w:rPr>
                <w:spacing w:val="-5"/>
                <w:sz w:val="28"/>
                <w:szCs w:val="28"/>
              </w:rPr>
              <w:t>сти</w:t>
            </w:r>
          </w:p>
        </w:tc>
      </w:tr>
      <w:tr w:rsidR="00D52080" w:rsidRPr="00954B16" w:rsidTr="003553AD">
        <w:tc>
          <w:tcPr>
            <w:tcW w:w="3936" w:type="dxa"/>
            <w:vMerge/>
          </w:tcPr>
          <w:p w:rsidR="00D52080" w:rsidRPr="00954B16" w:rsidRDefault="00D52080" w:rsidP="003553AD">
            <w:pPr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>"5"</w:t>
            </w:r>
          </w:p>
        </w:tc>
        <w:tc>
          <w:tcPr>
            <w:tcW w:w="709" w:type="dxa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>"4"</w:t>
            </w:r>
          </w:p>
        </w:tc>
        <w:tc>
          <w:tcPr>
            <w:tcW w:w="688" w:type="dxa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>"3"</w:t>
            </w:r>
          </w:p>
        </w:tc>
        <w:tc>
          <w:tcPr>
            <w:tcW w:w="730" w:type="dxa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«2»</w:t>
            </w:r>
          </w:p>
        </w:tc>
        <w:tc>
          <w:tcPr>
            <w:tcW w:w="1275" w:type="dxa"/>
            <w:vMerge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2080" w:rsidRPr="00954B16" w:rsidRDefault="00D52080" w:rsidP="003553AD">
            <w:pPr>
              <w:jc w:val="center"/>
              <w:rPr>
                <w:b/>
                <w:spacing w:val="-5"/>
                <w:sz w:val="28"/>
                <w:szCs w:val="28"/>
              </w:rPr>
            </w:pPr>
          </w:p>
        </w:tc>
      </w:tr>
      <w:tr w:rsidR="00D52080" w:rsidRPr="00954B16" w:rsidTr="003553AD">
        <w:tc>
          <w:tcPr>
            <w:tcW w:w="3936" w:type="dxa"/>
            <w:vAlign w:val="center"/>
          </w:tcPr>
          <w:p w:rsidR="00D52080" w:rsidRPr="00954B16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708" w:type="dxa"/>
            <w:vAlign w:val="center"/>
          </w:tcPr>
          <w:p w:rsidR="00D52080" w:rsidRPr="00700374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52080" w:rsidRPr="00700374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688" w:type="dxa"/>
            <w:vAlign w:val="center"/>
          </w:tcPr>
          <w:p w:rsidR="00D52080" w:rsidRPr="00700374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7</w:t>
            </w:r>
          </w:p>
        </w:tc>
        <w:tc>
          <w:tcPr>
            <w:tcW w:w="730" w:type="dxa"/>
            <w:vAlign w:val="center"/>
          </w:tcPr>
          <w:p w:rsidR="00D52080" w:rsidRPr="00700374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D52080" w:rsidRPr="00700374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843" w:type="dxa"/>
            <w:vAlign w:val="center"/>
          </w:tcPr>
          <w:p w:rsidR="00D52080" w:rsidRPr="00954B16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87</w:t>
            </w:r>
          </w:p>
        </w:tc>
      </w:tr>
    </w:tbl>
    <w:p w:rsidR="00D52080" w:rsidRPr="00700374" w:rsidRDefault="00D52080" w:rsidP="003553AD">
      <w:pPr>
        <w:shd w:val="clear" w:color="auto" w:fill="FFFFFF"/>
        <w:spacing w:before="322" w:line="360" w:lineRule="auto"/>
        <w:ind w:left="163" w:right="110" w:firstLine="6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Игнатов Виктор и Куява Александр  </w:t>
      </w:r>
      <w:r>
        <w:rPr>
          <w:spacing w:val="-1"/>
          <w:sz w:val="28"/>
          <w:szCs w:val="28"/>
        </w:rPr>
        <w:t>не преодолели минимальный порог, установленный Рособрнадзором. Будут допущены к пересдаче экзам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на по русскому языку в дополнительные сроки в сентябре, так как не преодолели минимальный п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>рог, установленный Рособрнадзором, по четырем и трем предметам соответственно.</w:t>
      </w:r>
    </w:p>
    <w:p w:rsidR="00D52080" w:rsidRDefault="00D52080" w:rsidP="003553AD">
      <w:pPr>
        <w:shd w:val="clear" w:color="auto" w:fill="FFFFFF"/>
        <w:spacing w:line="360" w:lineRule="auto"/>
        <w:ind w:left="178" w:right="91" w:firstLine="677"/>
        <w:jc w:val="both"/>
        <w:rPr>
          <w:sz w:val="28"/>
          <w:szCs w:val="28"/>
        </w:rPr>
      </w:pPr>
      <w:r w:rsidRPr="00700374">
        <w:rPr>
          <w:sz w:val="28"/>
          <w:szCs w:val="28"/>
        </w:rPr>
        <w:t>Сравнительный анализ успешности экзамена по русскому языку п</w:t>
      </w:r>
      <w:r w:rsidRPr="00700374">
        <w:rPr>
          <w:sz w:val="28"/>
          <w:szCs w:val="28"/>
        </w:rPr>
        <w:t>о</w:t>
      </w:r>
      <w:r w:rsidRPr="00700374">
        <w:rPr>
          <w:sz w:val="28"/>
          <w:szCs w:val="28"/>
        </w:rPr>
        <w:t>казал, что каче</w:t>
      </w:r>
      <w:r>
        <w:rPr>
          <w:sz w:val="28"/>
          <w:szCs w:val="28"/>
        </w:rPr>
        <w:t>ство выполнения заданий и успеваемость на экзамене в 2016</w:t>
      </w:r>
      <w:r w:rsidRPr="00700374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700374">
        <w:rPr>
          <w:sz w:val="28"/>
          <w:szCs w:val="28"/>
        </w:rPr>
        <w:t xml:space="preserve"> учебном году </w:t>
      </w:r>
      <w:r>
        <w:rPr>
          <w:sz w:val="28"/>
          <w:szCs w:val="28"/>
        </w:rPr>
        <w:t>ниже, чем годовая оценка (53% и 100%)</w:t>
      </w:r>
      <w:r w:rsidRPr="00700374">
        <w:rPr>
          <w:sz w:val="28"/>
          <w:szCs w:val="28"/>
        </w:rPr>
        <w:t>.</w:t>
      </w:r>
    </w:p>
    <w:p w:rsidR="00D52080" w:rsidRDefault="00D52080" w:rsidP="003553AD">
      <w:pPr>
        <w:shd w:val="clear" w:color="auto" w:fill="FFFFFF"/>
        <w:spacing w:line="360" w:lineRule="auto"/>
        <w:contextualSpacing/>
        <w:jc w:val="both"/>
        <w:rPr>
          <w:spacing w:val="-3"/>
          <w:sz w:val="28"/>
          <w:szCs w:val="28"/>
        </w:rPr>
      </w:pPr>
    </w:p>
    <w:p w:rsidR="00D52080" w:rsidRPr="00B4270B" w:rsidRDefault="00D52080" w:rsidP="003553AD">
      <w:pPr>
        <w:shd w:val="clear" w:color="auto" w:fill="FFFFFF"/>
        <w:spacing w:before="1608" w:line="360" w:lineRule="auto"/>
        <w:contextualSpacing/>
        <w:jc w:val="center"/>
        <w:rPr>
          <w:spacing w:val="-3"/>
          <w:sz w:val="28"/>
          <w:szCs w:val="28"/>
        </w:rPr>
      </w:pPr>
      <w:r w:rsidRPr="004422BF">
        <w:rPr>
          <w:spacing w:val="-3"/>
          <w:sz w:val="28"/>
          <w:szCs w:val="28"/>
        </w:rPr>
        <w:t xml:space="preserve">Результаты экзаменов по выбору </w:t>
      </w:r>
    </w:p>
    <w:p w:rsidR="00D52080" w:rsidRPr="004422BF" w:rsidRDefault="00D52080" w:rsidP="003553AD">
      <w:pPr>
        <w:shd w:val="clear" w:color="auto" w:fill="FFFFFF"/>
        <w:spacing w:before="317" w:line="360" w:lineRule="auto"/>
        <w:ind w:left="3540"/>
        <w:contextualSpacing/>
        <w:rPr>
          <w:sz w:val="28"/>
          <w:szCs w:val="28"/>
        </w:rPr>
      </w:pPr>
      <w:r>
        <w:rPr>
          <w:spacing w:val="-1"/>
          <w:sz w:val="28"/>
          <w:szCs w:val="28"/>
        </w:rPr>
        <w:t>Обществознание</w:t>
      </w:r>
    </w:p>
    <w:p w:rsidR="00D52080" w:rsidRDefault="00D52080" w:rsidP="003553AD">
      <w:pPr>
        <w:shd w:val="clear" w:color="auto" w:fill="FFFFFF"/>
        <w:spacing w:before="317" w:line="360" w:lineRule="auto"/>
        <w:contextualSpacing/>
        <w:rPr>
          <w:spacing w:val="-3"/>
          <w:sz w:val="28"/>
          <w:szCs w:val="28"/>
        </w:rPr>
      </w:pPr>
      <w:r w:rsidRPr="004422BF">
        <w:rPr>
          <w:spacing w:val="-3"/>
          <w:sz w:val="28"/>
          <w:szCs w:val="28"/>
        </w:rPr>
        <w:t>Учитель:</w:t>
      </w:r>
      <w:r>
        <w:rPr>
          <w:spacing w:val="-3"/>
          <w:sz w:val="28"/>
          <w:szCs w:val="28"/>
        </w:rPr>
        <w:t xml:space="preserve"> Платицына М. Д.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9"/>
        <w:gridCol w:w="701"/>
        <w:gridCol w:w="649"/>
        <w:gridCol w:w="701"/>
        <w:gridCol w:w="614"/>
        <w:gridCol w:w="1526"/>
        <w:gridCol w:w="1841"/>
      </w:tblGrid>
      <w:tr w:rsidR="00D52080" w:rsidRPr="00954B16" w:rsidTr="003553AD">
        <w:tc>
          <w:tcPr>
            <w:tcW w:w="3539" w:type="dxa"/>
            <w:vMerge w:val="restart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Общее число </w:t>
            </w:r>
            <w:r w:rsidRPr="006A66A7">
              <w:rPr>
                <w:spacing w:val="-5"/>
                <w:sz w:val="28"/>
                <w:szCs w:val="28"/>
              </w:rPr>
              <w:t>уч</w:t>
            </w:r>
            <w:r>
              <w:rPr>
                <w:spacing w:val="-5"/>
                <w:sz w:val="28"/>
                <w:szCs w:val="28"/>
              </w:rPr>
              <w:t>а</w:t>
            </w:r>
            <w:r w:rsidRPr="006A66A7">
              <w:rPr>
                <w:spacing w:val="-5"/>
                <w:sz w:val="28"/>
                <w:szCs w:val="28"/>
              </w:rPr>
              <w:t>щихся, сдававших экзамен в н</w:t>
            </w:r>
            <w:r w:rsidRPr="006A66A7">
              <w:rPr>
                <w:spacing w:val="-5"/>
                <w:sz w:val="28"/>
                <w:szCs w:val="28"/>
              </w:rPr>
              <w:t>о</w:t>
            </w:r>
            <w:r w:rsidRPr="006A66A7">
              <w:rPr>
                <w:spacing w:val="-5"/>
                <w:sz w:val="28"/>
                <w:szCs w:val="28"/>
              </w:rPr>
              <w:t>вой форме</w:t>
            </w:r>
          </w:p>
        </w:tc>
        <w:tc>
          <w:tcPr>
            <w:tcW w:w="2665" w:type="dxa"/>
            <w:gridSpan w:val="4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>Оценка</w:t>
            </w:r>
          </w:p>
        </w:tc>
        <w:tc>
          <w:tcPr>
            <w:tcW w:w="1526" w:type="dxa"/>
            <w:vMerge w:val="restart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 xml:space="preserve">% </w:t>
            </w:r>
            <w:r>
              <w:rPr>
                <w:spacing w:val="-5"/>
                <w:sz w:val="28"/>
                <w:szCs w:val="28"/>
              </w:rPr>
              <w:br/>
            </w:r>
            <w:r w:rsidRPr="006A66A7">
              <w:rPr>
                <w:spacing w:val="-5"/>
                <w:sz w:val="28"/>
                <w:szCs w:val="28"/>
              </w:rPr>
              <w:t>качества</w:t>
            </w:r>
          </w:p>
        </w:tc>
        <w:tc>
          <w:tcPr>
            <w:tcW w:w="1841" w:type="dxa"/>
            <w:vMerge w:val="restart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>%</w:t>
            </w:r>
            <w:r>
              <w:rPr>
                <w:spacing w:val="-5"/>
                <w:sz w:val="28"/>
                <w:szCs w:val="28"/>
              </w:rPr>
              <w:br/>
            </w:r>
            <w:r w:rsidRPr="006A66A7">
              <w:rPr>
                <w:spacing w:val="-5"/>
                <w:sz w:val="28"/>
                <w:szCs w:val="28"/>
              </w:rPr>
              <w:t>успеваем</w:t>
            </w:r>
            <w:r w:rsidRPr="006A66A7">
              <w:rPr>
                <w:spacing w:val="-5"/>
                <w:sz w:val="28"/>
                <w:szCs w:val="28"/>
              </w:rPr>
              <w:t>о</w:t>
            </w:r>
            <w:r w:rsidRPr="006A66A7">
              <w:rPr>
                <w:spacing w:val="-5"/>
                <w:sz w:val="28"/>
                <w:szCs w:val="28"/>
              </w:rPr>
              <w:t>сти</w:t>
            </w:r>
          </w:p>
        </w:tc>
      </w:tr>
      <w:tr w:rsidR="00D52080" w:rsidRPr="00954B16" w:rsidTr="003553AD">
        <w:tc>
          <w:tcPr>
            <w:tcW w:w="3539" w:type="dxa"/>
            <w:vMerge/>
          </w:tcPr>
          <w:p w:rsidR="00D52080" w:rsidRPr="00954B16" w:rsidRDefault="00D52080" w:rsidP="003553AD">
            <w:pPr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>"5"</w:t>
            </w:r>
          </w:p>
        </w:tc>
        <w:tc>
          <w:tcPr>
            <w:tcW w:w="649" w:type="dxa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>"4"</w:t>
            </w:r>
          </w:p>
        </w:tc>
        <w:tc>
          <w:tcPr>
            <w:tcW w:w="701" w:type="dxa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>"3"</w:t>
            </w:r>
          </w:p>
        </w:tc>
        <w:tc>
          <w:tcPr>
            <w:tcW w:w="614" w:type="dxa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"2</w:t>
            </w:r>
            <w:r w:rsidRPr="006A66A7">
              <w:rPr>
                <w:spacing w:val="-5"/>
                <w:sz w:val="28"/>
                <w:szCs w:val="28"/>
              </w:rPr>
              <w:t>"</w:t>
            </w:r>
          </w:p>
        </w:tc>
        <w:tc>
          <w:tcPr>
            <w:tcW w:w="1526" w:type="dxa"/>
            <w:vMerge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841" w:type="dxa"/>
            <w:vMerge/>
          </w:tcPr>
          <w:p w:rsidR="00D52080" w:rsidRPr="00954B16" w:rsidRDefault="00D52080" w:rsidP="003553AD">
            <w:pPr>
              <w:jc w:val="center"/>
              <w:rPr>
                <w:b/>
                <w:spacing w:val="-5"/>
                <w:sz w:val="28"/>
                <w:szCs w:val="28"/>
              </w:rPr>
            </w:pPr>
          </w:p>
        </w:tc>
      </w:tr>
      <w:tr w:rsidR="00D52080" w:rsidRPr="00954B16" w:rsidTr="003553AD">
        <w:tc>
          <w:tcPr>
            <w:tcW w:w="3539" w:type="dxa"/>
            <w:vAlign w:val="center"/>
          </w:tcPr>
          <w:p w:rsidR="00D52080" w:rsidRPr="00954B16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701" w:type="dxa"/>
            <w:vAlign w:val="center"/>
          </w:tcPr>
          <w:p w:rsidR="00D52080" w:rsidRPr="00700374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649" w:type="dxa"/>
            <w:vAlign w:val="center"/>
          </w:tcPr>
          <w:p w:rsidR="00D52080" w:rsidRPr="00700374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701" w:type="dxa"/>
            <w:vAlign w:val="center"/>
          </w:tcPr>
          <w:p w:rsidR="00D52080" w:rsidRPr="00700374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614" w:type="dxa"/>
          </w:tcPr>
          <w:p w:rsidR="00D52080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1526" w:type="dxa"/>
            <w:vAlign w:val="center"/>
          </w:tcPr>
          <w:p w:rsidR="00D52080" w:rsidRPr="00700374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46</w:t>
            </w:r>
          </w:p>
        </w:tc>
        <w:tc>
          <w:tcPr>
            <w:tcW w:w="1841" w:type="dxa"/>
            <w:vAlign w:val="center"/>
          </w:tcPr>
          <w:p w:rsidR="00D52080" w:rsidRPr="00954B16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85</w:t>
            </w:r>
          </w:p>
        </w:tc>
      </w:tr>
    </w:tbl>
    <w:p w:rsidR="00D52080" w:rsidRPr="00700374" w:rsidRDefault="00D52080" w:rsidP="003553AD">
      <w:pPr>
        <w:shd w:val="clear" w:color="auto" w:fill="FFFFFF"/>
        <w:spacing w:before="322" w:line="360" w:lineRule="auto"/>
        <w:ind w:left="163" w:right="110" w:firstLine="6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Игнатов В. и Ивлев Д. </w:t>
      </w:r>
      <w:r>
        <w:rPr>
          <w:spacing w:val="-1"/>
          <w:sz w:val="28"/>
          <w:szCs w:val="28"/>
        </w:rPr>
        <w:t>не преодолели минимальный порог, устано</w:t>
      </w:r>
      <w:r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>ленный Рособрнадзором. Они будут допущены к пересдаче экзамена в д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полнительный период в сентябре. </w:t>
      </w:r>
      <w:r>
        <w:rPr>
          <w:spacing w:val="-2"/>
          <w:sz w:val="28"/>
          <w:szCs w:val="28"/>
        </w:rPr>
        <w:t>Е</w:t>
      </w:r>
      <w:r w:rsidRPr="00700374">
        <w:rPr>
          <w:spacing w:val="-2"/>
          <w:sz w:val="28"/>
          <w:szCs w:val="28"/>
        </w:rPr>
        <w:t xml:space="preserve">сли  качество знаний </w:t>
      </w:r>
      <w:r>
        <w:rPr>
          <w:spacing w:val="-2"/>
          <w:sz w:val="28"/>
          <w:szCs w:val="28"/>
        </w:rPr>
        <w:t>учащихся, сдава</w:t>
      </w:r>
      <w:r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ших экзамен </w:t>
      </w:r>
      <w:r w:rsidRPr="00700374">
        <w:rPr>
          <w:spacing w:val="-2"/>
          <w:sz w:val="28"/>
          <w:szCs w:val="28"/>
        </w:rPr>
        <w:t xml:space="preserve">по </w:t>
      </w:r>
      <w:r>
        <w:rPr>
          <w:spacing w:val="-2"/>
          <w:sz w:val="28"/>
          <w:szCs w:val="28"/>
        </w:rPr>
        <w:t>обществознанию,</w:t>
      </w:r>
      <w:r w:rsidRPr="00700374">
        <w:rPr>
          <w:spacing w:val="-2"/>
          <w:sz w:val="28"/>
          <w:szCs w:val="28"/>
        </w:rPr>
        <w:t xml:space="preserve"> за год составило</w:t>
      </w:r>
      <w:r>
        <w:rPr>
          <w:spacing w:val="-2"/>
          <w:sz w:val="28"/>
          <w:szCs w:val="28"/>
        </w:rPr>
        <w:t xml:space="preserve"> 67 </w:t>
      </w:r>
      <w:r w:rsidRPr="00700374">
        <w:rPr>
          <w:spacing w:val="-2"/>
          <w:sz w:val="28"/>
          <w:szCs w:val="28"/>
        </w:rPr>
        <w:t xml:space="preserve">%, то  на экзамене </w:t>
      </w:r>
      <w:r>
        <w:rPr>
          <w:spacing w:val="-2"/>
          <w:sz w:val="28"/>
          <w:szCs w:val="28"/>
        </w:rPr>
        <w:t>46</w:t>
      </w:r>
      <w:r w:rsidRPr="00700374">
        <w:rPr>
          <w:spacing w:val="-2"/>
          <w:sz w:val="28"/>
          <w:szCs w:val="28"/>
        </w:rPr>
        <w:t>%</w:t>
      </w:r>
      <w:r>
        <w:rPr>
          <w:spacing w:val="-2"/>
          <w:sz w:val="28"/>
          <w:szCs w:val="28"/>
        </w:rPr>
        <w:t>, а успеваемость 100 % и 85 % соответс</w:t>
      </w:r>
      <w:r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</w:rPr>
        <w:t>венно.</w:t>
      </w:r>
    </w:p>
    <w:p w:rsidR="00D52080" w:rsidRDefault="00D52080" w:rsidP="003553AD">
      <w:pPr>
        <w:shd w:val="clear" w:color="auto" w:fill="FFFFFF"/>
        <w:spacing w:line="360" w:lineRule="auto"/>
        <w:ind w:left="178" w:right="91" w:firstLine="677"/>
        <w:jc w:val="both"/>
        <w:rPr>
          <w:spacing w:val="-1"/>
          <w:sz w:val="28"/>
          <w:szCs w:val="28"/>
        </w:rPr>
      </w:pPr>
      <w:r w:rsidRPr="00700374">
        <w:rPr>
          <w:sz w:val="28"/>
          <w:szCs w:val="28"/>
        </w:rPr>
        <w:lastRenderedPageBreak/>
        <w:t xml:space="preserve">Сравнительный анализ успешности экзамена по </w:t>
      </w:r>
      <w:r>
        <w:rPr>
          <w:sz w:val="28"/>
          <w:szCs w:val="28"/>
        </w:rPr>
        <w:t xml:space="preserve">обществознанию </w:t>
      </w:r>
      <w:r w:rsidRPr="00700374">
        <w:rPr>
          <w:sz w:val="28"/>
          <w:szCs w:val="28"/>
        </w:rPr>
        <w:t>п</w:t>
      </w:r>
      <w:r w:rsidRPr="00700374">
        <w:rPr>
          <w:sz w:val="28"/>
          <w:szCs w:val="28"/>
        </w:rPr>
        <w:t>о</w:t>
      </w:r>
      <w:r w:rsidRPr="00700374">
        <w:rPr>
          <w:sz w:val="28"/>
          <w:szCs w:val="28"/>
        </w:rPr>
        <w:t>казал, что каче</w:t>
      </w:r>
      <w:r>
        <w:rPr>
          <w:sz w:val="28"/>
          <w:szCs w:val="28"/>
        </w:rPr>
        <w:t>ство выполнения заданий на экзамене в 2016</w:t>
      </w:r>
      <w:r w:rsidRPr="00700374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700374">
        <w:rPr>
          <w:sz w:val="28"/>
          <w:szCs w:val="28"/>
        </w:rPr>
        <w:t xml:space="preserve"> учебном году </w:t>
      </w:r>
      <w:r>
        <w:rPr>
          <w:sz w:val="28"/>
          <w:szCs w:val="28"/>
        </w:rPr>
        <w:t>ниже, чем годовая оценка</w:t>
      </w:r>
      <w:r w:rsidRPr="007003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52080" w:rsidRPr="004422BF" w:rsidRDefault="00D52080" w:rsidP="003553AD">
      <w:pPr>
        <w:shd w:val="clear" w:color="auto" w:fill="FFFFFF"/>
        <w:spacing w:before="317" w:line="360" w:lineRule="auto"/>
        <w:ind w:left="3540"/>
        <w:contextualSpacing/>
        <w:rPr>
          <w:sz w:val="28"/>
          <w:szCs w:val="28"/>
        </w:rPr>
      </w:pPr>
      <w:r>
        <w:rPr>
          <w:sz w:val="28"/>
          <w:szCs w:val="28"/>
        </w:rPr>
        <w:t>История</w:t>
      </w:r>
    </w:p>
    <w:p w:rsidR="00D52080" w:rsidRDefault="00D52080" w:rsidP="003553AD">
      <w:pPr>
        <w:shd w:val="clear" w:color="auto" w:fill="FFFFFF"/>
        <w:spacing w:before="317" w:line="360" w:lineRule="auto"/>
        <w:contextualSpacing/>
        <w:rPr>
          <w:spacing w:val="-3"/>
          <w:sz w:val="28"/>
          <w:szCs w:val="28"/>
        </w:rPr>
      </w:pPr>
      <w:r w:rsidRPr="004422BF">
        <w:rPr>
          <w:spacing w:val="-3"/>
          <w:sz w:val="28"/>
          <w:szCs w:val="28"/>
        </w:rPr>
        <w:t>Учитель:</w:t>
      </w:r>
      <w:r>
        <w:rPr>
          <w:spacing w:val="-3"/>
          <w:sz w:val="28"/>
          <w:szCs w:val="28"/>
        </w:rPr>
        <w:t xml:space="preserve"> Платицына М. Д.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9"/>
        <w:gridCol w:w="2098"/>
        <w:gridCol w:w="2093"/>
        <w:gridCol w:w="1841"/>
      </w:tblGrid>
      <w:tr w:rsidR="00D52080" w:rsidRPr="00954B16" w:rsidTr="003553AD">
        <w:tc>
          <w:tcPr>
            <w:tcW w:w="3539" w:type="dxa"/>
            <w:vMerge w:val="restart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Общее число </w:t>
            </w:r>
            <w:r w:rsidRPr="006A66A7">
              <w:rPr>
                <w:spacing w:val="-5"/>
                <w:sz w:val="28"/>
                <w:szCs w:val="28"/>
              </w:rPr>
              <w:t>уч</w:t>
            </w:r>
            <w:r>
              <w:rPr>
                <w:spacing w:val="-5"/>
                <w:sz w:val="28"/>
                <w:szCs w:val="28"/>
              </w:rPr>
              <w:t>а</w:t>
            </w:r>
            <w:r w:rsidRPr="006A66A7">
              <w:rPr>
                <w:spacing w:val="-5"/>
                <w:sz w:val="28"/>
                <w:szCs w:val="28"/>
              </w:rPr>
              <w:t>щихся, сдававших экзамен в н</w:t>
            </w:r>
            <w:r w:rsidRPr="006A66A7">
              <w:rPr>
                <w:spacing w:val="-5"/>
                <w:sz w:val="28"/>
                <w:szCs w:val="28"/>
              </w:rPr>
              <w:t>о</w:t>
            </w:r>
            <w:r w:rsidRPr="006A66A7">
              <w:rPr>
                <w:spacing w:val="-5"/>
                <w:sz w:val="28"/>
                <w:szCs w:val="28"/>
              </w:rPr>
              <w:t>вой форме</w:t>
            </w:r>
          </w:p>
        </w:tc>
        <w:tc>
          <w:tcPr>
            <w:tcW w:w="2098" w:type="dxa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>Оценка</w:t>
            </w:r>
          </w:p>
        </w:tc>
        <w:tc>
          <w:tcPr>
            <w:tcW w:w="2093" w:type="dxa"/>
            <w:vMerge w:val="restart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 xml:space="preserve">% </w:t>
            </w:r>
            <w:r>
              <w:rPr>
                <w:spacing w:val="-5"/>
                <w:sz w:val="28"/>
                <w:szCs w:val="28"/>
              </w:rPr>
              <w:br/>
            </w:r>
            <w:r w:rsidRPr="006A66A7">
              <w:rPr>
                <w:spacing w:val="-5"/>
                <w:sz w:val="28"/>
                <w:szCs w:val="28"/>
              </w:rPr>
              <w:t>качества</w:t>
            </w:r>
          </w:p>
        </w:tc>
        <w:tc>
          <w:tcPr>
            <w:tcW w:w="1841" w:type="dxa"/>
            <w:vMerge w:val="restart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>%</w:t>
            </w:r>
            <w:r>
              <w:rPr>
                <w:spacing w:val="-5"/>
                <w:sz w:val="28"/>
                <w:szCs w:val="28"/>
              </w:rPr>
              <w:br/>
            </w:r>
            <w:r w:rsidRPr="006A66A7">
              <w:rPr>
                <w:spacing w:val="-5"/>
                <w:sz w:val="28"/>
                <w:szCs w:val="28"/>
              </w:rPr>
              <w:t>успеваем</w:t>
            </w:r>
            <w:r w:rsidRPr="006A66A7">
              <w:rPr>
                <w:spacing w:val="-5"/>
                <w:sz w:val="28"/>
                <w:szCs w:val="28"/>
              </w:rPr>
              <w:t>о</w:t>
            </w:r>
            <w:r w:rsidRPr="006A66A7">
              <w:rPr>
                <w:spacing w:val="-5"/>
                <w:sz w:val="28"/>
                <w:szCs w:val="28"/>
              </w:rPr>
              <w:t>сти</w:t>
            </w:r>
          </w:p>
        </w:tc>
      </w:tr>
      <w:tr w:rsidR="00D52080" w:rsidRPr="00954B16" w:rsidTr="003553AD">
        <w:tc>
          <w:tcPr>
            <w:tcW w:w="3539" w:type="dxa"/>
            <w:vMerge/>
          </w:tcPr>
          <w:p w:rsidR="00D52080" w:rsidRPr="00954B16" w:rsidRDefault="00D52080" w:rsidP="003553AD">
            <w:pPr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>"4"</w:t>
            </w:r>
          </w:p>
        </w:tc>
        <w:tc>
          <w:tcPr>
            <w:tcW w:w="2093" w:type="dxa"/>
            <w:vMerge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841" w:type="dxa"/>
            <w:vMerge/>
          </w:tcPr>
          <w:p w:rsidR="00D52080" w:rsidRPr="00954B16" w:rsidRDefault="00D52080" w:rsidP="003553AD">
            <w:pPr>
              <w:jc w:val="center"/>
              <w:rPr>
                <w:b/>
                <w:spacing w:val="-5"/>
                <w:sz w:val="28"/>
                <w:szCs w:val="28"/>
              </w:rPr>
            </w:pPr>
          </w:p>
        </w:tc>
      </w:tr>
      <w:tr w:rsidR="00D52080" w:rsidRPr="00954B16" w:rsidTr="003553AD">
        <w:tc>
          <w:tcPr>
            <w:tcW w:w="3539" w:type="dxa"/>
            <w:vAlign w:val="center"/>
          </w:tcPr>
          <w:p w:rsidR="00D52080" w:rsidRPr="00954B16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2098" w:type="dxa"/>
            <w:vAlign w:val="center"/>
          </w:tcPr>
          <w:p w:rsidR="00D52080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2093" w:type="dxa"/>
            <w:vAlign w:val="center"/>
          </w:tcPr>
          <w:p w:rsidR="00D52080" w:rsidRPr="00700374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100</w:t>
            </w:r>
          </w:p>
        </w:tc>
        <w:tc>
          <w:tcPr>
            <w:tcW w:w="1841" w:type="dxa"/>
            <w:vAlign w:val="center"/>
          </w:tcPr>
          <w:p w:rsidR="00D52080" w:rsidRPr="00954B16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100</w:t>
            </w:r>
          </w:p>
        </w:tc>
      </w:tr>
    </w:tbl>
    <w:p w:rsidR="00D52080" w:rsidRDefault="00D52080" w:rsidP="003553AD">
      <w:pPr>
        <w:shd w:val="clear" w:color="auto" w:fill="FFFFFF"/>
        <w:spacing w:before="322" w:line="360" w:lineRule="auto"/>
        <w:ind w:left="163" w:right="110" w:firstLine="672"/>
        <w:jc w:val="both"/>
        <w:rPr>
          <w:spacing w:val="-2"/>
          <w:sz w:val="28"/>
          <w:szCs w:val="28"/>
        </w:rPr>
      </w:pPr>
      <w:r w:rsidRPr="00F21419">
        <w:rPr>
          <w:spacing w:val="-1"/>
          <w:sz w:val="28"/>
          <w:szCs w:val="28"/>
        </w:rPr>
        <w:t xml:space="preserve">На </w:t>
      </w:r>
      <w:r>
        <w:rPr>
          <w:spacing w:val="-1"/>
          <w:sz w:val="28"/>
          <w:szCs w:val="28"/>
        </w:rPr>
        <w:t>экзамене</w:t>
      </w:r>
      <w:r w:rsidRPr="00700374">
        <w:rPr>
          <w:spacing w:val="-1"/>
          <w:sz w:val="28"/>
          <w:szCs w:val="28"/>
        </w:rPr>
        <w:t xml:space="preserve"> уч</w:t>
      </w:r>
      <w:r>
        <w:rPr>
          <w:spacing w:val="-1"/>
          <w:sz w:val="28"/>
          <w:szCs w:val="28"/>
        </w:rPr>
        <w:t>ащийся Жарников А. показал</w:t>
      </w:r>
      <w:r w:rsidRPr="00700374">
        <w:rPr>
          <w:spacing w:val="-1"/>
          <w:sz w:val="28"/>
          <w:szCs w:val="28"/>
        </w:rPr>
        <w:t xml:space="preserve"> результат</w:t>
      </w:r>
      <w:r>
        <w:rPr>
          <w:spacing w:val="-1"/>
          <w:sz w:val="28"/>
          <w:szCs w:val="28"/>
        </w:rPr>
        <w:t>, соответс</w:t>
      </w:r>
      <w:r>
        <w:rPr>
          <w:spacing w:val="-1"/>
          <w:sz w:val="28"/>
          <w:szCs w:val="28"/>
        </w:rPr>
        <w:t>т</w:t>
      </w:r>
      <w:r>
        <w:rPr>
          <w:spacing w:val="-1"/>
          <w:sz w:val="28"/>
          <w:szCs w:val="28"/>
        </w:rPr>
        <w:t>вующий его</w:t>
      </w:r>
      <w:r w:rsidRPr="00700374">
        <w:rPr>
          <w:spacing w:val="-1"/>
          <w:sz w:val="28"/>
          <w:szCs w:val="28"/>
        </w:rPr>
        <w:t xml:space="preserve"> годовой оцен</w:t>
      </w:r>
      <w:r w:rsidRPr="00700374">
        <w:rPr>
          <w:spacing w:val="-1"/>
          <w:sz w:val="28"/>
          <w:szCs w:val="28"/>
        </w:rPr>
        <w:softHyphen/>
      </w:r>
      <w:r>
        <w:rPr>
          <w:spacing w:val="-2"/>
          <w:sz w:val="28"/>
          <w:szCs w:val="28"/>
        </w:rPr>
        <w:t>ке (годовая оценка «хорошо»). К</w:t>
      </w:r>
      <w:r w:rsidRPr="00700374">
        <w:rPr>
          <w:spacing w:val="-2"/>
          <w:sz w:val="28"/>
          <w:szCs w:val="28"/>
        </w:rPr>
        <w:t xml:space="preserve">ачество знаний </w:t>
      </w:r>
      <w:r>
        <w:rPr>
          <w:spacing w:val="-2"/>
          <w:sz w:val="28"/>
          <w:szCs w:val="28"/>
        </w:rPr>
        <w:t xml:space="preserve">учащегося, сдававшего экзамен </w:t>
      </w:r>
      <w:r w:rsidRPr="00700374">
        <w:rPr>
          <w:spacing w:val="-2"/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истории,</w:t>
      </w:r>
      <w:r w:rsidRPr="0070037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 </w:t>
      </w:r>
      <w:r w:rsidRPr="00700374">
        <w:rPr>
          <w:spacing w:val="-2"/>
          <w:sz w:val="28"/>
          <w:szCs w:val="28"/>
        </w:rPr>
        <w:t xml:space="preserve">за год </w:t>
      </w:r>
      <w:r>
        <w:rPr>
          <w:spacing w:val="-2"/>
          <w:sz w:val="28"/>
          <w:szCs w:val="28"/>
        </w:rPr>
        <w:t>и</w:t>
      </w:r>
      <w:r w:rsidRPr="00700374">
        <w:rPr>
          <w:spacing w:val="-2"/>
          <w:sz w:val="28"/>
          <w:szCs w:val="28"/>
        </w:rPr>
        <w:t xml:space="preserve"> на экзамене составило</w:t>
      </w:r>
      <w:r>
        <w:rPr>
          <w:spacing w:val="-2"/>
          <w:sz w:val="28"/>
          <w:szCs w:val="28"/>
        </w:rPr>
        <w:t xml:space="preserve"> 100 </w:t>
      </w:r>
      <w:r w:rsidRPr="00700374">
        <w:rPr>
          <w:spacing w:val="-2"/>
          <w:sz w:val="28"/>
          <w:szCs w:val="28"/>
        </w:rPr>
        <w:t>%</w:t>
      </w:r>
      <w:r>
        <w:rPr>
          <w:spacing w:val="-2"/>
          <w:sz w:val="28"/>
          <w:szCs w:val="28"/>
        </w:rPr>
        <w:t>.</w:t>
      </w:r>
    </w:p>
    <w:p w:rsidR="00D52080" w:rsidRDefault="00D52080" w:rsidP="003553AD">
      <w:pPr>
        <w:ind w:right="-10"/>
        <w:jc w:val="both"/>
        <w:rPr>
          <w:sz w:val="28"/>
          <w:szCs w:val="28"/>
        </w:rPr>
      </w:pPr>
    </w:p>
    <w:p w:rsidR="00D52080" w:rsidRPr="004422BF" w:rsidRDefault="00D52080" w:rsidP="003553AD">
      <w:pPr>
        <w:shd w:val="clear" w:color="auto" w:fill="FFFFFF"/>
        <w:spacing w:before="317" w:line="360" w:lineRule="auto"/>
        <w:ind w:left="3576"/>
        <w:contextualSpacing/>
        <w:rPr>
          <w:sz w:val="28"/>
          <w:szCs w:val="28"/>
        </w:rPr>
      </w:pPr>
      <w:r>
        <w:rPr>
          <w:spacing w:val="-1"/>
          <w:sz w:val="28"/>
          <w:szCs w:val="28"/>
        </w:rPr>
        <w:t>Информатика и ИКТ</w:t>
      </w:r>
    </w:p>
    <w:p w:rsidR="00D52080" w:rsidRDefault="00D52080" w:rsidP="003553AD">
      <w:pPr>
        <w:shd w:val="clear" w:color="auto" w:fill="FFFFFF"/>
        <w:spacing w:before="317" w:line="360" w:lineRule="auto"/>
        <w:contextualSpacing/>
        <w:rPr>
          <w:spacing w:val="-3"/>
          <w:sz w:val="28"/>
          <w:szCs w:val="28"/>
        </w:rPr>
      </w:pPr>
      <w:r w:rsidRPr="004422BF">
        <w:rPr>
          <w:spacing w:val="-3"/>
          <w:sz w:val="28"/>
          <w:szCs w:val="28"/>
        </w:rPr>
        <w:t>Учитель:</w:t>
      </w:r>
      <w:r>
        <w:rPr>
          <w:spacing w:val="-3"/>
          <w:sz w:val="28"/>
          <w:szCs w:val="28"/>
        </w:rPr>
        <w:t xml:space="preserve"> Ивлев А. Н.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5"/>
        <w:gridCol w:w="1737"/>
        <w:gridCol w:w="1649"/>
        <w:gridCol w:w="1860"/>
      </w:tblGrid>
      <w:tr w:rsidR="00D52080" w:rsidRPr="00954B16" w:rsidTr="003553AD">
        <w:tc>
          <w:tcPr>
            <w:tcW w:w="4325" w:type="dxa"/>
            <w:vMerge w:val="restart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Общее число </w:t>
            </w:r>
            <w:r w:rsidRPr="006A66A7">
              <w:rPr>
                <w:spacing w:val="-5"/>
                <w:sz w:val="28"/>
                <w:szCs w:val="28"/>
              </w:rPr>
              <w:t>уч</w:t>
            </w:r>
            <w:r>
              <w:rPr>
                <w:spacing w:val="-5"/>
                <w:sz w:val="28"/>
                <w:szCs w:val="28"/>
              </w:rPr>
              <w:t>а</w:t>
            </w:r>
            <w:r w:rsidRPr="006A66A7">
              <w:rPr>
                <w:spacing w:val="-5"/>
                <w:sz w:val="28"/>
                <w:szCs w:val="28"/>
              </w:rPr>
              <w:t>щихся, сдававших экзамен в н</w:t>
            </w:r>
            <w:r w:rsidRPr="006A66A7">
              <w:rPr>
                <w:spacing w:val="-5"/>
                <w:sz w:val="28"/>
                <w:szCs w:val="28"/>
              </w:rPr>
              <w:t>о</w:t>
            </w:r>
            <w:r w:rsidRPr="006A66A7">
              <w:rPr>
                <w:spacing w:val="-5"/>
                <w:sz w:val="28"/>
                <w:szCs w:val="28"/>
              </w:rPr>
              <w:t>вой форме</w:t>
            </w:r>
          </w:p>
        </w:tc>
        <w:tc>
          <w:tcPr>
            <w:tcW w:w="1737" w:type="dxa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>Оценка</w:t>
            </w:r>
          </w:p>
        </w:tc>
        <w:tc>
          <w:tcPr>
            <w:tcW w:w="1649" w:type="dxa"/>
            <w:vMerge w:val="restart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 xml:space="preserve">% </w:t>
            </w:r>
            <w:r>
              <w:rPr>
                <w:spacing w:val="-5"/>
                <w:sz w:val="28"/>
                <w:szCs w:val="28"/>
              </w:rPr>
              <w:br/>
            </w:r>
            <w:r w:rsidRPr="006A66A7">
              <w:rPr>
                <w:spacing w:val="-5"/>
                <w:sz w:val="28"/>
                <w:szCs w:val="28"/>
              </w:rPr>
              <w:t>качества</w:t>
            </w:r>
          </w:p>
        </w:tc>
        <w:tc>
          <w:tcPr>
            <w:tcW w:w="1860" w:type="dxa"/>
            <w:vMerge w:val="restart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>%</w:t>
            </w:r>
            <w:r>
              <w:rPr>
                <w:spacing w:val="-5"/>
                <w:sz w:val="28"/>
                <w:szCs w:val="28"/>
              </w:rPr>
              <w:br/>
            </w:r>
            <w:r w:rsidRPr="006A66A7">
              <w:rPr>
                <w:spacing w:val="-5"/>
                <w:sz w:val="28"/>
                <w:szCs w:val="28"/>
              </w:rPr>
              <w:t>успеваем</w:t>
            </w:r>
            <w:r w:rsidRPr="006A66A7">
              <w:rPr>
                <w:spacing w:val="-5"/>
                <w:sz w:val="28"/>
                <w:szCs w:val="28"/>
              </w:rPr>
              <w:t>о</w:t>
            </w:r>
            <w:r w:rsidRPr="006A66A7">
              <w:rPr>
                <w:spacing w:val="-5"/>
                <w:sz w:val="28"/>
                <w:szCs w:val="28"/>
              </w:rPr>
              <w:t>сти</w:t>
            </w:r>
          </w:p>
        </w:tc>
      </w:tr>
      <w:tr w:rsidR="00D52080" w:rsidRPr="00954B16" w:rsidTr="003553AD">
        <w:tc>
          <w:tcPr>
            <w:tcW w:w="4325" w:type="dxa"/>
            <w:vMerge/>
          </w:tcPr>
          <w:p w:rsidR="00D52080" w:rsidRPr="00954B16" w:rsidRDefault="00D52080" w:rsidP="003553AD">
            <w:pPr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>"4"</w:t>
            </w:r>
          </w:p>
        </w:tc>
        <w:tc>
          <w:tcPr>
            <w:tcW w:w="1649" w:type="dxa"/>
            <w:vMerge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:rsidR="00D52080" w:rsidRPr="00954B16" w:rsidRDefault="00D52080" w:rsidP="003553AD">
            <w:pPr>
              <w:jc w:val="center"/>
              <w:rPr>
                <w:b/>
                <w:spacing w:val="-5"/>
                <w:sz w:val="28"/>
                <w:szCs w:val="28"/>
              </w:rPr>
            </w:pPr>
          </w:p>
        </w:tc>
      </w:tr>
      <w:tr w:rsidR="00D52080" w:rsidRPr="00954B16" w:rsidTr="003553AD">
        <w:tc>
          <w:tcPr>
            <w:tcW w:w="4325" w:type="dxa"/>
            <w:vAlign w:val="center"/>
          </w:tcPr>
          <w:p w:rsidR="00D52080" w:rsidRPr="00954B16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1737" w:type="dxa"/>
            <w:vAlign w:val="center"/>
          </w:tcPr>
          <w:p w:rsidR="00D52080" w:rsidRPr="00700374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1649" w:type="dxa"/>
            <w:vAlign w:val="center"/>
          </w:tcPr>
          <w:p w:rsidR="00D52080" w:rsidRPr="00700374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100</w:t>
            </w:r>
          </w:p>
        </w:tc>
        <w:tc>
          <w:tcPr>
            <w:tcW w:w="1860" w:type="dxa"/>
            <w:vAlign w:val="center"/>
          </w:tcPr>
          <w:p w:rsidR="00D52080" w:rsidRPr="00954B16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100</w:t>
            </w:r>
          </w:p>
        </w:tc>
      </w:tr>
    </w:tbl>
    <w:p w:rsidR="00D52080" w:rsidRPr="00700374" w:rsidRDefault="00D52080" w:rsidP="003553AD">
      <w:pPr>
        <w:shd w:val="clear" w:color="auto" w:fill="FFFFFF"/>
        <w:spacing w:before="322" w:line="360" w:lineRule="auto"/>
        <w:ind w:left="163" w:right="11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К</w:t>
      </w:r>
      <w:r w:rsidRPr="00700374">
        <w:rPr>
          <w:spacing w:val="-2"/>
          <w:sz w:val="28"/>
          <w:szCs w:val="28"/>
        </w:rPr>
        <w:t xml:space="preserve">ачество знаний по </w:t>
      </w:r>
      <w:r>
        <w:rPr>
          <w:spacing w:val="-2"/>
          <w:sz w:val="28"/>
          <w:szCs w:val="28"/>
        </w:rPr>
        <w:t>информатике</w:t>
      </w:r>
      <w:r w:rsidRPr="00700374">
        <w:rPr>
          <w:spacing w:val="-2"/>
          <w:sz w:val="28"/>
          <w:szCs w:val="28"/>
        </w:rPr>
        <w:t xml:space="preserve"> за год </w:t>
      </w:r>
      <w:r>
        <w:rPr>
          <w:spacing w:val="-2"/>
          <w:sz w:val="28"/>
          <w:szCs w:val="28"/>
        </w:rPr>
        <w:t xml:space="preserve">и на экзамене </w:t>
      </w:r>
      <w:r w:rsidRPr="00700374">
        <w:rPr>
          <w:spacing w:val="-2"/>
          <w:sz w:val="28"/>
          <w:szCs w:val="28"/>
        </w:rPr>
        <w:t xml:space="preserve">составило </w:t>
      </w:r>
      <w:r>
        <w:rPr>
          <w:spacing w:val="-2"/>
          <w:sz w:val="28"/>
          <w:szCs w:val="28"/>
        </w:rPr>
        <w:t xml:space="preserve">100 </w:t>
      </w:r>
      <w:r w:rsidRPr="00700374">
        <w:rPr>
          <w:spacing w:val="-2"/>
          <w:sz w:val="28"/>
          <w:szCs w:val="28"/>
        </w:rPr>
        <w:t>%</w:t>
      </w:r>
      <w:r>
        <w:rPr>
          <w:spacing w:val="-2"/>
          <w:sz w:val="28"/>
          <w:szCs w:val="28"/>
        </w:rPr>
        <w:t>.</w:t>
      </w:r>
    </w:p>
    <w:p w:rsidR="00D52080" w:rsidRDefault="00D52080" w:rsidP="003553AD">
      <w:pPr>
        <w:shd w:val="clear" w:color="auto" w:fill="FFFFFF"/>
        <w:spacing w:line="360" w:lineRule="auto"/>
        <w:ind w:left="178" w:right="91" w:firstLine="677"/>
        <w:jc w:val="both"/>
        <w:rPr>
          <w:sz w:val="28"/>
          <w:szCs w:val="28"/>
        </w:rPr>
      </w:pPr>
      <w:r w:rsidRPr="00700374">
        <w:rPr>
          <w:sz w:val="28"/>
          <w:szCs w:val="28"/>
        </w:rPr>
        <w:t xml:space="preserve">Сравнительный анализ успешности экзамена по </w:t>
      </w:r>
      <w:r>
        <w:rPr>
          <w:sz w:val="28"/>
          <w:szCs w:val="28"/>
        </w:rPr>
        <w:t>информатике</w:t>
      </w:r>
      <w:r w:rsidRPr="00700374">
        <w:rPr>
          <w:sz w:val="28"/>
          <w:szCs w:val="28"/>
        </w:rPr>
        <w:t xml:space="preserve"> пок</w:t>
      </w:r>
      <w:r w:rsidRPr="00700374">
        <w:rPr>
          <w:sz w:val="28"/>
          <w:szCs w:val="28"/>
        </w:rPr>
        <w:t>а</w:t>
      </w:r>
      <w:r w:rsidRPr="00700374">
        <w:rPr>
          <w:sz w:val="28"/>
          <w:szCs w:val="28"/>
        </w:rPr>
        <w:t>зал, что каче</w:t>
      </w:r>
      <w:r>
        <w:rPr>
          <w:sz w:val="28"/>
          <w:szCs w:val="28"/>
        </w:rPr>
        <w:t>ство выполнения заданий на экзамене в 2016</w:t>
      </w:r>
      <w:r w:rsidRPr="00700374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700374">
        <w:rPr>
          <w:sz w:val="28"/>
          <w:szCs w:val="28"/>
        </w:rPr>
        <w:t xml:space="preserve"> учебном году </w:t>
      </w:r>
      <w:r>
        <w:rPr>
          <w:sz w:val="28"/>
          <w:szCs w:val="28"/>
        </w:rPr>
        <w:t>соответствует годовой оценке</w:t>
      </w:r>
      <w:r w:rsidRPr="00700374">
        <w:rPr>
          <w:sz w:val="28"/>
          <w:szCs w:val="28"/>
        </w:rPr>
        <w:t>.</w:t>
      </w:r>
    </w:p>
    <w:p w:rsidR="00D52080" w:rsidRDefault="00D52080" w:rsidP="003553AD">
      <w:pPr>
        <w:shd w:val="clear" w:color="auto" w:fill="FFFFFF"/>
        <w:spacing w:line="360" w:lineRule="auto"/>
        <w:ind w:left="178" w:right="91" w:firstLine="677"/>
        <w:jc w:val="both"/>
        <w:rPr>
          <w:sz w:val="28"/>
          <w:szCs w:val="28"/>
        </w:rPr>
      </w:pPr>
    </w:p>
    <w:p w:rsidR="00D52080" w:rsidRPr="004422BF" w:rsidRDefault="00D52080" w:rsidP="003553AD">
      <w:pPr>
        <w:shd w:val="clear" w:color="auto" w:fill="FFFFFF"/>
        <w:spacing w:before="317" w:line="360" w:lineRule="auto"/>
        <w:ind w:left="3540"/>
        <w:contextualSpacing/>
        <w:rPr>
          <w:sz w:val="28"/>
          <w:szCs w:val="28"/>
        </w:rPr>
      </w:pPr>
      <w:r>
        <w:rPr>
          <w:spacing w:val="-1"/>
          <w:sz w:val="28"/>
          <w:szCs w:val="28"/>
        </w:rPr>
        <w:t>География</w:t>
      </w:r>
    </w:p>
    <w:p w:rsidR="00D52080" w:rsidRDefault="00D52080" w:rsidP="003553AD">
      <w:pPr>
        <w:shd w:val="clear" w:color="auto" w:fill="FFFFFF"/>
        <w:spacing w:before="317" w:line="360" w:lineRule="auto"/>
        <w:contextualSpacing/>
        <w:rPr>
          <w:spacing w:val="-3"/>
          <w:sz w:val="28"/>
          <w:szCs w:val="28"/>
        </w:rPr>
      </w:pPr>
      <w:r w:rsidRPr="004422BF">
        <w:rPr>
          <w:spacing w:val="-3"/>
          <w:sz w:val="28"/>
          <w:szCs w:val="28"/>
        </w:rPr>
        <w:t>Учитель:</w:t>
      </w:r>
      <w:r>
        <w:rPr>
          <w:spacing w:val="-3"/>
          <w:sz w:val="28"/>
          <w:szCs w:val="28"/>
        </w:rPr>
        <w:t xml:space="preserve"> Ивлева В. И.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9"/>
        <w:gridCol w:w="680"/>
        <w:gridCol w:w="670"/>
        <w:gridCol w:w="606"/>
        <w:gridCol w:w="709"/>
        <w:gridCol w:w="1526"/>
        <w:gridCol w:w="1841"/>
      </w:tblGrid>
      <w:tr w:rsidR="00D52080" w:rsidRPr="00954B16" w:rsidTr="003553AD">
        <w:tc>
          <w:tcPr>
            <w:tcW w:w="3539" w:type="dxa"/>
            <w:vMerge w:val="restart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Общее число </w:t>
            </w:r>
            <w:r w:rsidRPr="006A66A7">
              <w:rPr>
                <w:spacing w:val="-5"/>
                <w:sz w:val="28"/>
                <w:szCs w:val="28"/>
              </w:rPr>
              <w:t>уч</w:t>
            </w:r>
            <w:r>
              <w:rPr>
                <w:spacing w:val="-5"/>
                <w:sz w:val="28"/>
                <w:szCs w:val="28"/>
              </w:rPr>
              <w:t>а</w:t>
            </w:r>
            <w:r w:rsidRPr="006A66A7">
              <w:rPr>
                <w:spacing w:val="-5"/>
                <w:sz w:val="28"/>
                <w:szCs w:val="28"/>
              </w:rPr>
              <w:t>щихся, сдававших экзамен в н</w:t>
            </w:r>
            <w:r w:rsidRPr="006A66A7">
              <w:rPr>
                <w:spacing w:val="-5"/>
                <w:sz w:val="28"/>
                <w:szCs w:val="28"/>
              </w:rPr>
              <w:t>о</w:t>
            </w:r>
            <w:r w:rsidRPr="006A66A7">
              <w:rPr>
                <w:spacing w:val="-5"/>
                <w:sz w:val="28"/>
                <w:szCs w:val="28"/>
              </w:rPr>
              <w:t>вой форме</w:t>
            </w:r>
          </w:p>
        </w:tc>
        <w:tc>
          <w:tcPr>
            <w:tcW w:w="2665" w:type="dxa"/>
            <w:gridSpan w:val="4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>Оценка</w:t>
            </w:r>
          </w:p>
        </w:tc>
        <w:tc>
          <w:tcPr>
            <w:tcW w:w="1526" w:type="dxa"/>
            <w:vMerge w:val="restart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 xml:space="preserve">% </w:t>
            </w:r>
            <w:r>
              <w:rPr>
                <w:spacing w:val="-5"/>
                <w:sz w:val="28"/>
                <w:szCs w:val="28"/>
              </w:rPr>
              <w:br/>
            </w:r>
            <w:r w:rsidRPr="006A66A7">
              <w:rPr>
                <w:spacing w:val="-5"/>
                <w:sz w:val="28"/>
                <w:szCs w:val="28"/>
              </w:rPr>
              <w:t>качества</w:t>
            </w:r>
          </w:p>
        </w:tc>
        <w:tc>
          <w:tcPr>
            <w:tcW w:w="1841" w:type="dxa"/>
            <w:vMerge w:val="restart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>%</w:t>
            </w:r>
            <w:r>
              <w:rPr>
                <w:spacing w:val="-5"/>
                <w:sz w:val="28"/>
                <w:szCs w:val="28"/>
              </w:rPr>
              <w:br/>
            </w:r>
            <w:r w:rsidRPr="006A66A7">
              <w:rPr>
                <w:spacing w:val="-5"/>
                <w:sz w:val="28"/>
                <w:szCs w:val="28"/>
              </w:rPr>
              <w:t>успеваем</w:t>
            </w:r>
            <w:r w:rsidRPr="006A66A7">
              <w:rPr>
                <w:spacing w:val="-5"/>
                <w:sz w:val="28"/>
                <w:szCs w:val="28"/>
              </w:rPr>
              <w:t>о</w:t>
            </w:r>
            <w:r w:rsidRPr="006A66A7">
              <w:rPr>
                <w:spacing w:val="-5"/>
                <w:sz w:val="28"/>
                <w:szCs w:val="28"/>
              </w:rPr>
              <w:t>сти</w:t>
            </w:r>
          </w:p>
        </w:tc>
      </w:tr>
      <w:tr w:rsidR="00D52080" w:rsidRPr="00954B16" w:rsidTr="003553AD">
        <w:tc>
          <w:tcPr>
            <w:tcW w:w="3539" w:type="dxa"/>
            <w:vMerge/>
          </w:tcPr>
          <w:p w:rsidR="00D52080" w:rsidRPr="00954B16" w:rsidRDefault="00D52080" w:rsidP="003553AD">
            <w:pPr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>"5"</w:t>
            </w:r>
          </w:p>
        </w:tc>
        <w:tc>
          <w:tcPr>
            <w:tcW w:w="670" w:type="dxa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>"4"</w:t>
            </w:r>
          </w:p>
        </w:tc>
        <w:tc>
          <w:tcPr>
            <w:tcW w:w="606" w:type="dxa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>"3"</w:t>
            </w:r>
          </w:p>
        </w:tc>
        <w:tc>
          <w:tcPr>
            <w:tcW w:w="709" w:type="dxa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«2»</w:t>
            </w:r>
          </w:p>
        </w:tc>
        <w:tc>
          <w:tcPr>
            <w:tcW w:w="1526" w:type="dxa"/>
            <w:vMerge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841" w:type="dxa"/>
            <w:vMerge/>
          </w:tcPr>
          <w:p w:rsidR="00D52080" w:rsidRPr="00954B16" w:rsidRDefault="00D52080" w:rsidP="003553AD">
            <w:pPr>
              <w:jc w:val="center"/>
              <w:rPr>
                <w:b/>
                <w:spacing w:val="-5"/>
                <w:sz w:val="28"/>
                <w:szCs w:val="28"/>
              </w:rPr>
            </w:pPr>
          </w:p>
        </w:tc>
      </w:tr>
      <w:tr w:rsidR="00D52080" w:rsidRPr="00954B16" w:rsidTr="003553AD">
        <w:tc>
          <w:tcPr>
            <w:tcW w:w="3539" w:type="dxa"/>
            <w:vAlign w:val="center"/>
          </w:tcPr>
          <w:p w:rsidR="00D52080" w:rsidRPr="00954B16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680" w:type="dxa"/>
            <w:vAlign w:val="center"/>
          </w:tcPr>
          <w:p w:rsidR="00D52080" w:rsidRPr="00700374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670" w:type="dxa"/>
            <w:vAlign w:val="center"/>
          </w:tcPr>
          <w:p w:rsidR="00D52080" w:rsidRPr="00700374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606" w:type="dxa"/>
            <w:vAlign w:val="center"/>
          </w:tcPr>
          <w:p w:rsidR="00D52080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D52080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1526" w:type="dxa"/>
            <w:vAlign w:val="center"/>
          </w:tcPr>
          <w:p w:rsidR="00D52080" w:rsidRPr="00700374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43</w:t>
            </w:r>
          </w:p>
        </w:tc>
        <w:tc>
          <w:tcPr>
            <w:tcW w:w="1841" w:type="dxa"/>
            <w:vAlign w:val="center"/>
          </w:tcPr>
          <w:p w:rsidR="00D52080" w:rsidRPr="00954B16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79</w:t>
            </w:r>
          </w:p>
        </w:tc>
      </w:tr>
    </w:tbl>
    <w:p w:rsidR="00D52080" w:rsidRPr="00700374" w:rsidRDefault="00D52080" w:rsidP="003553AD">
      <w:pPr>
        <w:shd w:val="clear" w:color="auto" w:fill="FFFFFF"/>
        <w:spacing w:before="322" w:line="360" w:lineRule="auto"/>
        <w:ind w:left="163" w:right="110" w:firstLine="6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Игнатов В., Ивлев Д. и Куява А. </w:t>
      </w:r>
      <w:r>
        <w:rPr>
          <w:spacing w:val="-1"/>
          <w:sz w:val="28"/>
          <w:szCs w:val="28"/>
        </w:rPr>
        <w:t xml:space="preserve">не преодолели минимальный порог, установленный Рособрнадзором. Они будут допущены к пересдаче </w:t>
      </w:r>
      <w:r>
        <w:rPr>
          <w:spacing w:val="-1"/>
          <w:sz w:val="28"/>
          <w:szCs w:val="28"/>
        </w:rPr>
        <w:lastRenderedPageBreak/>
        <w:t>экзам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 xml:space="preserve">на в дополнительный период в сентябре. </w:t>
      </w:r>
      <w:r>
        <w:rPr>
          <w:spacing w:val="-2"/>
          <w:sz w:val="28"/>
          <w:szCs w:val="28"/>
        </w:rPr>
        <w:t>К</w:t>
      </w:r>
      <w:r w:rsidRPr="00700374">
        <w:rPr>
          <w:spacing w:val="-2"/>
          <w:sz w:val="28"/>
          <w:szCs w:val="28"/>
        </w:rPr>
        <w:t xml:space="preserve">ачество знаний </w:t>
      </w:r>
      <w:r>
        <w:rPr>
          <w:spacing w:val="-2"/>
          <w:sz w:val="28"/>
          <w:szCs w:val="28"/>
        </w:rPr>
        <w:t xml:space="preserve">учащихся, сдававших экзамен </w:t>
      </w:r>
      <w:r w:rsidRPr="00700374">
        <w:rPr>
          <w:spacing w:val="-2"/>
          <w:sz w:val="28"/>
          <w:szCs w:val="28"/>
        </w:rPr>
        <w:t xml:space="preserve">по </w:t>
      </w:r>
      <w:r>
        <w:rPr>
          <w:spacing w:val="-2"/>
          <w:sz w:val="28"/>
          <w:szCs w:val="28"/>
        </w:rPr>
        <w:t>географии,</w:t>
      </w:r>
      <w:r w:rsidRPr="00700374">
        <w:rPr>
          <w:spacing w:val="-2"/>
          <w:sz w:val="28"/>
          <w:szCs w:val="28"/>
        </w:rPr>
        <w:t xml:space="preserve"> за год</w:t>
      </w:r>
      <w:r>
        <w:rPr>
          <w:spacing w:val="-2"/>
          <w:sz w:val="28"/>
          <w:szCs w:val="28"/>
        </w:rPr>
        <w:t xml:space="preserve"> и</w:t>
      </w:r>
      <w:r w:rsidRPr="00700374">
        <w:rPr>
          <w:spacing w:val="-2"/>
          <w:sz w:val="28"/>
          <w:szCs w:val="28"/>
        </w:rPr>
        <w:t xml:space="preserve"> на экзамене составило</w:t>
      </w:r>
      <w:r>
        <w:rPr>
          <w:spacing w:val="-2"/>
          <w:sz w:val="28"/>
          <w:szCs w:val="28"/>
        </w:rPr>
        <w:t xml:space="preserve"> 43 </w:t>
      </w:r>
      <w:r w:rsidRPr="00700374">
        <w:rPr>
          <w:spacing w:val="-2"/>
          <w:sz w:val="28"/>
          <w:szCs w:val="28"/>
        </w:rPr>
        <w:t>%</w:t>
      </w:r>
      <w:r>
        <w:rPr>
          <w:spacing w:val="-2"/>
          <w:sz w:val="28"/>
          <w:szCs w:val="28"/>
        </w:rPr>
        <w:t>, усп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ваемость за год 100%, </w:t>
      </w:r>
      <w:r w:rsidRPr="0070037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экзамене 79%.</w:t>
      </w:r>
    </w:p>
    <w:p w:rsidR="00D52080" w:rsidRPr="005E4ADB" w:rsidRDefault="00D52080" w:rsidP="003553AD">
      <w:pPr>
        <w:shd w:val="clear" w:color="auto" w:fill="FFFFFF"/>
        <w:spacing w:line="360" w:lineRule="auto"/>
        <w:ind w:left="178" w:right="91" w:firstLine="677"/>
        <w:jc w:val="both"/>
        <w:rPr>
          <w:spacing w:val="-1"/>
          <w:sz w:val="28"/>
          <w:szCs w:val="28"/>
        </w:rPr>
      </w:pPr>
      <w:r w:rsidRPr="00700374">
        <w:rPr>
          <w:sz w:val="28"/>
          <w:szCs w:val="28"/>
        </w:rPr>
        <w:t xml:space="preserve">Сравнительный анализ успешности экзамена по </w:t>
      </w:r>
      <w:r>
        <w:rPr>
          <w:sz w:val="28"/>
          <w:szCs w:val="28"/>
        </w:rPr>
        <w:t xml:space="preserve">географии </w:t>
      </w:r>
      <w:r w:rsidRPr="00700374">
        <w:rPr>
          <w:sz w:val="28"/>
          <w:szCs w:val="28"/>
        </w:rPr>
        <w:t>показал, что каче</w:t>
      </w:r>
      <w:r>
        <w:rPr>
          <w:sz w:val="28"/>
          <w:szCs w:val="28"/>
        </w:rPr>
        <w:t>ство выполнения заданий на экзамене в 2016</w:t>
      </w:r>
      <w:r w:rsidRPr="00700374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700374">
        <w:rPr>
          <w:sz w:val="28"/>
          <w:szCs w:val="28"/>
        </w:rPr>
        <w:t xml:space="preserve"> учебном году </w:t>
      </w:r>
      <w:r>
        <w:rPr>
          <w:sz w:val="28"/>
          <w:szCs w:val="28"/>
        </w:rPr>
        <w:t>соответствует годовым оценкам</w:t>
      </w:r>
      <w:r w:rsidRPr="007003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52080" w:rsidRPr="004422BF" w:rsidRDefault="00D52080" w:rsidP="003553AD">
      <w:pPr>
        <w:shd w:val="clear" w:color="auto" w:fill="FFFFFF"/>
        <w:spacing w:before="317" w:line="360" w:lineRule="auto"/>
        <w:ind w:left="3540"/>
        <w:contextualSpacing/>
        <w:rPr>
          <w:sz w:val="28"/>
          <w:szCs w:val="28"/>
        </w:rPr>
      </w:pPr>
      <w:r>
        <w:rPr>
          <w:spacing w:val="-1"/>
          <w:sz w:val="28"/>
          <w:szCs w:val="28"/>
        </w:rPr>
        <w:t>Биология</w:t>
      </w:r>
    </w:p>
    <w:p w:rsidR="00D52080" w:rsidRDefault="00D52080" w:rsidP="003553AD">
      <w:pPr>
        <w:shd w:val="clear" w:color="auto" w:fill="FFFFFF"/>
        <w:spacing w:before="317" w:line="360" w:lineRule="auto"/>
        <w:contextualSpacing/>
        <w:rPr>
          <w:spacing w:val="-3"/>
          <w:sz w:val="28"/>
          <w:szCs w:val="28"/>
        </w:rPr>
      </w:pPr>
      <w:r w:rsidRPr="004422BF">
        <w:rPr>
          <w:spacing w:val="-3"/>
          <w:sz w:val="28"/>
          <w:szCs w:val="28"/>
        </w:rPr>
        <w:t>Учитель:</w:t>
      </w:r>
      <w:r>
        <w:rPr>
          <w:spacing w:val="-3"/>
          <w:sz w:val="28"/>
          <w:szCs w:val="28"/>
        </w:rPr>
        <w:t xml:space="preserve"> Сибирцева Н. М.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9"/>
        <w:gridCol w:w="2098"/>
        <w:gridCol w:w="2093"/>
        <w:gridCol w:w="1841"/>
      </w:tblGrid>
      <w:tr w:rsidR="00D52080" w:rsidRPr="00954B16" w:rsidTr="003553AD">
        <w:tc>
          <w:tcPr>
            <w:tcW w:w="3539" w:type="dxa"/>
            <w:vMerge w:val="restart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Общее число </w:t>
            </w:r>
            <w:r w:rsidRPr="006A66A7">
              <w:rPr>
                <w:spacing w:val="-5"/>
                <w:sz w:val="28"/>
                <w:szCs w:val="28"/>
              </w:rPr>
              <w:t>уч</w:t>
            </w:r>
            <w:r>
              <w:rPr>
                <w:spacing w:val="-5"/>
                <w:sz w:val="28"/>
                <w:szCs w:val="28"/>
              </w:rPr>
              <w:t>а</w:t>
            </w:r>
            <w:r w:rsidRPr="006A66A7">
              <w:rPr>
                <w:spacing w:val="-5"/>
                <w:sz w:val="28"/>
                <w:szCs w:val="28"/>
              </w:rPr>
              <w:t>щихся, сдававших экзамен в н</w:t>
            </w:r>
            <w:r w:rsidRPr="006A66A7">
              <w:rPr>
                <w:spacing w:val="-5"/>
                <w:sz w:val="28"/>
                <w:szCs w:val="28"/>
              </w:rPr>
              <w:t>о</w:t>
            </w:r>
            <w:r w:rsidRPr="006A66A7">
              <w:rPr>
                <w:spacing w:val="-5"/>
                <w:sz w:val="28"/>
                <w:szCs w:val="28"/>
              </w:rPr>
              <w:t>вой форме</w:t>
            </w:r>
          </w:p>
        </w:tc>
        <w:tc>
          <w:tcPr>
            <w:tcW w:w="2098" w:type="dxa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>Оценка</w:t>
            </w:r>
          </w:p>
        </w:tc>
        <w:tc>
          <w:tcPr>
            <w:tcW w:w="2093" w:type="dxa"/>
            <w:vMerge w:val="restart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 xml:space="preserve">% </w:t>
            </w:r>
            <w:r>
              <w:rPr>
                <w:spacing w:val="-5"/>
                <w:sz w:val="28"/>
                <w:szCs w:val="28"/>
              </w:rPr>
              <w:br/>
            </w:r>
            <w:r w:rsidRPr="006A66A7">
              <w:rPr>
                <w:spacing w:val="-5"/>
                <w:sz w:val="28"/>
                <w:szCs w:val="28"/>
              </w:rPr>
              <w:t>качества</w:t>
            </w:r>
          </w:p>
        </w:tc>
        <w:tc>
          <w:tcPr>
            <w:tcW w:w="1841" w:type="dxa"/>
            <w:vMerge w:val="restart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>%</w:t>
            </w:r>
            <w:r>
              <w:rPr>
                <w:spacing w:val="-5"/>
                <w:sz w:val="28"/>
                <w:szCs w:val="28"/>
              </w:rPr>
              <w:br/>
            </w:r>
            <w:r w:rsidRPr="006A66A7">
              <w:rPr>
                <w:spacing w:val="-5"/>
                <w:sz w:val="28"/>
                <w:szCs w:val="28"/>
              </w:rPr>
              <w:t>успеваем</w:t>
            </w:r>
            <w:r w:rsidRPr="006A66A7">
              <w:rPr>
                <w:spacing w:val="-5"/>
                <w:sz w:val="28"/>
                <w:szCs w:val="28"/>
              </w:rPr>
              <w:t>о</w:t>
            </w:r>
            <w:r w:rsidRPr="006A66A7">
              <w:rPr>
                <w:spacing w:val="-5"/>
                <w:sz w:val="28"/>
                <w:szCs w:val="28"/>
              </w:rPr>
              <w:t>сти</w:t>
            </w:r>
          </w:p>
        </w:tc>
      </w:tr>
      <w:tr w:rsidR="00D52080" w:rsidRPr="00954B16" w:rsidTr="003553AD">
        <w:tc>
          <w:tcPr>
            <w:tcW w:w="3539" w:type="dxa"/>
            <w:vMerge/>
          </w:tcPr>
          <w:p w:rsidR="00D52080" w:rsidRPr="00954B16" w:rsidRDefault="00D52080" w:rsidP="003553AD">
            <w:pPr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 w:rsidRPr="006A66A7">
              <w:rPr>
                <w:spacing w:val="-5"/>
                <w:sz w:val="28"/>
                <w:szCs w:val="28"/>
              </w:rPr>
              <w:t>"4"</w:t>
            </w:r>
          </w:p>
        </w:tc>
        <w:tc>
          <w:tcPr>
            <w:tcW w:w="2093" w:type="dxa"/>
            <w:vMerge/>
          </w:tcPr>
          <w:p w:rsidR="00D52080" w:rsidRPr="006A66A7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841" w:type="dxa"/>
            <w:vMerge/>
          </w:tcPr>
          <w:p w:rsidR="00D52080" w:rsidRPr="00954B16" w:rsidRDefault="00D52080" w:rsidP="003553AD">
            <w:pPr>
              <w:jc w:val="center"/>
              <w:rPr>
                <w:b/>
                <w:spacing w:val="-5"/>
                <w:sz w:val="28"/>
                <w:szCs w:val="28"/>
              </w:rPr>
            </w:pPr>
          </w:p>
        </w:tc>
      </w:tr>
      <w:tr w:rsidR="00D52080" w:rsidRPr="00954B16" w:rsidTr="003553AD">
        <w:trPr>
          <w:trHeight w:val="406"/>
        </w:trPr>
        <w:tc>
          <w:tcPr>
            <w:tcW w:w="3539" w:type="dxa"/>
            <w:vAlign w:val="center"/>
          </w:tcPr>
          <w:p w:rsidR="00D52080" w:rsidRPr="00954B16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2098" w:type="dxa"/>
            <w:vAlign w:val="center"/>
          </w:tcPr>
          <w:p w:rsidR="00D52080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2093" w:type="dxa"/>
            <w:vAlign w:val="center"/>
          </w:tcPr>
          <w:p w:rsidR="00D52080" w:rsidRPr="00700374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100</w:t>
            </w:r>
          </w:p>
        </w:tc>
        <w:tc>
          <w:tcPr>
            <w:tcW w:w="1841" w:type="dxa"/>
            <w:vAlign w:val="center"/>
          </w:tcPr>
          <w:p w:rsidR="00D52080" w:rsidRPr="00954B16" w:rsidRDefault="00D52080" w:rsidP="003553AD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100</w:t>
            </w:r>
          </w:p>
        </w:tc>
      </w:tr>
    </w:tbl>
    <w:p w:rsidR="00D52080" w:rsidRDefault="00D52080" w:rsidP="003553AD">
      <w:pPr>
        <w:shd w:val="clear" w:color="auto" w:fill="FFFFFF"/>
        <w:spacing w:line="360" w:lineRule="auto"/>
        <w:ind w:firstLine="708"/>
        <w:rPr>
          <w:sz w:val="28"/>
          <w:szCs w:val="28"/>
        </w:rPr>
      </w:pPr>
    </w:p>
    <w:p w:rsidR="00D52080" w:rsidRDefault="00D52080" w:rsidP="003553AD">
      <w:pPr>
        <w:shd w:val="clear" w:color="auto" w:fill="FFFFFF"/>
        <w:spacing w:before="322" w:line="360" w:lineRule="auto"/>
        <w:ind w:left="163" w:right="110" w:firstLine="672"/>
        <w:jc w:val="both"/>
        <w:rPr>
          <w:spacing w:val="-2"/>
          <w:sz w:val="28"/>
          <w:szCs w:val="28"/>
        </w:rPr>
      </w:pPr>
      <w:r w:rsidRPr="00F21419">
        <w:rPr>
          <w:spacing w:val="-1"/>
          <w:sz w:val="28"/>
          <w:szCs w:val="28"/>
        </w:rPr>
        <w:t xml:space="preserve">На </w:t>
      </w:r>
      <w:r>
        <w:rPr>
          <w:spacing w:val="-1"/>
          <w:sz w:val="28"/>
          <w:szCs w:val="28"/>
        </w:rPr>
        <w:t>экзамене</w:t>
      </w:r>
      <w:r w:rsidRPr="00700374">
        <w:rPr>
          <w:spacing w:val="-1"/>
          <w:sz w:val="28"/>
          <w:szCs w:val="28"/>
        </w:rPr>
        <w:t xml:space="preserve"> уч</w:t>
      </w:r>
      <w:r>
        <w:rPr>
          <w:spacing w:val="-1"/>
          <w:sz w:val="28"/>
          <w:szCs w:val="28"/>
        </w:rPr>
        <w:t>ащаяся Овчинникова И. показала</w:t>
      </w:r>
      <w:r w:rsidRPr="00700374">
        <w:rPr>
          <w:spacing w:val="-1"/>
          <w:sz w:val="28"/>
          <w:szCs w:val="28"/>
        </w:rPr>
        <w:t xml:space="preserve"> результат</w:t>
      </w:r>
      <w:r>
        <w:rPr>
          <w:spacing w:val="-1"/>
          <w:sz w:val="28"/>
          <w:szCs w:val="28"/>
        </w:rPr>
        <w:t xml:space="preserve"> выше ее</w:t>
      </w:r>
      <w:r w:rsidRPr="00700374">
        <w:rPr>
          <w:spacing w:val="-1"/>
          <w:sz w:val="28"/>
          <w:szCs w:val="28"/>
        </w:rPr>
        <w:t xml:space="preserve"> годовой оцен</w:t>
      </w:r>
      <w:r w:rsidRPr="00700374">
        <w:rPr>
          <w:spacing w:val="-1"/>
          <w:sz w:val="28"/>
          <w:szCs w:val="28"/>
        </w:rPr>
        <w:softHyphen/>
      </w:r>
      <w:r>
        <w:rPr>
          <w:spacing w:val="-2"/>
          <w:sz w:val="28"/>
          <w:szCs w:val="28"/>
        </w:rPr>
        <w:t>ки (годовая оценка «удовлетворительно»). К</w:t>
      </w:r>
      <w:r w:rsidRPr="00700374">
        <w:rPr>
          <w:spacing w:val="-2"/>
          <w:sz w:val="28"/>
          <w:szCs w:val="28"/>
        </w:rPr>
        <w:t xml:space="preserve">ачество знаний </w:t>
      </w:r>
      <w:r>
        <w:rPr>
          <w:spacing w:val="-2"/>
          <w:sz w:val="28"/>
          <w:szCs w:val="28"/>
        </w:rPr>
        <w:t xml:space="preserve">учащейся, сдававшей экзамен </w:t>
      </w:r>
      <w:r w:rsidRPr="00700374">
        <w:rPr>
          <w:spacing w:val="-2"/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биологии,</w:t>
      </w:r>
      <w:r w:rsidRPr="0070037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 </w:t>
      </w:r>
      <w:r w:rsidRPr="00700374">
        <w:rPr>
          <w:spacing w:val="-2"/>
          <w:sz w:val="28"/>
          <w:szCs w:val="28"/>
        </w:rPr>
        <w:t xml:space="preserve">за год </w:t>
      </w:r>
      <w:r>
        <w:rPr>
          <w:spacing w:val="-2"/>
          <w:sz w:val="28"/>
          <w:szCs w:val="28"/>
        </w:rPr>
        <w:t>и</w:t>
      </w:r>
      <w:r w:rsidRPr="00700374">
        <w:rPr>
          <w:spacing w:val="-2"/>
          <w:sz w:val="28"/>
          <w:szCs w:val="28"/>
        </w:rPr>
        <w:t xml:space="preserve"> на экзамене состав</w:t>
      </w:r>
      <w:r w:rsidRPr="00700374">
        <w:rPr>
          <w:spacing w:val="-2"/>
          <w:sz w:val="28"/>
          <w:szCs w:val="28"/>
        </w:rPr>
        <w:t>и</w:t>
      </w:r>
      <w:r w:rsidRPr="00700374">
        <w:rPr>
          <w:spacing w:val="-2"/>
          <w:sz w:val="28"/>
          <w:szCs w:val="28"/>
        </w:rPr>
        <w:t>ло</w:t>
      </w:r>
      <w:r>
        <w:rPr>
          <w:spacing w:val="-2"/>
          <w:sz w:val="28"/>
          <w:szCs w:val="28"/>
        </w:rPr>
        <w:t xml:space="preserve"> 100 </w:t>
      </w:r>
      <w:r w:rsidRPr="00700374">
        <w:rPr>
          <w:spacing w:val="-2"/>
          <w:sz w:val="28"/>
          <w:szCs w:val="28"/>
        </w:rPr>
        <w:t>%</w:t>
      </w:r>
      <w:r>
        <w:rPr>
          <w:spacing w:val="-2"/>
          <w:sz w:val="28"/>
          <w:szCs w:val="28"/>
        </w:rPr>
        <w:t>.</w:t>
      </w:r>
    </w:p>
    <w:p w:rsidR="00D52080" w:rsidRDefault="00D52080" w:rsidP="003553AD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>
        <w:rPr>
          <w:spacing w:val="-1"/>
          <w:sz w:val="28"/>
          <w:szCs w:val="28"/>
        </w:rPr>
        <w:t>Все 15 учащихся получили аттестаты об основном общем образов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нии. </w:t>
      </w:r>
    </w:p>
    <w:p w:rsidR="00D52080" w:rsidRPr="00A6308F" w:rsidRDefault="00D52080" w:rsidP="003553AD">
      <w:pPr>
        <w:shd w:val="clear" w:color="auto" w:fill="FFFFFF"/>
        <w:tabs>
          <w:tab w:val="left" w:pos="778"/>
        </w:tabs>
        <w:spacing w:line="360" w:lineRule="auto"/>
        <w:rPr>
          <w:spacing w:val="-6"/>
          <w:sz w:val="28"/>
          <w:szCs w:val="28"/>
        </w:rPr>
      </w:pPr>
    </w:p>
    <w:p w:rsidR="00D52080" w:rsidRPr="004422BF" w:rsidRDefault="00D52080" w:rsidP="003553AD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4422BF">
        <w:rPr>
          <w:b/>
          <w:bCs/>
          <w:spacing w:val="-2"/>
          <w:sz w:val="28"/>
          <w:szCs w:val="28"/>
        </w:rPr>
        <w:t>Результаты итоговой аттестации учащихся 11-го класса</w:t>
      </w:r>
      <w:r>
        <w:rPr>
          <w:b/>
          <w:bCs/>
          <w:spacing w:val="-2"/>
          <w:sz w:val="28"/>
          <w:szCs w:val="28"/>
        </w:rPr>
        <w:br/>
      </w:r>
      <w:r>
        <w:rPr>
          <w:b/>
          <w:bCs/>
          <w:sz w:val="28"/>
          <w:szCs w:val="28"/>
        </w:rPr>
        <w:t>в 2016-2017</w:t>
      </w:r>
      <w:r w:rsidRPr="004422BF">
        <w:rPr>
          <w:b/>
          <w:bCs/>
          <w:sz w:val="28"/>
          <w:szCs w:val="28"/>
        </w:rPr>
        <w:t xml:space="preserve"> уче</w:t>
      </w:r>
      <w:r w:rsidRPr="004422BF">
        <w:rPr>
          <w:b/>
          <w:bCs/>
          <w:sz w:val="28"/>
          <w:szCs w:val="28"/>
        </w:rPr>
        <w:t>б</w:t>
      </w:r>
      <w:r w:rsidRPr="004422BF">
        <w:rPr>
          <w:b/>
          <w:bCs/>
          <w:sz w:val="28"/>
          <w:szCs w:val="28"/>
        </w:rPr>
        <w:t>ном году</w:t>
      </w:r>
    </w:p>
    <w:p w:rsidR="00D52080" w:rsidRDefault="00D52080" w:rsidP="003553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422BF">
        <w:rPr>
          <w:sz w:val="28"/>
          <w:szCs w:val="28"/>
        </w:rPr>
        <w:t>чащиеся 11-го класса сдавали два обязательных экзамена: русский язык и математику</w:t>
      </w:r>
      <w:r>
        <w:rPr>
          <w:sz w:val="28"/>
          <w:szCs w:val="28"/>
        </w:rPr>
        <w:t xml:space="preserve"> (базовый и профильный уровни)</w:t>
      </w:r>
      <w:r w:rsidRPr="004422BF">
        <w:rPr>
          <w:sz w:val="28"/>
          <w:szCs w:val="28"/>
        </w:rPr>
        <w:t xml:space="preserve"> в форме ЕГЭ.</w:t>
      </w:r>
    </w:p>
    <w:p w:rsidR="00D52080" w:rsidRDefault="00D52080" w:rsidP="003553AD">
      <w:pPr>
        <w:shd w:val="clear" w:color="auto" w:fill="FFFFFF"/>
        <w:spacing w:line="360" w:lineRule="auto"/>
        <w:ind w:left="106"/>
        <w:rPr>
          <w:spacing w:val="-5"/>
          <w:sz w:val="28"/>
          <w:szCs w:val="28"/>
        </w:rPr>
      </w:pPr>
      <w:r w:rsidRPr="004422BF">
        <w:rPr>
          <w:spacing w:val="-5"/>
          <w:sz w:val="28"/>
          <w:szCs w:val="28"/>
        </w:rPr>
        <w:t>Учитель</w:t>
      </w:r>
      <w:r>
        <w:rPr>
          <w:spacing w:val="-5"/>
          <w:sz w:val="28"/>
          <w:szCs w:val="28"/>
        </w:rPr>
        <w:t xml:space="preserve"> русского языка</w:t>
      </w:r>
      <w:r w:rsidRPr="004422BF">
        <w:rPr>
          <w:spacing w:val="-5"/>
          <w:sz w:val="28"/>
          <w:szCs w:val="28"/>
        </w:rPr>
        <w:t xml:space="preserve">: </w:t>
      </w:r>
      <w:r>
        <w:rPr>
          <w:spacing w:val="-5"/>
          <w:sz w:val="28"/>
          <w:szCs w:val="28"/>
        </w:rPr>
        <w:t>Золотарева Е. И.</w:t>
      </w:r>
    </w:p>
    <w:p w:rsidR="00D52080" w:rsidRDefault="00D52080" w:rsidP="003553AD">
      <w:pPr>
        <w:shd w:val="clear" w:color="auto" w:fill="FFFFFF"/>
        <w:spacing w:line="360" w:lineRule="auto"/>
        <w:ind w:left="106"/>
        <w:rPr>
          <w:spacing w:val="-5"/>
          <w:sz w:val="28"/>
          <w:szCs w:val="28"/>
        </w:rPr>
      </w:pPr>
      <w:r w:rsidRPr="004422BF">
        <w:rPr>
          <w:spacing w:val="-5"/>
          <w:sz w:val="28"/>
          <w:szCs w:val="28"/>
        </w:rPr>
        <w:t>Учитель</w:t>
      </w:r>
      <w:r>
        <w:rPr>
          <w:spacing w:val="-5"/>
          <w:sz w:val="28"/>
          <w:szCs w:val="28"/>
        </w:rPr>
        <w:t xml:space="preserve"> математики</w:t>
      </w:r>
      <w:r w:rsidRPr="004422BF">
        <w:rPr>
          <w:spacing w:val="-5"/>
          <w:sz w:val="28"/>
          <w:szCs w:val="28"/>
        </w:rPr>
        <w:t xml:space="preserve">: </w:t>
      </w:r>
      <w:r>
        <w:rPr>
          <w:spacing w:val="-5"/>
          <w:sz w:val="28"/>
          <w:szCs w:val="28"/>
        </w:rPr>
        <w:t>Астахова Н. П.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4677"/>
        <w:gridCol w:w="1418"/>
        <w:gridCol w:w="1417"/>
        <w:gridCol w:w="1555"/>
      </w:tblGrid>
      <w:tr w:rsidR="00D52080" w:rsidRPr="00954B16" w:rsidTr="003553AD">
        <w:trPr>
          <w:trHeight w:val="20"/>
          <w:jc w:val="center"/>
        </w:trPr>
        <w:tc>
          <w:tcPr>
            <w:tcW w:w="565" w:type="dxa"/>
            <w:vMerge w:val="restart"/>
            <w:vAlign w:val="center"/>
          </w:tcPr>
          <w:p w:rsidR="00D52080" w:rsidRPr="00954B16" w:rsidRDefault="00D52080" w:rsidP="003553AD">
            <w:pPr>
              <w:jc w:val="center"/>
              <w:rPr>
                <w:b/>
                <w:sz w:val="28"/>
                <w:szCs w:val="28"/>
              </w:rPr>
            </w:pPr>
            <w:r w:rsidRPr="00954B16">
              <w:rPr>
                <w:b/>
                <w:sz w:val="28"/>
                <w:szCs w:val="28"/>
              </w:rPr>
              <w:t>№</w:t>
            </w:r>
          </w:p>
          <w:p w:rsidR="00D52080" w:rsidRPr="00954B16" w:rsidRDefault="00D52080" w:rsidP="003553A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54B1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54B16">
              <w:rPr>
                <w:b/>
                <w:sz w:val="28"/>
                <w:szCs w:val="28"/>
              </w:rPr>
              <w:t>/</w:t>
            </w:r>
            <w:proofErr w:type="spellStart"/>
            <w:r w:rsidRPr="00954B1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  <w:vAlign w:val="center"/>
          </w:tcPr>
          <w:p w:rsidR="00D52080" w:rsidRPr="00EE63CE" w:rsidRDefault="00D52080" w:rsidP="003553AD">
            <w:pPr>
              <w:jc w:val="center"/>
              <w:rPr>
                <w:b/>
                <w:sz w:val="28"/>
                <w:szCs w:val="28"/>
              </w:rPr>
            </w:pPr>
            <w:r w:rsidRPr="00EE63CE">
              <w:rPr>
                <w:b/>
                <w:sz w:val="28"/>
                <w:szCs w:val="28"/>
              </w:rPr>
              <w:t>Ф.И.О.</w:t>
            </w:r>
          </w:p>
          <w:p w:rsidR="00D52080" w:rsidRPr="00EE63CE" w:rsidRDefault="00D52080" w:rsidP="003553AD">
            <w:pPr>
              <w:jc w:val="center"/>
              <w:rPr>
                <w:b/>
                <w:sz w:val="28"/>
                <w:szCs w:val="28"/>
              </w:rPr>
            </w:pPr>
            <w:r w:rsidRPr="00EE63CE">
              <w:rPr>
                <w:b/>
                <w:sz w:val="28"/>
                <w:szCs w:val="28"/>
              </w:rPr>
              <w:t>выпускника</w:t>
            </w:r>
          </w:p>
        </w:tc>
        <w:tc>
          <w:tcPr>
            <w:tcW w:w="4390" w:type="dxa"/>
            <w:gridSpan w:val="3"/>
            <w:vAlign w:val="center"/>
          </w:tcPr>
          <w:p w:rsidR="00D52080" w:rsidRPr="00FD3293" w:rsidRDefault="00D52080" w:rsidP="003553AD">
            <w:pPr>
              <w:jc w:val="center"/>
              <w:rPr>
                <w:b/>
                <w:sz w:val="28"/>
                <w:szCs w:val="28"/>
              </w:rPr>
            </w:pPr>
            <w:r w:rsidRPr="00FD3293">
              <w:rPr>
                <w:b/>
                <w:sz w:val="28"/>
                <w:szCs w:val="28"/>
              </w:rPr>
              <w:t>Количество ба</w:t>
            </w:r>
            <w:r w:rsidRPr="00FD3293">
              <w:rPr>
                <w:b/>
                <w:sz w:val="28"/>
                <w:szCs w:val="28"/>
              </w:rPr>
              <w:t>л</w:t>
            </w:r>
            <w:r w:rsidRPr="00FD3293">
              <w:rPr>
                <w:b/>
                <w:sz w:val="28"/>
                <w:szCs w:val="28"/>
              </w:rPr>
              <w:t>лов</w:t>
            </w:r>
          </w:p>
        </w:tc>
      </w:tr>
      <w:tr w:rsidR="00D52080" w:rsidRPr="00954B16" w:rsidTr="003553AD">
        <w:trPr>
          <w:trHeight w:val="20"/>
          <w:jc w:val="center"/>
        </w:trPr>
        <w:tc>
          <w:tcPr>
            <w:tcW w:w="565" w:type="dxa"/>
            <w:vMerge/>
            <w:vAlign w:val="center"/>
          </w:tcPr>
          <w:p w:rsidR="00D52080" w:rsidRPr="00954B16" w:rsidRDefault="00D52080" w:rsidP="003553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D52080" w:rsidRPr="00EE63CE" w:rsidRDefault="00D52080" w:rsidP="003553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52080" w:rsidRPr="00FD3293" w:rsidRDefault="00D52080" w:rsidP="00355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972" w:type="dxa"/>
            <w:gridSpan w:val="2"/>
            <w:vAlign w:val="center"/>
          </w:tcPr>
          <w:p w:rsidR="00D52080" w:rsidRPr="00FD3293" w:rsidRDefault="00D52080" w:rsidP="00355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</w:tr>
      <w:tr w:rsidR="00D52080" w:rsidRPr="00954B16" w:rsidTr="003553AD">
        <w:trPr>
          <w:trHeight w:val="20"/>
          <w:jc w:val="center"/>
        </w:trPr>
        <w:tc>
          <w:tcPr>
            <w:tcW w:w="565" w:type="dxa"/>
            <w:vMerge/>
            <w:vAlign w:val="center"/>
          </w:tcPr>
          <w:p w:rsidR="00D52080" w:rsidRPr="00954B16" w:rsidRDefault="00D52080" w:rsidP="003553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D52080" w:rsidRPr="00EE63CE" w:rsidRDefault="00D52080" w:rsidP="003553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52080" w:rsidRDefault="00D52080" w:rsidP="003553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52080" w:rsidRDefault="00D52080" w:rsidP="00355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базовый</w:t>
            </w:r>
          </w:p>
        </w:tc>
        <w:tc>
          <w:tcPr>
            <w:tcW w:w="1555" w:type="dxa"/>
            <w:vAlign w:val="center"/>
          </w:tcPr>
          <w:p w:rsidR="00D52080" w:rsidRDefault="00D52080" w:rsidP="00355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профил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ный</w:t>
            </w:r>
          </w:p>
        </w:tc>
      </w:tr>
      <w:tr w:rsidR="00D52080" w:rsidRPr="00954B16" w:rsidTr="003553AD">
        <w:trPr>
          <w:trHeight w:val="20"/>
          <w:jc w:val="center"/>
        </w:trPr>
        <w:tc>
          <w:tcPr>
            <w:tcW w:w="565" w:type="dxa"/>
            <w:vAlign w:val="center"/>
          </w:tcPr>
          <w:p w:rsidR="00D52080" w:rsidRPr="00954B16" w:rsidRDefault="00D52080" w:rsidP="003553AD">
            <w:pPr>
              <w:jc w:val="right"/>
              <w:rPr>
                <w:sz w:val="28"/>
                <w:szCs w:val="28"/>
              </w:rPr>
            </w:pPr>
            <w:r w:rsidRPr="00954B16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  <w:vAlign w:val="center"/>
          </w:tcPr>
          <w:p w:rsidR="00D52080" w:rsidRPr="00EE63CE" w:rsidRDefault="00D52080" w:rsidP="003553A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Быковских Марина Сергеевна</w:t>
            </w:r>
          </w:p>
        </w:tc>
        <w:tc>
          <w:tcPr>
            <w:tcW w:w="1418" w:type="dxa"/>
            <w:vAlign w:val="center"/>
          </w:tcPr>
          <w:p w:rsidR="00D52080" w:rsidRPr="00FD3293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417" w:type="dxa"/>
            <w:vAlign w:val="center"/>
          </w:tcPr>
          <w:p w:rsidR="00D52080" w:rsidRPr="00FD3293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5" w:type="dxa"/>
            <w:vAlign w:val="center"/>
          </w:tcPr>
          <w:p w:rsidR="00D52080" w:rsidRPr="00FD3293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D52080" w:rsidRPr="00954B16" w:rsidTr="003553AD">
        <w:trPr>
          <w:trHeight w:val="20"/>
          <w:jc w:val="center"/>
        </w:trPr>
        <w:tc>
          <w:tcPr>
            <w:tcW w:w="565" w:type="dxa"/>
            <w:vAlign w:val="center"/>
          </w:tcPr>
          <w:p w:rsidR="00D52080" w:rsidRPr="00954B16" w:rsidRDefault="00D52080" w:rsidP="003553AD">
            <w:pPr>
              <w:jc w:val="right"/>
              <w:rPr>
                <w:sz w:val="28"/>
                <w:szCs w:val="28"/>
              </w:rPr>
            </w:pPr>
            <w:r w:rsidRPr="00954B16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vAlign w:val="center"/>
          </w:tcPr>
          <w:p w:rsidR="00D52080" w:rsidRPr="00EE63CE" w:rsidRDefault="00D52080" w:rsidP="003553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Востриков Павел Михайлович</w:t>
            </w:r>
          </w:p>
        </w:tc>
        <w:tc>
          <w:tcPr>
            <w:tcW w:w="1418" w:type="dxa"/>
            <w:vAlign w:val="center"/>
          </w:tcPr>
          <w:p w:rsidR="00D52080" w:rsidRPr="00FD3293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7" w:type="dxa"/>
            <w:vAlign w:val="center"/>
          </w:tcPr>
          <w:p w:rsidR="00D52080" w:rsidRPr="00FD3293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55" w:type="dxa"/>
            <w:vAlign w:val="center"/>
          </w:tcPr>
          <w:p w:rsidR="00D52080" w:rsidRPr="00FD3293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D52080" w:rsidRPr="00954B16" w:rsidTr="003553AD">
        <w:trPr>
          <w:trHeight w:val="20"/>
          <w:jc w:val="center"/>
        </w:trPr>
        <w:tc>
          <w:tcPr>
            <w:tcW w:w="565" w:type="dxa"/>
            <w:vAlign w:val="center"/>
          </w:tcPr>
          <w:p w:rsidR="00D52080" w:rsidRPr="00954B16" w:rsidRDefault="00D52080" w:rsidP="003553AD">
            <w:pPr>
              <w:jc w:val="right"/>
              <w:rPr>
                <w:sz w:val="28"/>
                <w:szCs w:val="28"/>
              </w:rPr>
            </w:pPr>
            <w:r w:rsidRPr="00954B16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  <w:vAlign w:val="center"/>
          </w:tcPr>
          <w:p w:rsidR="00D52080" w:rsidRPr="00EE63CE" w:rsidRDefault="00D52080" w:rsidP="003553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Почапаева Фаина Владиславовна</w:t>
            </w:r>
          </w:p>
        </w:tc>
        <w:tc>
          <w:tcPr>
            <w:tcW w:w="1418" w:type="dxa"/>
            <w:vAlign w:val="center"/>
          </w:tcPr>
          <w:p w:rsidR="00D52080" w:rsidRPr="00FD3293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417" w:type="dxa"/>
            <w:vAlign w:val="center"/>
          </w:tcPr>
          <w:p w:rsidR="00D52080" w:rsidRPr="00FD3293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5" w:type="dxa"/>
            <w:vAlign w:val="center"/>
          </w:tcPr>
          <w:p w:rsidR="00D52080" w:rsidRPr="00FD3293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D52080" w:rsidRPr="00954B16" w:rsidTr="003553AD">
        <w:trPr>
          <w:trHeight w:val="20"/>
          <w:jc w:val="center"/>
        </w:trPr>
        <w:tc>
          <w:tcPr>
            <w:tcW w:w="565" w:type="dxa"/>
            <w:vAlign w:val="center"/>
          </w:tcPr>
          <w:p w:rsidR="00D52080" w:rsidRPr="00954B16" w:rsidRDefault="00D52080" w:rsidP="003553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  <w:vAlign w:val="center"/>
          </w:tcPr>
          <w:p w:rsidR="00D52080" w:rsidRPr="00EE63CE" w:rsidRDefault="00D52080" w:rsidP="003553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Торопчина Марина Александровна</w:t>
            </w:r>
          </w:p>
        </w:tc>
        <w:tc>
          <w:tcPr>
            <w:tcW w:w="1418" w:type="dxa"/>
            <w:vAlign w:val="center"/>
          </w:tcPr>
          <w:p w:rsidR="00D52080" w:rsidRPr="00FD3293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417" w:type="dxa"/>
            <w:vAlign w:val="center"/>
          </w:tcPr>
          <w:p w:rsidR="00D52080" w:rsidRPr="00FD3293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5" w:type="dxa"/>
            <w:vAlign w:val="center"/>
          </w:tcPr>
          <w:p w:rsidR="00D52080" w:rsidRPr="00FD3293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D52080" w:rsidRPr="00954B16" w:rsidTr="003553AD">
        <w:trPr>
          <w:trHeight w:val="20"/>
          <w:jc w:val="center"/>
        </w:trPr>
        <w:tc>
          <w:tcPr>
            <w:tcW w:w="565" w:type="dxa"/>
            <w:vAlign w:val="center"/>
          </w:tcPr>
          <w:p w:rsidR="00D52080" w:rsidRPr="00954B16" w:rsidRDefault="00D52080" w:rsidP="003553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677" w:type="dxa"/>
            <w:vAlign w:val="center"/>
          </w:tcPr>
          <w:p w:rsidR="00D52080" w:rsidRPr="00EE63CE" w:rsidRDefault="00D52080" w:rsidP="003553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Щипулин Илья Юрьевич</w:t>
            </w:r>
          </w:p>
        </w:tc>
        <w:tc>
          <w:tcPr>
            <w:tcW w:w="1418" w:type="dxa"/>
            <w:vAlign w:val="center"/>
          </w:tcPr>
          <w:p w:rsidR="00D52080" w:rsidRPr="00FD3293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417" w:type="dxa"/>
            <w:vAlign w:val="center"/>
          </w:tcPr>
          <w:p w:rsidR="00D52080" w:rsidRPr="00FD3293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5" w:type="dxa"/>
            <w:vAlign w:val="center"/>
          </w:tcPr>
          <w:p w:rsidR="00D52080" w:rsidRPr="00FD3293" w:rsidRDefault="00D52080" w:rsidP="00355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:rsidR="00D52080" w:rsidRDefault="00D52080" w:rsidP="003553AD">
      <w:pPr>
        <w:shd w:val="clear" w:color="auto" w:fill="FFFFFF"/>
        <w:spacing w:before="1608" w:line="360" w:lineRule="auto"/>
        <w:contextualSpacing/>
        <w:jc w:val="center"/>
        <w:rPr>
          <w:spacing w:val="-3"/>
          <w:sz w:val="28"/>
          <w:szCs w:val="28"/>
        </w:rPr>
      </w:pPr>
    </w:p>
    <w:p w:rsidR="00D52080" w:rsidRPr="00FD3293" w:rsidRDefault="00D52080" w:rsidP="003553AD">
      <w:pPr>
        <w:shd w:val="clear" w:color="auto" w:fill="FFFFFF"/>
        <w:spacing w:line="360" w:lineRule="auto"/>
        <w:contextualSpacing/>
        <w:jc w:val="both"/>
        <w:rPr>
          <w:spacing w:val="-3"/>
          <w:sz w:val="28"/>
          <w:szCs w:val="28"/>
        </w:rPr>
      </w:pPr>
      <w:r w:rsidRPr="00FD3293">
        <w:rPr>
          <w:spacing w:val="-3"/>
          <w:sz w:val="28"/>
          <w:szCs w:val="28"/>
        </w:rPr>
        <w:t>Наибольший балл по русскому языку</w:t>
      </w:r>
      <w:r>
        <w:rPr>
          <w:spacing w:val="-3"/>
          <w:sz w:val="28"/>
          <w:szCs w:val="28"/>
        </w:rPr>
        <w:t xml:space="preserve"> и математике (профильной)</w:t>
      </w:r>
      <w:r w:rsidRPr="00FD3293">
        <w:rPr>
          <w:spacing w:val="-3"/>
          <w:sz w:val="28"/>
          <w:szCs w:val="28"/>
        </w:rPr>
        <w:t xml:space="preserve"> набрала </w:t>
      </w:r>
      <w:r>
        <w:rPr>
          <w:spacing w:val="-3"/>
          <w:sz w:val="28"/>
          <w:szCs w:val="28"/>
        </w:rPr>
        <w:t>Б</w:t>
      </w:r>
      <w:r>
        <w:rPr>
          <w:spacing w:val="-3"/>
          <w:sz w:val="28"/>
          <w:szCs w:val="28"/>
        </w:rPr>
        <w:t>ы</w:t>
      </w:r>
      <w:r>
        <w:rPr>
          <w:spacing w:val="-3"/>
          <w:sz w:val="28"/>
          <w:szCs w:val="28"/>
        </w:rPr>
        <w:t>ковских Марина</w:t>
      </w:r>
      <w:r w:rsidRPr="00FD3293">
        <w:rPr>
          <w:spacing w:val="-3"/>
          <w:sz w:val="28"/>
          <w:szCs w:val="28"/>
        </w:rPr>
        <w:t xml:space="preserve"> – </w:t>
      </w:r>
      <w:r>
        <w:rPr>
          <w:spacing w:val="-3"/>
          <w:sz w:val="28"/>
          <w:szCs w:val="28"/>
        </w:rPr>
        <w:t>88 и 56 соответственно.</w:t>
      </w:r>
    </w:p>
    <w:p w:rsidR="00D52080" w:rsidRPr="00FD3293" w:rsidRDefault="00D52080" w:rsidP="003553AD">
      <w:pPr>
        <w:shd w:val="clear" w:color="auto" w:fill="FFFFFF"/>
        <w:spacing w:line="360" w:lineRule="auto"/>
        <w:contextualSpacing/>
        <w:jc w:val="both"/>
        <w:rPr>
          <w:spacing w:val="-3"/>
          <w:sz w:val="28"/>
          <w:szCs w:val="28"/>
        </w:rPr>
      </w:pPr>
      <w:r w:rsidRPr="00FD3293">
        <w:rPr>
          <w:spacing w:val="-3"/>
          <w:sz w:val="28"/>
          <w:szCs w:val="28"/>
        </w:rPr>
        <w:t xml:space="preserve">Средний балл по русскому языку – </w:t>
      </w:r>
      <w:r>
        <w:rPr>
          <w:spacing w:val="-3"/>
          <w:sz w:val="28"/>
          <w:szCs w:val="28"/>
        </w:rPr>
        <w:t xml:space="preserve">76,6 </w:t>
      </w:r>
      <w:r w:rsidRPr="00FD3293">
        <w:rPr>
          <w:spacing w:val="-3"/>
          <w:sz w:val="28"/>
          <w:szCs w:val="28"/>
        </w:rPr>
        <w:t>(</w:t>
      </w:r>
      <w:r>
        <w:rPr>
          <w:spacing w:val="-3"/>
          <w:sz w:val="28"/>
          <w:szCs w:val="28"/>
        </w:rPr>
        <w:t xml:space="preserve">75 </w:t>
      </w:r>
      <w:r w:rsidRPr="00FD3293">
        <w:rPr>
          <w:spacing w:val="-3"/>
          <w:sz w:val="28"/>
          <w:szCs w:val="28"/>
        </w:rPr>
        <w:t>в прошлом году)</w:t>
      </w:r>
      <w:r>
        <w:rPr>
          <w:spacing w:val="-3"/>
          <w:sz w:val="28"/>
          <w:szCs w:val="28"/>
        </w:rPr>
        <w:t>.</w:t>
      </w:r>
    </w:p>
    <w:p w:rsidR="00D52080" w:rsidRDefault="00D52080" w:rsidP="003553AD">
      <w:pPr>
        <w:shd w:val="clear" w:color="auto" w:fill="FFFFFF"/>
        <w:spacing w:line="360" w:lineRule="auto"/>
        <w:contextualSpacing/>
        <w:jc w:val="both"/>
        <w:rPr>
          <w:spacing w:val="-3"/>
          <w:sz w:val="28"/>
          <w:szCs w:val="28"/>
        </w:rPr>
      </w:pPr>
      <w:r w:rsidRPr="006E267C">
        <w:rPr>
          <w:spacing w:val="-3"/>
          <w:sz w:val="28"/>
          <w:szCs w:val="28"/>
        </w:rPr>
        <w:t xml:space="preserve">Средний балл по математике </w:t>
      </w:r>
      <w:r>
        <w:rPr>
          <w:spacing w:val="-3"/>
          <w:sz w:val="28"/>
          <w:szCs w:val="28"/>
        </w:rPr>
        <w:t xml:space="preserve">(базовый уровень) </w:t>
      </w:r>
      <w:r w:rsidRPr="006E267C">
        <w:rPr>
          <w:spacing w:val="-3"/>
          <w:sz w:val="28"/>
          <w:szCs w:val="28"/>
        </w:rPr>
        <w:t xml:space="preserve">– </w:t>
      </w:r>
      <w:r>
        <w:rPr>
          <w:spacing w:val="-3"/>
          <w:sz w:val="28"/>
          <w:szCs w:val="28"/>
        </w:rPr>
        <w:t xml:space="preserve">16,6 (13,3 в </w:t>
      </w:r>
      <w:proofErr w:type="spellStart"/>
      <w:r>
        <w:rPr>
          <w:spacing w:val="-3"/>
          <w:sz w:val="28"/>
          <w:szCs w:val="28"/>
        </w:rPr>
        <w:t>прощлом</w:t>
      </w:r>
      <w:proofErr w:type="spellEnd"/>
      <w:r>
        <w:rPr>
          <w:spacing w:val="-3"/>
          <w:sz w:val="28"/>
          <w:szCs w:val="28"/>
        </w:rPr>
        <w:t xml:space="preserve"> году).</w:t>
      </w:r>
    </w:p>
    <w:p w:rsidR="00D52080" w:rsidRPr="006E267C" w:rsidRDefault="00D52080" w:rsidP="003553AD">
      <w:pPr>
        <w:shd w:val="clear" w:color="auto" w:fill="FFFFFF"/>
        <w:spacing w:line="360" w:lineRule="auto"/>
        <w:contextualSpacing/>
        <w:jc w:val="both"/>
        <w:rPr>
          <w:spacing w:val="-3"/>
          <w:sz w:val="28"/>
          <w:szCs w:val="28"/>
        </w:rPr>
      </w:pPr>
      <w:r w:rsidRPr="006E267C">
        <w:rPr>
          <w:spacing w:val="-3"/>
          <w:sz w:val="28"/>
          <w:szCs w:val="28"/>
        </w:rPr>
        <w:t xml:space="preserve">Средний балл по математике </w:t>
      </w:r>
      <w:r>
        <w:rPr>
          <w:spacing w:val="-3"/>
          <w:sz w:val="28"/>
          <w:szCs w:val="28"/>
        </w:rPr>
        <w:t xml:space="preserve">(профильный уровень) </w:t>
      </w:r>
      <w:r w:rsidRPr="006E267C">
        <w:rPr>
          <w:spacing w:val="-3"/>
          <w:sz w:val="28"/>
          <w:szCs w:val="28"/>
        </w:rPr>
        <w:t xml:space="preserve">– </w:t>
      </w:r>
      <w:r>
        <w:rPr>
          <w:spacing w:val="-3"/>
          <w:sz w:val="28"/>
          <w:szCs w:val="28"/>
        </w:rPr>
        <w:t>36,6 (34,8</w:t>
      </w:r>
      <w:r w:rsidRPr="006E267C">
        <w:rPr>
          <w:spacing w:val="-3"/>
          <w:sz w:val="28"/>
          <w:szCs w:val="28"/>
        </w:rPr>
        <w:t xml:space="preserve"> в прошлом г</w:t>
      </w:r>
      <w:r w:rsidRPr="006E267C">
        <w:rPr>
          <w:spacing w:val="-3"/>
          <w:sz w:val="28"/>
          <w:szCs w:val="28"/>
        </w:rPr>
        <w:t>о</w:t>
      </w:r>
      <w:r w:rsidRPr="006E267C">
        <w:rPr>
          <w:spacing w:val="-3"/>
          <w:sz w:val="28"/>
          <w:szCs w:val="28"/>
        </w:rPr>
        <w:t>ду)</w:t>
      </w:r>
      <w:r>
        <w:rPr>
          <w:spacing w:val="-3"/>
          <w:sz w:val="28"/>
          <w:szCs w:val="28"/>
        </w:rPr>
        <w:t>.</w:t>
      </w:r>
    </w:p>
    <w:p w:rsidR="00D52080" w:rsidRDefault="00D52080" w:rsidP="003553AD">
      <w:pPr>
        <w:shd w:val="clear" w:color="auto" w:fill="FFFFFF"/>
        <w:spacing w:line="360" w:lineRule="auto"/>
        <w:contextualSpacing/>
        <w:jc w:val="both"/>
        <w:rPr>
          <w:spacing w:val="-3"/>
          <w:sz w:val="28"/>
          <w:szCs w:val="28"/>
        </w:rPr>
      </w:pPr>
    </w:p>
    <w:p w:rsidR="00D52080" w:rsidRPr="00B4270B" w:rsidRDefault="00D52080" w:rsidP="003553AD">
      <w:pPr>
        <w:shd w:val="clear" w:color="auto" w:fill="FFFFFF"/>
        <w:spacing w:before="1608" w:line="360" w:lineRule="auto"/>
        <w:contextualSpacing/>
        <w:jc w:val="center"/>
        <w:rPr>
          <w:spacing w:val="-3"/>
          <w:sz w:val="28"/>
          <w:szCs w:val="28"/>
        </w:rPr>
      </w:pPr>
      <w:r w:rsidRPr="004422BF">
        <w:rPr>
          <w:spacing w:val="-3"/>
          <w:sz w:val="28"/>
          <w:szCs w:val="28"/>
        </w:rPr>
        <w:t xml:space="preserve">Результаты экзаменов по выбору </w:t>
      </w:r>
    </w:p>
    <w:p w:rsidR="00D52080" w:rsidRDefault="00D52080" w:rsidP="003553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Обществознание</w:t>
      </w:r>
    </w:p>
    <w:p w:rsidR="00D52080" w:rsidRDefault="00D52080" w:rsidP="003553AD">
      <w:pPr>
        <w:shd w:val="clear" w:color="auto" w:fill="FFFFFF"/>
        <w:spacing w:before="317" w:line="360" w:lineRule="auto"/>
        <w:contextualSpacing/>
        <w:rPr>
          <w:spacing w:val="-3"/>
          <w:sz w:val="28"/>
          <w:szCs w:val="28"/>
        </w:rPr>
      </w:pPr>
      <w:r w:rsidRPr="004422BF">
        <w:rPr>
          <w:spacing w:val="-3"/>
          <w:sz w:val="28"/>
          <w:szCs w:val="28"/>
        </w:rPr>
        <w:t>Учитель:</w:t>
      </w:r>
      <w:r>
        <w:rPr>
          <w:spacing w:val="-3"/>
          <w:sz w:val="28"/>
          <w:szCs w:val="28"/>
        </w:rPr>
        <w:t xml:space="preserve"> Платицына М. 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766"/>
        <w:gridCol w:w="2835"/>
      </w:tblGrid>
      <w:tr w:rsidR="00D52080" w:rsidRPr="00954B16" w:rsidTr="003553AD">
        <w:trPr>
          <w:jc w:val="center"/>
        </w:trPr>
        <w:tc>
          <w:tcPr>
            <w:tcW w:w="617" w:type="dxa"/>
            <w:vAlign w:val="center"/>
          </w:tcPr>
          <w:p w:rsidR="00D52080" w:rsidRPr="00954B16" w:rsidRDefault="00D52080" w:rsidP="003553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54B16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954B1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54B16">
              <w:rPr>
                <w:b/>
                <w:sz w:val="28"/>
                <w:szCs w:val="28"/>
              </w:rPr>
              <w:t>/</w:t>
            </w:r>
            <w:proofErr w:type="spellStart"/>
            <w:r w:rsidRPr="00954B1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66" w:type="dxa"/>
            <w:vAlign w:val="center"/>
          </w:tcPr>
          <w:p w:rsidR="00D52080" w:rsidRPr="00954B16" w:rsidRDefault="00D52080" w:rsidP="003553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54B16">
              <w:rPr>
                <w:b/>
                <w:sz w:val="28"/>
                <w:szCs w:val="28"/>
              </w:rPr>
              <w:t>Ф.И.О. выпускника</w:t>
            </w:r>
          </w:p>
        </w:tc>
        <w:tc>
          <w:tcPr>
            <w:tcW w:w="2835" w:type="dxa"/>
            <w:vAlign w:val="center"/>
          </w:tcPr>
          <w:p w:rsidR="00D52080" w:rsidRPr="00954B16" w:rsidRDefault="00D52080" w:rsidP="003553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54B16">
              <w:rPr>
                <w:b/>
                <w:sz w:val="28"/>
                <w:szCs w:val="28"/>
              </w:rPr>
              <w:t>Количество ба</w:t>
            </w:r>
            <w:r w:rsidRPr="00954B16">
              <w:rPr>
                <w:b/>
                <w:sz w:val="28"/>
                <w:szCs w:val="28"/>
              </w:rPr>
              <w:t>л</w:t>
            </w:r>
            <w:r w:rsidRPr="00954B16">
              <w:rPr>
                <w:b/>
                <w:sz w:val="28"/>
                <w:szCs w:val="28"/>
              </w:rPr>
              <w:t>лов</w:t>
            </w:r>
          </w:p>
        </w:tc>
      </w:tr>
      <w:tr w:rsidR="00D52080" w:rsidRPr="006E267C" w:rsidTr="003553AD">
        <w:trPr>
          <w:jc w:val="center"/>
        </w:trPr>
        <w:tc>
          <w:tcPr>
            <w:tcW w:w="617" w:type="dxa"/>
          </w:tcPr>
          <w:p w:rsidR="00D52080" w:rsidRPr="006E267C" w:rsidRDefault="00D52080" w:rsidP="003553A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E267C">
              <w:rPr>
                <w:sz w:val="28"/>
                <w:szCs w:val="28"/>
              </w:rPr>
              <w:t>1</w:t>
            </w:r>
          </w:p>
        </w:tc>
        <w:tc>
          <w:tcPr>
            <w:tcW w:w="5766" w:type="dxa"/>
            <w:vAlign w:val="center"/>
          </w:tcPr>
          <w:p w:rsidR="00D52080" w:rsidRPr="00EE63CE" w:rsidRDefault="00D52080" w:rsidP="003553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Востриков Павел Михайлович</w:t>
            </w:r>
          </w:p>
        </w:tc>
        <w:tc>
          <w:tcPr>
            <w:tcW w:w="2835" w:type="dxa"/>
          </w:tcPr>
          <w:p w:rsidR="00D52080" w:rsidRPr="006E267C" w:rsidRDefault="00D52080" w:rsidP="003553A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D52080" w:rsidRPr="006E267C" w:rsidTr="003553AD">
        <w:trPr>
          <w:jc w:val="center"/>
        </w:trPr>
        <w:tc>
          <w:tcPr>
            <w:tcW w:w="617" w:type="dxa"/>
          </w:tcPr>
          <w:p w:rsidR="00D52080" w:rsidRPr="006E267C" w:rsidRDefault="00D52080" w:rsidP="003553A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E267C">
              <w:rPr>
                <w:sz w:val="28"/>
                <w:szCs w:val="28"/>
              </w:rPr>
              <w:t>2</w:t>
            </w:r>
          </w:p>
        </w:tc>
        <w:tc>
          <w:tcPr>
            <w:tcW w:w="5766" w:type="dxa"/>
            <w:vAlign w:val="center"/>
          </w:tcPr>
          <w:p w:rsidR="00D52080" w:rsidRPr="00EE63CE" w:rsidRDefault="00D52080" w:rsidP="003553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Почапаева Фаина Владиславовна</w:t>
            </w:r>
          </w:p>
        </w:tc>
        <w:tc>
          <w:tcPr>
            <w:tcW w:w="2835" w:type="dxa"/>
          </w:tcPr>
          <w:p w:rsidR="00D52080" w:rsidRPr="006E267C" w:rsidRDefault="00D52080" w:rsidP="003553A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D52080" w:rsidRPr="006E267C" w:rsidTr="003553AD">
        <w:trPr>
          <w:jc w:val="center"/>
        </w:trPr>
        <w:tc>
          <w:tcPr>
            <w:tcW w:w="617" w:type="dxa"/>
          </w:tcPr>
          <w:p w:rsidR="00D52080" w:rsidRPr="006E267C" w:rsidRDefault="00D52080" w:rsidP="003553A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66" w:type="dxa"/>
            <w:vAlign w:val="center"/>
          </w:tcPr>
          <w:p w:rsidR="00D52080" w:rsidRPr="00EE63CE" w:rsidRDefault="00D52080" w:rsidP="003553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Щипулин Илья Юрьевич</w:t>
            </w:r>
          </w:p>
        </w:tc>
        <w:tc>
          <w:tcPr>
            <w:tcW w:w="2835" w:type="dxa"/>
          </w:tcPr>
          <w:p w:rsidR="00D52080" w:rsidRPr="006E267C" w:rsidRDefault="00D52080" w:rsidP="003553A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</w:tbl>
    <w:p w:rsidR="00D52080" w:rsidRPr="006E267C" w:rsidRDefault="00D52080" w:rsidP="003553AD">
      <w:pPr>
        <w:spacing w:line="360" w:lineRule="auto"/>
        <w:rPr>
          <w:spacing w:val="-1"/>
          <w:sz w:val="28"/>
          <w:szCs w:val="28"/>
        </w:rPr>
      </w:pPr>
    </w:p>
    <w:p w:rsidR="00D52080" w:rsidRPr="006E267C" w:rsidRDefault="00D52080" w:rsidP="003553AD">
      <w:pPr>
        <w:spacing w:line="360" w:lineRule="auto"/>
        <w:rPr>
          <w:spacing w:val="-1"/>
          <w:sz w:val="28"/>
          <w:szCs w:val="28"/>
        </w:rPr>
      </w:pPr>
      <w:r w:rsidRPr="006E267C">
        <w:rPr>
          <w:spacing w:val="-1"/>
          <w:sz w:val="28"/>
          <w:szCs w:val="28"/>
        </w:rPr>
        <w:t>Средний балл</w:t>
      </w:r>
      <w:r>
        <w:rPr>
          <w:spacing w:val="-1"/>
          <w:sz w:val="28"/>
          <w:szCs w:val="28"/>
        </w:rPr>
        <w:t xml:space="preserve"> </w:t>
      </w:r>
      <w:r w:rsidRPr="006E267C">
        <w:rPr>
          <w:spacing w:val="-1"/>
          <w:sz w:val="28"/>
          <w:szCs w:val="28"/>
        </w:rPr>
        <w:t xml:space="preserve"> –</w:t>
      </w:r>
      <w:r>
        <w:rPr>
          <w:spacing w:val="-1"/>
          <w:sz w:val="28"/>
          <w:szCs w:val="28"/>
        </w:rPr>
        <w:t xml:space="preserve"> 57,3 </w:t>
      </w:r>
      <w:r w:rsidRPr="006E267C">
        <w:rPr>
          <w:spacing w:val="-1"/>
          <w:sz w:val="28"/>
          <w:szCs w:val="28"/>
        </w:rPr>
        <w:t>(</w:t>
      </w:r>
      <w:r>
        <w:rPr>
          <w:spacing w:val="-1"/>
          <w:sz w:val="28"/>
          <w:szCs w:val="28"/>
        </w:rPr>
        <w:t xml:space="preserve">54 </w:t>
      </w:r>
      <w:r w:rsidRPr="006E267C">
        <w:rPr>
          <w:spacing w:val="-1"/>
          <w:sz w:val="28"/>
          <w:szCs w:val="28"/>
        </w:rPr>
        <w:t>в прошлом году)</w:t>
      </w:r>
    </w:p>
    <w:p w:rsidR="00D52080" w:rsidRDefault="00D52080" w:rsidP="003553AD">
      <w:pPr>
        <w:spacing w:line="360" w:lineRule="auto"/>
        <w:rPr>
          <w:sz w:val="28"/>
          <w:szCs w:val="28"/>
        </w:rPr>
      </w:pPr>
    </w:p>
    <w:p w:rsidR="00D52080" w:rsidRDefault="00D52080" w:rsidP="003553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4422BF">
        <w:rPr>
          <w:b/>
          <w:sz w:val="28"/>
          <w:szCs w:val="28"/>
        </w:rPr>
        <w:t>стори</w:t>
      </w:r>
      <w:r>
        <w:rPr>
          <w:b/>
          <w:sz w:val="28"/>
          <w:szCs w:val="28"/>
        </w:rPr>
        <w:t>я</w:t>
      </w:r>
    </w:p>
    <w:p w:rsidR="00D52080" w:rsidRDefault="00D52080" w:rsidP="003553AD">
      <w:pPr>
        <w:shd w:val="clear" w:color="auto" w:fill="FFFFFF"/>
        <w:spacing w:before="317" w:line="360" w:lineRule="auto"/>
        <w:contextualSpacing/>
        <w:rPr>
          <w:spacing w:val="-3"/>
          <w:sz w:val="28"/>
          <w:szCs w:val="28"/>
        </w:rPr>
      </w:pPr>
      <w:r w:rsidRPr="004422BF">
        <w:rPr>
          <w:spacing w:val="-3"/>
          <w:sz w:val="28"/>
          <w:szCs w:val="28"/>
        </w:rPr>
        <w:t>Учитель:</w:t>
      </w:r>
      <w:r>
        <w:rPr>
          <w:spacing w:val="-3"/>
          <w:sz w:val="28"/>
          <w:szCs w:val="28"/>
        </w:rPr>
        <w:t xml:space="preserve"> Платицына М. Д.</w:t>
      </w:r>
    </w:p>
    <w:tbl>
      <w:tblPr>
        <w:tblW w:w="0" w:type="auto"/>
        <w:jc w:val="center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833"/>
        <w:gridCol w:w="2835"/>
      </w:tblGrid>
      <w:tr w:rsidR="00D52080" w:rsidRPr="00954B16" w:rsidTr="003553AD">
        <w:trPr>
          <w:jc w:val="center"/>
        </w:trPr>
        <w:tc>
          <w:tcPr>
            <w:tcW w:w="617" w:type="dxa"/>
            <w:vAlign w:val="center"/>
          </w:tcPr>
          <w:p w:rsidR="00D52080" w:rsidRDefault="00D52080" w:rsidP="003553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54B16">
              <w:rPr>
                <w:b/>
                <w:sz w:val="28"/>
                <w:szCs w:val="28"/>
              </w:rPr>
              <w:t>№</w:t>
            </w:r>
          </w:p>
          <w:p w:rsidR="00D52080" w:rsidRPr="00954B16" w:rsidRDefault="00D52080" w:rsidP="003553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54B1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54B16">
              <w:rPr>
                <w:b/>
                <w:sz w:val="28"/>
                <w:szCs w:val="28"/>
              </w:rPr>
              <w:t>/</w:t>
            </w:r>
            <w:proofErr w:type="spellStart"/>
            <w:r w:rsidRPr="00954B1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33" w:type="dxa"/>
            <w:vAlign w:val="center"/>
          </w:tcPr>
          <w:p w:rsidR="00D52080" w:rsidRPr="00954B16" w:rsidRDefault="00D52080" w:rsidP="003553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54B16">
              <w:rPr>
                <w:b/>
                <w:sz w:val="28"/>
                <w:szCs w:val="28"/>
              </w:rPr>
              <w:t>Ф.И.О. выпускника</w:t>
            </w:r>
          </w:p>
        </w:tc>
        <w:tc>
          <w:tcPr>
            <w:tcW w:w="2835" w:type="dxa"/>
            <w:vAlign w:val="center"/>
          </w:tcPr>
          <w:p w:rsidR="00D52080" w:rsidRPr="00954B16" w:rsidRDefault="00D52080" w:rsidP="003553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54B16">
              <w:rPr>
                <w:b/>
                <w:sz w:val="28"/>
                <w:szCs w:val="28"/>
              </w:rPr>
              <w:t>Количество ба</w:t>
            </w:r>
            <w:r w:rsidRPr="00954B16">
              <w:rPr>
                <w:b/>
                <w:sz w:val="28"/>
                <w:szCs w:val="28"/>
              </w:rPr>
              <w:t>л</w:t>
            </w:r>
            <w:r w:rsidRPr="00954B16">
              <w:rPr>
                <w:b/>
                <w:sz w:val="28"/>
                <w:szCs w:val="28"/>
              </w:rPr>
              <w:t>лов</w:t>
            </w:r>
          </w:p>
        </w:tc>
      </w:tr>
      <w:tr w:rsidR="00D52080" w:rsidRPr="00954B16" w:rsidTr="003553AD">
        <w:trPr>
          <w:jc w:val="center"/>
        </w:trPr>
        <w:tc>
          <w:tcPr>
            <w:tcW w:w="617" w:type="dxa"/>
          </w:tcPr>
          <w:p w:rsidR="00D52080" w:rsidRPr="00954B16" w:rsidRDefault="00D52080" w:rsidP="003553A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54B16">
              <w:rPr>
                <w:sz w:val="28"/>
                <w:szCs w:val="28"/>
              </w:rPr>
              <w:t>1</w:t>
            </w:r>
          </w:p>
        </w:tc>
        <w:tc>
          <w:tcPr>
            <w:tcW w:w="5833" w:type="dxa"/>
            <w:vAlign w:val="center"/>
          </w:tcPr>
          <w:p w:rsidR="00D52080" w:rsidRPr="00EE63CE" w:rsidRDefault="00D52080" w:rsidP="003553A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Востриков Павел Михайлович</w:t>
            </w:r>
          </w:p>
        </w:tc>
        <w:tc>
          <w:tcPr>
            <w:tcW w:w="2835" w:type="dxa"/>
          </w:tcPr>
          <w:p w:rsidR="00D52080" w:rsidRPr="006E267C" w:rsidRDefault="00D52080" w:rsidP="003553A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D52080" w:rsidRPr="00954B16" w:rsidTr="003553AD">
        <w:trPr>
          <w:jc w:val="center"/>
        </w:trPr>
        <w:tc>
          <w:tcPr>
            <w:tcW w:w="617" w:type="dxa"/>
          </w:tcPr>
          <w:p w:rsidR="00D52080" w:rsidRPr="00954B16" w:rsidRDefault="00D52080" w:rsidP="003553A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33" w:type="dxa"/>
            <w:vAlign w:val="center"/>
          </w:tcPr>
          <w:p w:rsidR="00D52080" w:rsidRPr="00EE63CE" w:rsidRDefault="00D52080" w:rsidP="003553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Щипулин Илья Юрьевич</w:t>
            </w:r>
          </w:p>
        </w:tc>
        <w:tc>
          <w:tcPr>
            <w:tcW w:w="2835" w:type="dxa"/>
          </w:tcPr>
          <w:p w:rsidR="00D52080" w:rsidRDefault="00D52080" w:rsidP="003553A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</w:tbl>
    <w:p w:rsidR="00D52080" w:rsidRDefault="00D52080" w:rsidP="003553AD">
      <w:pPr>
        <w:spacing w:line="360" w:lineRule="auto"/>
        <w:rPr>
          <w:sz w:val="28"/>
          <w:szCs w:val="28"/>
        </w:rPr>
      </w:pPr>
    </w:p>
    <w:p w:rsidR="00D52080" w:rsidRDefault="00D52080" w:rsidP="003553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Средний балл – 50,5 </w:t>
      </w:r>
      <w:r w:rsidRPr="00851C17">
        <w:rPr>
          <w:sz w:val="28"/>
          <w:szCs w:val="28"/>
        </w:rPr>
        <w:t>(</w:t>
      </w:r>
      <w:r>
        <w:rPr>
          <w:sz w:val="28"/>
          <w:szCs w:val="28"/>
        </w:rPr>
        <w:t>49 в прошлом году)</w:t>
      </w:r>
    </w:p>
    <w:p w:rsidR="00D52080" w:rsidRDefault="00D52080" w:rsidP="003553AD">
      <w:pPr>
        <w:spacing w:line="360" w:lineRule="auto"/>
        <w:rPr>
          <w:sz w:val="28"/>
          <w:szCs w:val="28"/>
        </w:rPr>
      </w:pPr>
    </w:p>
    <w:p w:rsidR="00D52080" w:rsidRDefault="00D52080" w:rsidP="003553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Биология</w:t>
      </w:r>
    </w:p>
    <w:p w:rsidR="00D52080" w:rsidRDefault="00D52080" w:rsidP="003553AD">
      <w:pPr>
        <w:shd w:val="clear" w:color="auto" w:fill="FFFFFF"/>
        <w:spacing w:before="317" w:line="360" w:lineRule="auto"/>
        <w:contextualSpacing/>
        <w:rPr>
          <w:spacing w:val="-3"/>
          <w:sz w:val="28"/>
          <w:szCs w:val="28"/>
        </w:rPr>
      </w:pPr>
      <w:r w:rsidRPr="004422BF">
        <w:rPr>
          <w:spacing w:val="-3"/>
          <w:sz w:val="28"/>
          <w:szCs w:val="28"/>
        </w:rPr>
        <w:t>Учитель:</w:t>
      </w:r>
      <w:r>
        <w:rPr>
          <w:spacing w:val="-3"/>
          <w:sz w:val="28"/>
          <w:szCs w:val="28"/>
        </w:rPr>
        <w:t xml:space="preserve"> Сибирцева Н. М.</w:t>
      </w:r>
    </w:p>
    <w:tbl>
      <w:tblPr>
        <w:tblW w:w="0" w:type="auto"/>
        <w:jc w:val="center"/>
        <w:tblInd w:w="-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143"/>
        <w:gridCol w:w="2835"/>
      </w:tblGrid>
      <w:tr w:rsidR="00D52080" w:rsidRPr="00954B16" w:rsidTr="003553AD">
        <w:trPr>
          <w:jc w:val="center"/>
        </w:trPr>
        <w:tc>
          <w:tcPr>
            <w:tcW w:w="617" w:type="dxa"/>
            <w:vAlign w:val="center"/>
          </w:tcPr>
          <w:p w:rsidR="00D52080" w:rsidRDefault="00D52080" w:rsidP="003553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54B16">
              <w:rPr>
                <w:b/>
                <w:sz w:val="28"/>
                <w:szCs w:val="28"/>
              </w:rPr>
              <w:lastRenderedPageBreak/>
              <w:t>№</w:t>
            </w:r>
          </w:p>
          <w:p w:rsidR="00D52080" w:rsidRPr="00954B16" w:rsidRDefault="00D52080" w:rsidP="003553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54B1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54B16">
              <w:rPr>
                <w:b/>
                <w:sz w:val="28"/>
                <w:szCs w:val="28"/>
              </w:rPr>
              <w:t>/</w:t>
            </w:r>
            <w:proofErr w:type="spellStart"/>
            <w:r w:rsidRPr="00954B1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43" w:type="dxa"/>
            <w:vAlign w:val="center"/>
          </w:tcPr>
          <w:p w:rsidR="00D52080" w:rsidRPr="00954B16" w:rsidRDefault="00D52080" w:rsidP="003553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54B16">
              <w:rPr>
                <w:b/>
                <w:sz w:val="28"/>
                <w:szCs w:val="28"/>
              </w:rPr>
              <w:t>Ф.И.О. выпускника</w:t>
            </w:r>
          </w:p>
        </w:tc>
        <w:tc>
          <w:tcPr>
            <w:tcW w:w="2835" w:type="dxa"/>
            <w:vAlign w:val="center"/>
          </w:tcPr>
          <w:p w:rsidR="00D52080" w:rsidRPr="00954B16" w:rsidRDefault="00D52080" w:rsidP="003553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54B16">
              <w:rPr>
                <w:b/>
                <w:sz w:val="28"/>
                <w:szCs w:val="28"/>
              </w:rPr>
              <w:t>Количество баллов</w:t>
            </w:r>
          </w:p>
        </w:tc>
      </w:tr>
      <w:tr w:rsidR="00D52080" w:rsidRPr="00954B16" w:rsidTr="003553AD">
        <w:trPr>
          <w:jc w:val="center"/>
        </w:trPr>
        <w:tc>
          <w:tcPr>
            <w:tcW w:w="617" w:type="dxa"/>
          </w:tcPr>
          <w:p w:rsidR="00D52080" w:rsidRPr="00954B16" w:rsidRDefault="00D52080" w:rsidP="003553A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54B16">
              <w:rPr>
                <w:sz w:val="28"/>
                <w:szCs w:val="28"/>
              </w:rPr>
              <w:t>1</w:t>
            </w:r>
          </w:p>
        </w:tc>
        <w:tc>
          <w:tcPr>
            <w:tcW w:w="6143" w:type="dxa"/>
            <w:vAlign w:val="center"/>
          </w:tcPr>
          <w:p w:rsidR="00D52080" w:rsidRPr="00EE63CE" w:rsidRDefault="00D52080" w:rsidP="003553A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Торопчина Марина Александровна</w:t>
            </w:r>
          </w:p>
        </w:tc>
        <w:tc>
          <w:tcPr>
            <w:tcW w:w="2835" w:type="dxa"/>
          </w:tcPr>
          <w:p w:rsidR="00D52080" w:rsidRPr="006E267C" w:rsidRDefault="00D52080" w:rsidP="003553A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</w:tbl>
    <w:p w:rsidR="00D52080" w:rsidRDefault="00D52080" w:rsidP="003553AD">
      <w:pPr>
        <w:spacing w:line="360" w:lineRule="auto"/>
        <w:rPr>
          <w:sz w:val="28"/>
          <w:szCs w:val="28"/>
        </w:rPr>
      </w:pPr>
    </w:p>
    <w:p w:rsidR="00D52080" w:rsidRDefault="00D52080" w:rsidP="003553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2080" w:rsidRDefault="00D52080" w:rsidP="003553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D52080" w:rsidRDefault="00D52080" w:rsidP="003553AD">
      <w:pPr>
        <w:shd w:val="clear" w:color="auto" w:fill="FFFFFF"/>
        <w:spacing w:line="360" w:lineRule="auto"/>
        <w:ind w:left="106"/>
        <w:rPr>
          <w:spacing w:val="-5"/>
          <w:sz w:val="28"/>
          <w:szCs w:val="28"/>
        </w:rPr>
      </w:pPr>
      <w:r w:rsidRPr="004422BF">
        <w:rPr>
          <w:spacing w:val="-5"/>
          <w:sz w:val="28"/>
          <w:szCs w:val="28"/>
        </w:rPr>
        <w:t xml:space="preserve">Учитель: </w:t>
      </w:r>
      <w:r>
        <w:rPr>
          <w:spacing w:val="-5"/>
          <w:sz w:val="28"/>
          <w:szCs w:val="28"/>
        </w:rPr>
        <w:t>Золотарева Е. И.</w:t>
      </w:r>
    </w:p>
    <w:tbl>
      <w:tblPr>
        <w:tblW w:w="9581" w:type="dxa"/>
        <w:jc w:val="center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5869"/>
        <w:gridCol w:w="3060"/>
      </w:tblGrid>
      <w:tr w:rsidR="00D52080" w:rsidRPr="00954B16" w:rsidTr="003553AD">
        <w:trPr>
          <w:trHeight w:val="894"/>
          <w:jc w:val="center"/>
        </w:trPr>
        <w:tc>
          <w:tcPr>
            <w:tcW w:w="652" w:type="dxa"/>
            <w:vAlign w:val="center"/>
          </w:tcPr>
          <w:p w:rsidR="00D52080" w:rsidRDefault="00D52080" w:rsidP="003553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54B16">
              <w:rPr>
                <w:b/>
                <w:sz w:val="28"/>
                <w:szCs w:val="28"/>
              </w:rPr>
              <w:t>№</w:t>
            </w:r>
          </w:p>
          <w:p w:rsidR="00D52080" w:rsidRPr="00954B16" w:rsidRDefault="00D52080" w:rsidP="003553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54B1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54B16">
              <w:rPr>
                <w:b/>
                <w:sz w:val="28"/>
                <w:szCs w:val="28"/>
              </w:rPr>
              <w:t>/</w:t>
            </w:r>
            <w:proofErr w:type="spellStart"/>
            <w:r w:rsidRPr="00954B1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69" w:type="dxa"/>
            <w:vAlign w:val="center"/>
          </w:tcPr>
          <w:p w:rsidR="00D52080" w:rsidRPr="00954B16" w:rsidRDefault="00D52080" w:rsidP="003553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54B16">
              <w:rPr>
                <w:b/>
                <w:sz w:val="28"/>
                <w:szCs w:val="28"/>
              </w:rPr>
              <w:t>Ф.И.О. выпускника</w:t>
            </w:r>
          </w:p>
        </w:tc>
        <w:tc>
          <w:tcPr>
            <w:tcW w:w="3060" w:type="dxa"/>
            <w:vAlign w:val="center"/>
          </w:tcPr>
          <w:p w:rsidR="00D52080" w:rsidRPr="00954B16" w:rsidRDefault="00D52080" w:rsidP="003553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54B16">
              <w:rPr>
                <w:b/>
                <w:sz w:val="28"/>
                <w:szCs w:val="28"/>
              </w:rPr>
              <w:t>Количество ба</w:t>
            </w:r>
            <w:r w:rsidRPr="00954B16">
              <w:rPr>
                <w:b/>
                <w:sz w:val="28"/>
                <w:szCs w:val="28"/>
              </w:rPr>
              <w:t>л</w:t>
            </w:r>
            <w:r w:rsidRPr="00954B16">
              <w:rPr>
                <w:b/>
                <w:sz w:val="28"/>
                <w:szCs w:val="28"/>
              </w:rPr>
              <w:t>лов</w:t>
            </w:r>
          </w:p>
        </w:tc>
      </w:tr>
      <w:tr w:rsidR="00D52080" w:rsidRPr="00954B16" w:rsidTr="003553AD">
        <w:trPr>
          <w:jc w:val="center"/>
        </w:trPr>
        <w:tc>
          <w:tcPr>
            <w:tcW w:w="652" w:type="dxa"/>
          </w:tcPr>
          <w:p w:rsidR="00D52080" w:rsidRPr="00954B16" w:rsidRDefault="00D52080" w:rsidP="003553A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54B16">
              <w:rPr>
                <w:sz w:val="28"/>
                <w:szCs w:val="28"/>
              </w:rPr>
              <w:t>1</w:t>
            </w:r>
          </w:p>
        </w:tc>
        <w:tc>
          <w:tcPr>
            <w:tcW w:w="5869" w:type="dxa"/>
            <w:vAlign w:val="center"/>
          </w:tcPr>
          <w:p w:rsidR="00D52080" w:rsidRPr="00EE63CE" w:rsidRDefault="00D52080" w:rsidP="003553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Почапаева Фаина Владиславо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3060" w:type="dxa"/>
          </w:tcPr>
          <w:p w:rsidR="00D52080" w:rsidRDefault="00D52080" w:rsidP="003553A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</w:tbl>
    <w:p w:rsidR="00D52080" w:rsidRDefault="00D52080" w:rsidP="003553AD">
      <w:pPr>
        <w:spacing w:line="360" w:lineRule="auto"/>
        <w:rPr>
          <w:sz w:val="28"/>
          <w:szCs w:val="28"/>
        </w:rPr>
      </w:pPr>
    </w:p>
    <w:p w:rsidR="00D52080" w:rsidRDefault="00D52080" w:rsidP="003553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Химия</w:t>
      </w:r>
    </w:p>
    <w:p w:rsidR="00D52080" w:rsidRDefault="00D52080" w:rsidP="003553AD">
      <w:pPr>
        <w:shd w:val="clear" w:color="auto" w:fill="FFFFFF"/>
        <w:spacing w:before="317" w:line="360" w:lineRule="auto"/>
        <w:contextualSpacing/>
        <w:rPr>
          <w:spacing w:val="-3"/>
          <w:sz w:val="28"/>
          <w:szCs w:val="28"/>
        </w:rPr>
      </w:pPr>
      <w:r w:rsidRPr="004422BF">
        <w:rPr>
          <w:spacing w:val="-3"/>
          <w:sz w:val="28"/>
          <w:szCs w:val="28"/>
        </w:rPr>
        <w:t>Учитель:</w:t>
      </w:r>
      <w:r>
        <w:rPr>
          <w:spacing w:val="-3"/>
          <w:sz w:val="28"/>
          <w:szCs w:val="28"/>
        </w:rPr>
        <w:t xml:space="preserve"> Сибирцева Н. М.</w:t>
      </w:r>
    </w:p>
    <w:tbl>
      <w:tblPr>
        <w:tblW w:w="0" w:type="auto"/>
        <w:jc w:val="center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"/>
        <w:gridCol w:w="5539"/>
        <w:gridCol w:w="2835"/>
      </w:tblGrid>
      <w:tr w:rsidR="00D52080" w:rsidRPr="00954B16" w:rsidTr="003553AD">
        <w:trPr>
          <w:jc w:val="center"/>
        </w:trPr>
        <w:tc>
          <w:tcPr>
            <w:tcW w:w="722" w:type="dxa"/>
            <w:vAlign w:val="center"/>
          </w:tcPr>
          <w:p w:rsidR="00D52080" w:rsidRDefault="00D52080" w:rsidP="003553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54B16">
              <w:rPr>
                <w:b/>
                <w:sz w:val="28"/>
                <w:szCs w:val="28"/>
              </w:rPr>
              <w:t>№</w:t>
            </w:r>
          </w:p>
          <w:p w:rsidR="00D52080" w:rsidRPr="00954B16" w:rsidRDefault="00D52080" w:rsidP="003553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54B1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54B16">
              <w:rPr>
                <w:b/>
                <w:sz w:val="28"/>
                <w:szCs w:val="28"/>
              </w:rPr>
              <w:t>/</w:t>
            </w:r>
            <w:proofErr w:type="spellStart"/>
            <w:r w:rsidRPr="00954B1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9" w:type="dxa"/>
            <w:vAlign w:val="center"/>
          </w:tcPr>
          <w:p w:rsidR="00D52080" w:rsidRPr="00954B16" w:rsidRDefault="00D52080" w:rsidP="003553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54B16">
              <w:rPr>
                <w:b/>
                <w:sz w:val="28"/>
                <w:szCs w:val="28"/>
              </w:rPr>
              <w:t>Ф.И.О. выпускника</w:t>
            </w:r>
          </w:p>
        </w:tc>
        <w:tc>
          <w:tcPr>
            <w:tcW w:w="2835" w:type="dxa"/>
            <w:vAlign w:val="center"/>
          </w:tcPr>
          <w:p w:rsidR="00D52080" w:rsidRPr="00954B16" w:rsidRDefault="00D52080" w:rsidP="003553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54B16">
              <w:rPr>
                <w:b/>
                <w:sz w:val="28"/>
                <w:szCs w:val="28"/>
              </w:rPr>
              <w:t>Количество баллов</w:t>
            </w:r>
          </w:p>
        </w:tc>
      </w:tr>
      <w:tr w:rsidR="00D52080" w:rsidRPr="00954B16" w:rsidTr="003553AD">
        <w:trPr>
          <w:jc w:val="center"/>
        </w:trPr>
        <w:tc>
          <w:tcPr>
            <w:tcW w:w="722" w:type="dxa"/>
          </w:tcPr>
          <w:p w:rsidR="00D52080" w:rsidRPr="00954B16" w:rsidRDefault="00D52080" w:rsidP="003553A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54B16">
              <w:rPr>
                <w:sz w:val="28"/>
                <w:szCs w:val="28"/>
              </w:rPr>
              <w:t>1</w:t>
            </w:r>
          </w:p>
        </w:tc>
        <w:tc>
          <w:tcPr>
            <w:tcW w:w="5539" w:type="dxa"/>
            <w:vAlign w:val="center"/>
          </w:tcPr>
          <w:p w:rsidR="00D52080" w:rsidRPr="00EE63CE" w:rsidRDefault="00D52080" w:rsidP="003553A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Быковских Марина Сергеевна</w:t>
            </w:r>
          </w:p>
        </w:tc>
        <w:tc>
          <w:tcPr>
            <w:tcW w:w="2835" w:type="dxa"/>
          </w:tcPr>
          <w:p w:rsidR="00D52080" w:rsidRPr="006E267C" w:rsidRDefault="00D52080" w:rsidP="003553A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D52080" w:rsidRPr="00954B16" w:rsidTr="003553AD">
        <w:trPr>
          <w:jc w:val="center"/>
        </w:trPr>
        <w:tc>
          <w:tcPr>
            <w:tcW w:w="722" w:type="dxa"/>
          </w:tcPr>
          <w:p w:rsidR="00D52080" w:rsidRPr="00954B16" w:rsidRDefault="00D52080" w:rsidP="003553A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39" w:type="dxa"/>
            <w:vAlign w:val="center"/>
          </w:tcPr>
          <w:p w:rsidR="00D52080" w:rsidRPr="00EE63CE" w:rsidRDefault="00D52080" w:rsidP="003553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Торопчина Марина Александровна</w:t>
            </w:r>
          </w:p>
        </w:tc>
        <w:tc>
          <w:tcPr>
            <w:tcW w:w="2835" w:type="dxa"/>
          </w:tcPr>
          <w:p w:rsidR="00D52080" w:rsidRDefault="00D52080" w:rsidP="003553A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</w:tbl>
    <w:p w:rsidR="00D52080" w:rsidRDefault="00D52080" w:rsidP="003553AD">
      <w:pPr>
        <w:spacing w:line="360" w:lineRule="auto"/>
        <w:rPr>
          <w:sz w:val="28"/>
          <w:szCs w:val="28"/>
        </w:rPr>
      </w:pPr>
    </w:p>
    <w:p w:rsidR="00D52080" w:rsidRDefault="00D52080" w:rsidP="003553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Средний балл – 66,5</w:t>
      </w:r>
    </w:p>
    <w:p w:rsidR="00D52080" w:rsidRDefault="00D52080" w:rsidP="003553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Физика</w:t>
      </w:r>
    </w:p>
    <w:p w:rsidR="00D52080" w:rsidRDefault="00D52080" w:rsidP="003553AD">
      <w:pPr>
        <w:shd w:val="clear" w:color="auto" w:fill="FFFFFF"/>
        <w:spacing w:before="317" w:line="360" w:lineRule="auto"/>
        <w:contextualSpacing/>
        <w:rPr>
          <w:spacing w:val="-3"/>
          <w:sz w:val="28"/>
          <w:szCs w:val="28"/>
        </w:rPr>
      </w:pPr>
      <w:r w:rsidRPr="004422BF">
        <w:rPr>
          <w:spacing w:val="-3"/>
          <w:sz w:val="28"/>
          <w:szCs w:val="28"/>
        </w:rPr>
        <w:t>Учитель:</w:t>
      </w:r>
      <w:r>
        <w:rPr>
          <w:spacing w:val="-3"/>
          <w:sz w:val="28"/>
          <w:szCs w:val="28"/>
        </w:rPr>
        <w:t xml:space="preserve"> Астахова Н. П.</w:t>
      </w:r>
    </w:p>
    <w:tbl>
      <w:tblPr>
        <w:tblW w:w="0" w:type="auto"/>
        <w:jc w:val="center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"/>
        <w:gridCol w:w="5539"/>
        <w:gridCol w:w="2835"/>
      </w:tblGrid>
      <w:tr w:rsidR="00D52080" w:rsidRPr="00954B16" w:rsidTr="003553AD">
        <w:trPr>
          <w:jc w:val="center"/>
        </w:trPr>
        <w:tc>
          <w:tcPr>
            <w:tcW w:w="722" w:type="dxa"/>
            <w:vAlign w:val="center"/>
          </w:tcPr>
          <w:p w:rsidR="00D52080" w:rsidRDefault="00D52080" w:rsidP="003553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54B16">
              <w:rPr>
                <w:b/>
                <w:sz w:val="28"/>
                <w:szCs w:val="28"/>
              </w:rPr>
              <w:t>№</w:t>
            </w:r>
          </w:p>
          <w:p w:rsidR="00D52080" w:rsidRPr="00954B16" w:rsidRDefault="00D52080" w:rsidP="003553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54B1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54B16">
              <w:rPr>
                <w:b/>
                <w:sz w:val="28"/>
                <w:szCs w:val="28"/>
              </w:rPr>
              <w:t>/</w:t>
            </w:r>
            <w:proofErr w:type="spellStart"/>
            <w:r w:rsidRPr="00954B1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9" w:type="dxa"/>
            <w:vAlign w:val="center"/>
          </w:tcPr>
          <w:p w:rsidR="00D52080" w:rsidRPr="00954B16" w:rsidRDefault="00D52080" w:rsidP="003553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54B16">
              <w:rPr>
                <w:b/>
                <w:sz w:val="28"/>
                <w:szCs w:val="28"/>
              </w:rPr>
              <w:t>Ф.И.О. выпускника</w:t>
            </w:r>
          </w:p>
        </w:tc>
        <w:tc>
          <w:tcPr>
            <w:tcW w:w="2835" w:type="dxa"/>
            <w:vAlign w:val="center"/>
          </w:tcPr>
          <w:p w:rsidR="00D52080" w:rsidRPr="00954B16" w:rsidRDefault="00D52080" w:rsidP="003553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54B16">
              <w:rPr>
                <w:b/>
                <w:sz w:val="28"/>
                <w:szCs w:val="28"/>
              </w:rPr>
              <w:t>Количество баллов</w:t>
            </w:r>
          </w:p>
        </w:tc>
      </w:tr>
      <w:tr w:rsidR="00D52080" w:rsidRPr="00954B16" w:rsidTr="003553AD">
        <w:trPr>
          <w:jc w:val="center"/>
        </w:trPr>
        <w:tc>
          <w:tcPr>
            <w:tcW w:w="722" w:type="dxa"/>
          </w:tcPr>
          <w:p w:rsidR="00D52080" w:rsidRPr="00954B16" w:rsidRDefault="00D52080" w:rsidP="003553A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54B16">
              <w:rPr>
                <w:sz w:val="28"/>
                <w:szCs w:val="28"/>
              </w:rPr>
              <w:t>1</w:t>
            </w:r>
          </w:p>
        </w:tc>
        <w:tc>
          <w:tcPr>
            <w:tcW w:w="5539" w:type="dxa"/>
            <w:vAlign w:val="center"/>
          </w:tcPr>
          <w:p w:rsidR="00D52080" w:rsidRPr="00EE63CE" w:rsidRDefault="00D52080" w:rsidP="003553A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Щипулин Илья Юрьевич</w:t>
            </w:r>
          </w:p>
        </w:tc>
        <w:tc>
          <w:tcPr>
            <w:tcW w:w="2835" w:type="dxa"/>
          </w:tcPr>
          <w:p w:rsidR="00D52080" w:rsidRPr="006E267C" w:rsidRDefault="00D52080" w:rsidP="003553A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</w:tbl>
    <w:p w:rsidR="00D52080" w:rsidRDefault="00D52080" w:rsidP="003553AD">
      <w:pPr>
        <w:spacing w:line="360" w:lineRule="auto"/>
        <w:rPr>
          <w:sz w:val="28"/>
          <w:szCs w:val="28"/>
        </w:rPr>
      </w:pPr>
    </w:p>
    <w:p w:rsidR="00D52080" w:rsidRDefault="00D52080" w:rsidP="003553AD">
      <w:pPr>
        <w:spacing w:line="360" w:lineRule="auto"/>
        <w:rPr>
          <w:sz w:val="28"/>
          <w:szCs w:val="28"/>
        </w:rPr>
      </w:pPr>
    </w:p>
    <w:p w:rsidR="00D52080" w:rsidRDefault="00D52080" w:rsidP="003553AD">
      <w:pPr>
        <w:shd w:val="clear" w:color="auto" w:fill="FFFFFF"/>
        <w:spacing w:line="360" w:lineRule="auto"/>
        <w:rPr>
          <w:b/>
          <w:bCs/>
          <w:spacing w:val="-3"/>
          <w:sz w:val="28"/>
          <w:szCs w:val="28"/>
        </w:rPr>
      </w:pPr>
    </w:p>
    <w:p w:rsidR="00D52080" w:rsidRPr="004422BF" w:rsidRDefault="00D52080" w:rsidP="003553AD">
      <w:pPr>
        <w:shd w:val="clear" w:color="auto" w:fill="FFFFFF"/>
        <w:spacing w:line="360" w:lineRule="auto"/>
        <w:rPr>
          <w:sz w:val="28"/>
          <w:szCs w:val="28"/>
        </w:rPr>
      </w:pPr>
      <w:r w:rsidRPr="004422BF">
        <w:rPr>
          <w:b/>
          <w:bCs/>
          <w:spacing w:val="-3"/>
          <w:sz w:val="28"/>
          <w:szCs w:val="28"/>
        </w:rPr>
        <w:t>Предложения:</w:t>
      </w:r>
    </w:p>
    <w:p w:rsidR="00D52080" w:rsidRPr="00A11A23" w:rsidRDefault="00D52080" w:rsidP="003553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pacing w:val="-1"/>
          <w:sz w:val="28"/>
          <w:szCs w:val="28"/>
        </w:rPr>
      </w:pPr>
      <w:r w:rsidRPr="004422BF">
        <w:rPr>
          <w:bCs/>
          <w:spacing w:val="-1"/>
          <w:sz w:val="28"/>
          <w:szCs w:val="28"/>
        </w:rPr>
        <w:t>В</w:t>
      </w:r>
      <w:r w:rsidRPr="004422BF">
        <w:rPr>
          <w:b/>
          <w:bCs/>
          <w:spacing w:val="-1"/>
          <w:sz w:val="28"/>
          <w:szCs w:val="28"/>
        </w:rPr>
        <w:t xml:space="preserve"> </w:t>
      </w:r>
      <w:r w:rsidRPr="004422BF">
        <w:rPr>
          <w:spacing w:val="-1"/>
          <w:sz w:val="28"/>
          <w:szCs w:val="28"/>
        </w:rPr>
        <w:t>период подготовки к итоговой аттестации каждому учителю основа</w:t>
      </w:r>
      <w:r w:rsidRPr="004422BF">
        <w:rPr>
          <w:spacing w:val="-1"/>
          <w:sz w:val="28"/>
          <w:szCs w:val="28"/>
        </w:rPr>
        <w:softHyphen/>
        <w:t xml:space="preserve">тельно изучить нормативные документы, регулирующие подготовку и </w:t>
      </w:r>
      <w:r w:rsidRPr="00A11A23">
        <w:rPr>
          <w:spacing w:val="-1"/>
          <w:sz w:val="28"/>
          <w:szCs w:val="28"/>
        </w:rPr>
        <w:t>пров</w:t>
      </w:r>
      <w:r w:rsidRPr="00A11A23">
        <w:rPr>
          <w:spacing w:val="-1"/>
          <w:sz w:val="28"/>
          <w:szCs w:val="28"/>
        </w:rPr>
        <w:t>е</w:t>
      </w:r>
      <w:r w:rsidRPr="00A11A23">
        <w:rPr>
          <w:spacing w:val="-1"/>
          <w:sz w:val="28"/>
          <w:szCs w:val="28"/>
        </w:rPr>
        <w:t>дение экзаменов.</w:t>
      </w:r>
    </w:p>
    <w:p w:rsidR="00D52080" w:rsidRPr="00A11A23" w:rsidRDefault="00D52080" w:rsidP="003553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Ч</w:t>
      </w:r>
      <w:r w:rsidRPr="004422BF">
        <w:rPr>
          <w:spacing w:val="-1"/>
          <w:sz w:val="28"/>
          <w:szCs w:val="28"/>
        </w:rPr>
        <w:t>етко и своевременно вести подготовительную работу.</w:t>
      </w:r>
    </w:p>
    <w:p w:rsidR="00D52080" w:rsidRPr="00A11A23" w:rsidRDefault="00D52080" w:rsidP="003553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pacing w:val="-1"/>
          <w:sz w:val="28"/>
          <w:szCs w:val="28"/>
        </w:rPr>
      </w:pPr>
      <w:r w:rsidRPr="00A11A23">
        <w:rPr>
          <w:spacing w:val="-1"/>
          <w:sz w:val="28"/>
          <w:szCs w:val="28"/>
        </w:rPr>
        <w:t>При поступлении учащихся в 10 класс проводить разъяснительную работу с учащимися и их родителями</w:t>
      </w:r>
    </w:p>
    <w:p w:rsidR="00D52080" w:rsidRPr="004422BF" w:rsidRDefault="00D52080" w:rsidP="003553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pacing w:val="-15"/>
          <w:sz w:val="28"/>
          <w:szCs w:val="28"/>
        </w:rPr>
      </w:pPr>
      <w:r w:rsidRPr="00A11A23">
        <w:rPr>
          <w:spacing w:val="-1"/>
          <w:sz w:val="28"/>
          <w:szCs w:val="28"/>
        </w:rPr>
        <w:t>Оказывать психологическую и методическую помощь выпускникам и их родителям при выборе ЕГЭ по</w:t>
      </w:r>
      <w:r w:rsidRPr="004422BF">
        <w:rPr>
          <w:sz w:val="28"/>
          <w:szCs w:val="28"/>
        </w:rPr>
        <w:t xml:space="preserve"> выбор</w:t>
      </w:r>
      <w:r w:rsidRPr="004422BF">
        <w:rPr>
          <w:spacing w:val="-15"/>
          <w:sz w:val="28"/>
          <w:szCs w:val="28"/>
        </w:rPr>
        <w:t>у.</w:t>
      </w:r>
    </w:p>
    <w:p w:rsidR="00D52080" w:rsidRPr="004422BF" w:rsidRDefault="00D52080" w:rsidP="003553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pacing w:val="-16"/>
          <w:sz w:val="28"/>
          <w:szCs w:val="28"/>
        </w:rPr>
      </w:pPr>
      <w:r w:rsidRPr="004422BF">
        <w:rPr>
          <w:spacing w:val="-1"/>
          <w:sz w:val="28"/>
          <w:szCs w:val="28"/>
        </w:rPr>
        <w:t>Не допускать субъективизма в оценивании знаний учащихся.</w:t>
      </w:r>
    </w:p>
    <w:p w:rsidR="00D52080" w:rsidRDefault="00D52080" w:rsidP="003553AD">
      <w:pPr>
        <w:shd w:val="clear" w:color="auto" w:fill="FFFFFF"/>
        <w:tabs>
          <w:tab w:val="left" w:pos="778"/>
        </w:tabs>
        <w:spacing w:line="360" w:lineRule="auto"/>
        <w:rPr>
          <w:spacing w:val="-6"/>
          <w:sz w:val="28"/>
          <w:szCs w:val="28"/>
        </w:rPr>
      </w:pPr>
    </w:p>
    <w:p w:rsidR="00D52080" w:rsidRDefault="00D52080" w:rsidP="003553AD">
      <w:pPr>
        <w:shd w:val="clear" w:color="auto" w:fill="FFFFFF"/>
        <w:spacing w:before="322" w:line="360" w:lineRule="auto"/>
        <w:ind w:left="139" w:firstLine="629"/>
        <w:jc w:val="both"/>
        <w:rPr>
          <w:sz w:val="28"/>
          <w:szCs w:val="28"/>
        </w:rPr>
      </w:pPr>
      <w:r w:rsidRPr="004422BF">
        <w:rPr>
          <w:spacing w:val="-2"/>
          <w:sz w:val="28"/>
          <w:szCs w:val="28"/>
        </w:rPr>
        <w:t>В течение года велась проверка школьной документации: планов, жур</w:t>
      </w:r>
      <w:r w:rsidRPr="004422BF">
        <w:rPr>
          <w:spacing w:val="-2"/>
          <w:sz w:val="28"/>
          <w:szCs w:val="28"/>
        </w:rPr>
        <w:softHyphen/>
      </w:r>
      <w:r w:rsidRPr="004422BF">
        <w:rPr>
          <w:spacing w:val="-3"/>
          <w:sz w:val="28"/>
          <w:szCs w:val="28"/>
        </w:rPr>
        <w:t>налов, дневников, тетрадей. При этом внимание уделялось со</w:t>
      </w:r>
      <w:r w:rsidRPr="004422BF">
        <w:rPr>
          <w:spacing w:val="-3"/>
          <w:sz w:val="28"/>
          <w:szCs w:val="28"/>
        </w:rPr>
        <w:softHyphen/>
        <w:t>блюдению орф</w:t>
      </w:r>
      <w:r w:rsidRPr="004422BF">
        <w:rPr>
          <w:spacing w:val="-3"/>
          <w:sz w:val="28"/>
          <w:szCs w:val="28"/>
        </w:rPr>
        <w:t>о</w:t>
      </w:r>
      <w:r w:rsidRPr="004422BF">
        <w:rPr>
          <w:spacing w:val="-3"/>
          <w:sz w:val="28"/>
          <w:szCs w:val="28"/>
        </w:rPr>
        <w:t>графического режима, оценочной деятельности учителей-</w:t>
      </w:r>
      <w:r w:rsidRPr="004422BF">
        <w:rPr>
          <w:spacing w:val="-1"/>
          <w:sz w:val="28"/>
          <w:szCs w:val="28"/>
        </w:rPr>
        <w:t xml:space="preserve">предметников, выполнению учебных программ. </w:t>
      </w:r>
      <w:r>
        <w:rPr>
          <w:spacing w:val="-1"/>
          <w:sz w:val="28"/>
          <w:szCs w:val="28"/>
        </w:rPr>
        <w:t>При этом были выявлены следующие недоч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ты: низкая накопляемость оценок,  большое количество исправлений,  нерегулярность проверки тетр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дей учителями, отсутствие работы над ошибками в тетрадях для контрольных работ. </w:t>
      </w:r>
      <w:r w:rsidRPr="004422BF">
        <w:rPr>
          <w:spacing w:val="-1"/>
          <w:sz w:val="28"/>
          <w:szCs w:val="28"/>
        </w:rPr>
        <w:t>Особую заботу представля</w:t>
      </w:r>
      <w:r w:rsidRPr="004422BF">
        <w:rPr>
          <w:spacing w:val="-1"/>
          <w:sz w:val="28"/>
          <w:szCs w:val="28"/>
        </w:rPr>
        <w:softHyphen/>
      </w:r>
      <w:r w:rsidRPr="004422BF">
        <w:rPr>
          <w:spacing w:val="-4"/>
          <w:sz w:val="28"/>
          <w:szCs w:val="28"/>
        </w:rPr>
        <w:t>ют дневники учащихся нашей школы среднего и старшего звена. В большин</w:t>
      </w:r>
      <w:r w:rsidRPr="004422BF">
        <w:rPr>
          <w:spacing w:val="-4"/>
          <w:sz w:val="28"/>
          <w:szCs w:val="28"/>
        </w:rPr>
        <w:softHyphen/>
      </w:r>
      <w:r w:rsidRPr="004422BF">
        <w:rPr>
          <w:spacing w:val="-3"/>
          <w:sz w:val="28"/>
          <w:szCs w:val="28"/>
        </w:rPr>
        <w:t>стве дневн</w:t>
      </w:r>
      <w:r w:rsidRPr="004422BF">
        <w:rPr>
          <w:spacing w:val="-3"/>
          <w:sz w:val="28"/>
          <w:szCs w:val="28"/>
        </w:rPr>
        <w:t>и</w:t>
      </w:r>
      <w:r w:rsidRPr="004422BF">
        <w:rPr>
          <w:spacing w:val="-3"/>
          <w:sz w:val="28"/>
          <w:szCs w:val="28"/>
        </w:rPr>
        <w:t>ков учащихся отсутствует правильность, аккуратность и полнота всех записей. Почерк неразборчивый, запись домашних заданий фо</w:t>
      </w:r>
      <w:r w:rsidRPr="004422BF">
        <w:rPr>
          <w:spacing w:val="-3"/>
          <w:sz w:val="28"/>
          <w:szCs w:val="28"/>
        </w:rPr>
        <w:t>р</w:t>
      </w:r>
      <w:r w:rsidRPr="004422BF">
        <w:rPr>
          <w:spacing w:val="-3"/>
          <w:sz w:val="28"/>
          <w:szCs w:val="28"/>
        </w:rPr>
        <w:t>мальная.</w:t>
      </w:r>
    </w:p>
    <w:p w:rsidR="00D52080" w:rsidRPr="00E820E9" w:rsidRDefault="00D52080" w:rsidP="003553AD">
      <w:pPr>
        <w:shd w:val="clear" w:color="auto" w:fill="FFFFFF"/>
        <w:spacing w:line="360" w:lineRule="auto"/>
        <w:ind w:left="58" w:firstLine="650"/>
        <w:rPr>
          <w:sz w:val="28"/>
          <w:szCs w:val="28"/>
        </w:rPr>
      </w:pPr>
      <w:r w:rsidRPr="00E820E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течение 2016-2017 </w:t>
      </w:r>
      <w:r w:rsidRPr="00E820E9">
        <w:rPr>
          <w:sz w:val="28"/>
          <w:szCs w:val="28"/>
        </w:rPr>
        <w:t>учебного года проводились контрольные работы по текстам администрации по русскому языку, математике,</w:t>
      </w:r>
      <w:r>
        <w:rPr>
          <w:sz w:val="28"/>
          <w:szCs w:val="28"/>
        </w:rPr>
        <w:t xml:space="preserve"> а также контрольное чтение во 2-7 классах.</w:t>
      </w:r>
      <w:r w:rsidRPr="00E820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Проверка </w:t>
      </w:r>
      <w:r w:rsidRPr="00E820E9">
        <w:rPr>
          <w:sz w:val="28"/>
          <w:szCs w:val="28"/>
        </w:rPr>
        <w:t>показал</w:t>
      </w:r>
      <w:r>
        <w:rPr>
          <w:sz w:val="28"/>
          <w:szCs w:val="28"/>
        </w:rPr>
        <w:t>а</w:t>
      </w:r>
      <w:r w:rsidRPr="00E820E9">
        <w:rPr>
          <w:sz w:val="28"/>
          <w:szCs w:val="28"/>
        </w:rPr>
        <w:t>, что в к</w:t>
      </w:r>
      <w:r w:rsidRPr="00E820E9">
        <w:rPr>
          <w:sz w:val="28"/>
          <w:szCs w:val="28"/>
        </w:rPr>
        <w:t>а</w:t>
      </w:r>
      <w:r w:rsidRPr="00E820E9">
        <w:rPr>
          <w:sz w:val="28"/>
          <w:szCs w:val="28"/>
        </w:rPr>
        <w:t>ждом классе есть как сильные ученики, так и очень слабые. И с той, и с другой категорией н</w:t>
      </w:r>
      <w:r w:rsidRPr="00E820E9">
        <w:rPr>
          <w:sz w:val="28"/>
          <w:szCs w:val="28"/>
        </w:rPr>
        <w:t>е</w:t>
      </w:r>
      <w:r w:rsidRPr="00E820E9">
        <w:rPr>
          <w:sz w:val="28"/>
          <w:szCs w:val="28"/>
        </w:rPr>
        <w:t xml:space="preserve">обходимо работать.  </w:t>
      </w:r>
    </w:p>
    <w:p w:rsidR="00D52080" w:rsidRPr="003D676A" w:rsidRDefault="00D52080" w:rsidP="003553AD">
      <w:pPr>
        <w:shd w:val="clear" w:color="auto" w:fill="FFFFFF"/>
        <w:spacing w:line="360" w:lineRule="auto"/>
        <w:ind w:left="58" w:firstLine="650"/>
        <w:rPr>
          <w:sz w:val="28"/>
          <w:szCs w:val="28"/>
        </w:rPr>
      </w:pPr>
      <w:r w:rsidRPr="003D676A">
        <w:rPr>
          <w:sz w:val="28"/>
          <w:szCs w:val="28"/>
        </w:rPr>
        <w:t>Администрацией школы было посещено</w:t>
      </w:r>
      <w:r>
        <w:rPr>
          <w:sz w:val="28"/>
          <w:szCs w:val="28"/>
        </w:rPr>
        <w:t xml:space="preserve"> 160 уроков </w:t>
      </w:r>
      <w:r w:rsidRPr="003D676A">
        <w:rPr>
          <w:sz w:val="28"/>
          <w:szCs w:val="28"/>
        </w:rPr>
        <w:t xml:space="preserve">русского языка и литературы, математики, </w:t>
      </w:r>
      <w:r w:rsidRPr="004E77CA">
        <w:rPr>
          <w:sz w:val="28"/>
          <w:szCs w:val="28"/>
        </w:rPr>
        <w:t xml:space="preserve">физики, </w:t>
      </w:r>
      <w:r>
        <w:rPr>
          <w:sz w:val="28"/>
          <w:szCs w:val="28"/>
        </w:rPr>
        <w:t xml:space="preserve">немецкого языка, </w:t>
      </w:r>
      <w:r w:rsidRPr="004E77CA">
        <w:rPr>
          <w:sz w:val="28"/>
          <w:szCs w:val="28"/>
        </w:rPr>
        <w:t>истории,</w:t>
      </w:r>
      <w:r>
        <w:rPr>
          <w:sz w:val="28"/>
          <w:szCs w:val="28"/>
        </w:rPr>
        <w:t xml:space="preserve"> биологии,</w:t>
      </w:r>
      <w:r w:rsidRPr="004E77CA">
        <w:rPr>
          <w:sz w:val="28"/>
          <w:szCs w:val="28"/>
        </w:rPr>
        <w:t xml:space="preserve"> о</w:t>
      </w:r>
      <w:r w:rsidRPr="004E77CA">
        <w:rPr>
          <w:sz w:val="28"/>
          <w:szCs w:val="28"/>
        </w:rPr>
        <w:t>б</w:t>
      </w:r>
      <w:r w:rsidRPr="004E77CA">
        <w:rPr>
          <w:sz w:val="28"/>
          <w:szCs w:val="28"/>
        </w:rPr>
        <w:t xml:space="preserve">ществознания, географии, </w:t>
      </w:r>
      <w:r>
        <w:rPr>
          <w:sz w:val="28"/>
          <w:szCs w:val="28"/>
        </w:rPr>
        <w:t>ОБЖ, технологии</w:t>
      </w:r>
      <w:r w:rsidRPr="004E77CA">
        <w:rPr>
          <w:sz w:val="28"/>
          <w:szCs w:val="28"/>
        </w:rPr>
        <w:t xml:space="preserve"> и др.</w:t>
      </w:r>
      <w:r w:rsidRPr="003D676A">
        <w:rPr>
          <w:sz w:val="28"/>
          <w:szCs w:val="28"/>
        </w:rPr>
        <w:t xml:space="preserve"> </w:t>
      </w:r>
    </w:p>
    <w:p w:rsidR="00D52080" w:rsidRPr="00465943" w:rsidRDefault="00D52080" w:rsidP="003553AD">
      <w:pPr>
        <w:shd w:val="clear" w:color="auto" w:fill="FFFFFF"/>
        <w:spacing w:line="360" w:lineRule="auto"/>
        <w:ind w:left="58"/>
        <w:rPr>
          <w:sz w:val="28"/>
          <w:szCs w:val="28"/>
        </w:rPr>
      </w:pPr>
    </w:p>
    <w:p w:rsidR="00D52080" w:rsidRPr="004422BF" w:rsidRDefault="00D52080" w:rsidP="003553AD">
      <w:pPr>
        <w:shd w:val="clear" w:color="auto" w:fill="FFFFFF"/>
        <w:spacing w:line="360" w:lineRule="auto"/>
        <w:ind w:left="58" w:firstLine="650"/>
        <w:rPr>
          <w:sz w:val="28"/>
          <w:szCs w:val="28"/>
        </w:rPr>
      </w:pPr>
      <w:r>
        <w:rPr>
          <w:spacing w:val="-1"/>
          <w:sz w:val="28"/>
          <w:szCs w:val="28"/>
        </w:rPr>
        <w:t>В 2016-2017</w:t>
      </w:r>
      <w:r w:rsidRPr="004422BF">
        <w:rPr>
          <w:spacing w:val="-1"/>
          <w:sz w:val="28"/>
          <w:szCs w:val="28"/>
        </w:rPr>
        <w:t xml:space="preserve"> учебном </w:t>
      </w:r>
      <w:r w:rsidRPr="005110A7">
        <w:rPr>
          <w:sz w:val="28"/>
          <w:szCs w:val="28"/>
        </w:rPr>
        <w:t>году</w:t>
      </w:r>
      <w:r w:rsidRPr="004422BF">
        <w:rPr>
          <w:spacing w:val="-1"/>
          <w:sz w:val="28"/>
          <w:szCs w:val="28"/>
        </w:rPr>
        <w:t xml:space="preserve"> </w:t>
      </w:r>
      <w:proofErr w:type="spellStart"/>
      <w:r w:rsidRPr="004422BF">
        <w:rPr>
          <w:spacing w:val="-1"/>
          <w:sz w:val="28"/>
          <w:szCs w:val="28"/>
        </w:rPr>
        <w:t>педколлектив</w:t>
      </w:r>
      <w:proofErr w:type="spellEnd"/>
      <w:r w:rsidRPr="004422BF">
        <w:rPr>
          <w:spacing w:val="-1"/>
          <w:sz w:val="28"/>
          <w:szCs w:val="28"/>
        </w:rPr>
        <w:t xml:space="preserve"> насчитывал:</w:t>
      </w:r>
    </w:p>
    <w:p w:rsidR="00D52080" w:rsidRPr="007B21AC" w:rsidRDefault="00D52080" w:rsidP="003553AD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line="360" w:lineRule="auto"/>
        <w:ind w:left="787" w:right="5184"/>
        <w:rPr>
          <w:sz w:val="28"/>
          <w:szCs w:val="28"/>
        </w:rPr>
      </w:pPr>
      <w:r w:rsidRPr="00BF79A9">
        <w:rPr>
          <w:sz w:val="28"/>
          <w:szCs w:val="28"/>
        </w:rPr>
        <w:t>-</w:t>
      </w:r>
      <w:r>
        <w:rPr>
          <w:sz w:val="28"/>
          <w:szCs w:val="28"/>
        </w:rPr>
        <w:t>основных учителей - 14</w:t>
      </w:r>
      <w:r w:rsidRPr="007B21AC">
        <w:rPr>
          <w:sz w:val="28"/>
          <w:szCs w:val="28"/>
        </w:rPr>
        <w:t xml:space="preserve">; </w:t>
      </w:r>
    </w:p>
    <w:p w:rsidR="00D52080" w:rsidRDefault="00D52080" w:rsidP="003553AD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360" w:lineRule="auto"/>
        <w:ind w:left="787"/>
        <w:rPr>
          <w:sz w:val="28"/>
          <w:szCs w:val="28"/>
        </w:rPr>
      </w:pPr>
      <w:r w:rsidRPr="007B21AC">
        <w:rPr>
          <w:sz w:val="28"/>
          <w:szCs w:val="28"/>
        </w:rPr>
        <w:t xml:space="preserve">воспитателей ГПД </w:t>
      </w:r>
      <w:r>
        <w:rPr>
          <w:sz w:val="28"/>
          <w:szCs w:val="28"/>
        </w:rPr>
        <w:t>–</w:t>
      </w:r>
      <w:r w:rsidRPr="00947D26">
        <w:rPr>
          <w:color w:val="FF0000"/>
          <w:sz w:val="28"/>
          <w:szCs w:val="28"/>
        </w:rPr>
        <w:t xml:space="preserve"> </w:t>
      </w:r>
      <w:r w:rsidRPr="0092571D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D52080" w:rsidRPr="009D7FA2" w:rsidRDefault="00D52080" w:rsidP="003553AD">
      <w:pPr>
        <w:shd w:val="clear" w:color="auto" w:fill="FFFFFF"/>
        <w:spacing w:before="317" w:line="360" w:lineRule="auto"/>
        <w:jc w:val="center"/>
        <w:rPr>
          <w:b/>
          <w:sz w:val="28"/>
          <w:szCs w:val="28"/>
        </w:rPr>
      </w:pPr>
      <w:r w:rsidRPr="009D7FA2">
        <w:rPr>
          <w:b/>
          <w:spacing w:val="-2"/>
          <w:sz w:val="28"/>
          <w:szCs w:val="28"/>
        </w:rPr>
        <w:lastRenderedPageBreak/>
        <w:t>Качественный состав педагогических работников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76"/>
        <w:gridCol w:w="2040"/>
        <w:gridCol w:w="2040"/>
      </w:tblGrid>
      <w:tr w:rsidR="00D52080" w:rsidRPr="004422BF" w:rsidTr="003553AD">
        <w:trPr>
          <w:trHeight w:val="20"/>
        </w:trPr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2529A8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2015-2016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2016-2017</w:t>
            </w:r>
          </w:p>
        </w:tc>
      </w:tr>
      <w:tr w:rsidR="00D52080" w:rsidRPr="004422BF" w:rsidTr="003553AD">
        <w:trPr>
          <w:trHeight w:val="20"/>
        </w:trPr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rPr>
                <w:sz w:val="28"/>
                <w:szCs w:val="28"/>
              </w:rPr>
            </w:pPr>
            <w:r w:rsidRPr="00C1443B">
              <w:rPr>
                <w:sz w:val="28"/>
                <w:szCs w:val="28"/>
              </w:rPr>
              <w:t>Всего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52080" w:rsidRPr="004422BF" w:rsidTr="003553AD">
        <w:trPr>
          <w:trHeight w:val="20"/>
        </w:trPr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rPr>
                <w:sz w:val="28"/>
                <w:szCs w:val="28"/>
              </w:rPr>
            </w:pPr>
            <w:r w:rsidRPr="00C1443B">
              <w:rPr>
                <w:sz w:val="28"/>
                <w:szCs w:val="28"/>
              </w:rPr>
              <w:t>Руководящие работники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3(13%)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3(13%)</w:t>
            </w:r>
          </w:p>
        </w:tc>
      </w:tr>
      <w:tr w:rsidR="00D52080" w:rsidRPr="004422BF" w:rsidTr="003553AD">
        <w:trPr>
          <w:trHeight w:val="20"/>
        </w:trPr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rPr>
                <w:sz w:val="28"/>
                <w:szCs w:val="28"/>
              </w:rPr>
            </w:pPr>
            <w:r w:rsidRPr="00C1443B">
              <w:rPr>
                <w:spacing w:val="-3"/>
                <w:sz w:val="28"/>
                <w:szCs w:val="28"/>
              </w:rPr>
              <w:t>Имеют квалификационные категории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17(74%)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17(74%)</w:t>
            </w:r>
          </w:p>
        </w:tc>
      </w:tr>
      <w:tr w:rsidR="00D52080" w:rsidRPr="004422BF" w:rsidTr="003553AD">
        <w:trPr>
          <w:trHeight w:val="20"/>
        </w:trPr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rPr>
                <w:sz w:val="28"/>
                <w:szCs w:val="28"/>
              </w:rPr>
            </w:pPr>
            <w:r w:rsidRPr="00C1443B">
              <w:rPr>
                <w:sz w:val="28"/>
                <w:szCs w:val="28"/>
              </w:rPr>
              <w:t>высшую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52080" w:rsidRPr="004422BF" w:rsidTr="003553AD">
        <w:trPr>
          <w:trHeight w:val="20"/>
        </w:trPr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rPr>
                <w:sz w:val="28"/>
                <w:szCs w:val="28"/>
              </w:rPr>
            </w:pPr>
            <w:r w:rsidRPr="00C1443B">
              <w:rPr>
                <w:sz w:val="28"/>
                <w:szCs w:val="28"/>
              </w:rPr>
              <w:t>первую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11(47,8%)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(47,8%)</w:t>
            </w:r>
          </w:p>
        </w:tc>
      </w:tr>
      <w:tr w:rsidR="00D52080" w:rsidRPr="004422BF" w:rsidTr="003553AD">
        <w:trPr>
          <w:trHeight w:val="20"/>
        </w:trPr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7(30,4%)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7(30,4%)</w:t>
            </w:r>
          </w:p>
        </w:tc>
      </w:tr>
      <w:tr w:rsidR="00D52080" w:rsidRPr="004422BF" w:rsidTr="003553AD">
        <w:trPr>
          <w:trHeight w:val="20"/>
        </w:trPr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rPr>
                <w:sz w:val="28"/>
                <w:szCs w:val="28"/>
              </w:rPr>
            </w:pPr>
            <w:r w:rsidRPr="00C1443B">
              <w:rPr>
                <w:sz w:val="28"/>
                <w:szCs w:val="28"/>
              </w:rPr>
              <w:t>Молодые педагоги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52080" w:rsidRPr="004422BF" w:rsidTr="003553AD">
        <w:trPr>
          <w:trHeight w:val="20"/>
        </w:trPr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rPr>
                <w:sz w:val="28"/>
                <w:szCs w:val="28"/>
              </w:rPr>
            </w:pPr>
            <w:r w:rsidRPr="00C1443B">
              <w:rPr>
                <w:sz w:val="28"/>
                <w:szCs w:val="28"/>
              </w:rPr>
              <w:t>Совместители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2(8%)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2(8%)</w:t>
            </w:r>
          </w:p>
        </w:tc>
      </w:tr>
      <w:tr w:rsidR="00D52080" w:rsidRPr="004422BF" w:rsidTr="003553AD">
        <w:trPr>
          <w:trHeight w:val="20"/>
        </w:trPr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rPr>
                <w:sz w:val="28"/>
                <w:szCs w:val="28"/>
              </w:rPr>
            </w:pPr>
            <w:r w:rsidRPr="00C1443B">
              <w:rPr>
                <w:sz w:val="28"/>
                <w:szCs w:val="28"/>
              </w:rPr>
              <w:t>Заслуженный учитель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52080" w:rsidRPr="004422BF" w:rsidTr="003553AD">
        <w:trPr>
          <w:trHeight w:val="20"/>
        </w:trPr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rPr>
                <w:sz w:val="28"/>
                <w:szCs w:val="28"/>
              </w:rPr>
            </w:pPr>
            <w:r w:rsidRPr="00C1443B">
              <w:rPr>
                <w:sz w:val="28"/>
                <w:szCs w:val="28"/>
              </w:rPr>
              <w:t>Учитель-методист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52080" w:rsidRPr="004422BF" w:rsidTr="003553AD">
        <w:trPr>
          <w:trHeight w:val="20"/>
        </w:trPr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rPr>
                <w:sz w:val="28"/>
                <w:szCs w:val="28"/>
              </w:rPr>
            </w:pPr>
            <w:r w:rsidRPr="00C1443B">
              <w:rPr>
                <w:spacing w:val="-4"/>
                <w:sz w:val="28"/>
                <w:szCs w:val="28"/>
              </w:rPr>
              <w:t>Отличник народного образования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3(12,5%)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3(12,5%)</w:t>
            </w:r>
          </w:p>
        </w:tc>
      </w:tr>
      <w:tr w:rsidR="00D52080" w:rsidRPr="004422BF" w:rsidTr="003553AD">
        <w:trPr>
          <w:trHeight w:val="20"/>
        </w:trPr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rPr>
                <w:sz w:val="28"/>
                <w:szCs w:val="28"/>
              </w:rPr>
            </w:pPr>
            <w:r w:rsidRPr="00C1443B">
              <w:rPr>
                <w:spacing w:val="-4"/>
                <w:sz w:val="28"/>
                <w:szCs w:val="28"/>
              </w:rPr>
              <w:t>Награждены грамотами департамента</w:t>
            </w:r>
            <w:r>
              <w:rPr>
                <w:spacing w:val="-4"/>
                <w:sz w:val="28"/>
                <w:szCs w:val="28"/>
              </w:rPr>
              <w:t xml:space="preserve"> и Министерства образования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5(20,8%)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5(20,8%)</w:t>
            </w:r>
          </w:p>
        </w:tc>
      </w:tr>
      <w:tr w:rsidR="00D52080" w:rsidRPr="004422BF" w:rsidTr="003553AD">
        <w:trPr>
          <w:trHeight w:val="20"/>
        </w:trPr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Победитель конкурса "Лучший учитель РФ"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080" w:rsidRPr="00C1443B" w:rsidRDefault="00D52080" w:rsidP="003553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52080" w:rsidRDefault="00D52080" w:rsidP="003553AD">
      <w:pPr>
        <w:shd w:val="clear" w:color="auto" w:fill="FFFFFF"/>
        <w:spacing w:line="360" w:lineRule="auto"/>
        <w:ind w:right="120" w:firstLine="682"/>
        <w:jc w:val="both"/>
        <w:rPr>
          <w:spacing w:val="-1"/>
          <w:sz w:val="28"/>
          <w:szCs w:val="28"/>
        </w:rPr>
      </w:pPr>
    </w:p>
    <w:p w:rsidR="00D52080" w:rsidRDefault="00D52080" w:rsidP="003553AD">
      <w:pPr>
        <w:shd w:val="clear" w:color="auto" w:fill="FFFFFF"/>
        <w:spacing w:line="360" w:lineRule="auto"/>
        <w:ind w:right="120" w:firstLine="682"/>
        <w:jc w:val="both"/>
        <w:rPr>
          <w:spacing w:val="-1"/>
          <w:sz w:val="28"/>
          <w:szCs w:val="28"/>
        </w:rPr>
      </w:pPr>
      <w:r w:rsidRPr="0084187C">
        <w:rPr>
          <w:spacing w:val="-1"/>
          <w:sz w:val="28"/>
          <w:szCs w:val="28"/>
        </w:rPr>
        <w:t xml:space="preserve">Женщин – </w:t>
      </w:r>
      <w:r>
        <w:rPr>
          <w:spacing w:val="-1"/>
          <w:sz w:val="28"/>
          <w:szCs w:val="28"/>
        </w:rPr>
        <w:t>18</w:t>
      </w:r>
      <w:r w:rsidRPr="0084187C">
        <w:rPr>
          <w:spacing w:val="-1"/>
          <w:sz w:val="28"/>
          <w:szCs w:val="28"/>
        </w:rPr>
        <w:t xml:space="preserve"> (</w:t>
      </w:r>
      <w:r>
        <w:rPr>
          <w:spacing w:val="-1"/>
          <w:sz w:val="28"/>
          <w:szCs w:val="28"/>
        </w:rPr>
        <w:t>82</w:t>
      </w:r>
      <w:r w:rsidRPr="0084187C">
        <w:rPr>
          <w:spacing w:val="-1"/>
          <w:sz w:val="28"/>
          <w:szCs w:val="28"/>
        </w:rPr>
        <w:t xml:space="preserve"> %), мужчин – </w:t>
      </w:r>
      <w:r>
        <w:rPr>
          <w:spacing w:val="-1"/>
          <w:sz w:val="28"/>
          <w:szCs w:val="28"/>
        </w:rPr>
        <w:t>3</w:t>
      </w:r>
      <w:r w:rsidRPr="0084187C">
        <w:rPr>
          <w:spacing w:val="-1"/>
          <w:sz w:val="28"/>
          <w:szCs w:val="28"/>
        </w:rPr>
        <w:t xml:space="preserve"> (</w:t>
      </w:r>
      <w:r>
        <w:rPr>
          <w:spacing w:val="-1"/>
          <w:sz w:val="28"/>
          <w:szCs w:val="28"/>
        </w:rPr>
        <w:t>18</w:t>
      </w:r>
      <w:r w:rsidRPr="0084187C">
        <w:rPr>
          <w:spacing w:val="-1"/>
          <w:sz w:val="28"/>
          <w:szCs w:val="28"/>
        </w:rPr>
        <w:t xml:space="preserve"> %).</w:t>
      </w:r>
    </w:p>
    <w:p w:rsidR="00D52080" w:rsidRPr="0084187C" w:rsidRDefault="00D52080" w:rsidP="003553AD">
      <w:pPr>
        <w:shd w:val="clear" w:color="auto" w:fill="FFFFFF"/>
        <w:spacing w:line="360" w:lineRule="auto"/>
        <w:ind w:right="120" w:firstLine="682"/>
        <w:jc w:val="both"/>
        <w:rPr>
          <w:spacing w:val="-1"/>
          <w:sz w:val="28"/>
          <w:szCs w:val="28"/>
        </w:rPr>
      </w:pPr>
    </w:p>
    <w:p w:rsidR="00D52080" w:rsidRPr="009D7FA2" w:rsidRDefault="00D52080" w:rsidP="003553AD">
      <w:pPr>
        <w:shd w:val="clear" w:color="auto" w:fill="FFFFFF"/>
        <w:spacing w:line="360" w:lineRule="auto"/>
        <w:ind w:right="120"/>
        <w:jc w:val="center"/>
        <w:rPr>
          <w:b/>
          <w:spacing w:val="-1"/>
          <w:sz w:val="28"/>
          <w:szCs w:val="28"/>
        </w:rPr>
      </w:pPr>
      <w:r w:rsidRPr="009D7FA2">
        <w:rPr>
          <w:b/>
          <w:spacing w:val="-1"/>
          <w:sz w:val="28"/>
          <w:szCs w:val="28"/>
        </w:rPr>
        <w:t>Образовательный ценз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2480"/>
        <w:gridCol w:w="2481"/>
      </w:tblGrid>
      <w:tr w:rsidR="00D52080" w:rsidRPr="009D7FA2" w:rsidTr="003553AD">
        <w:trPr>
          <w:jc w:val="center"/>
        </w:trPr>
        <w:tc>
          <w:tcPr>
            <w:tcW w:w="4704" w:type="dxa"/>
          </w:tcPr>
          <w:p w:rsidR="00D52080" w:rsidRPr="009D7FA2" w:rsidRDefault="00D52080" w:rsidP="003553AD">
            <w:pPr>
              <w:shd w:val="clear" w:color="auto" w:fill="FFFFFF"/>
              <w:jc w:val="both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О</w:t>
            </w:r>
            <w:r w:rsidRPr="009D7FA2">
              <w:rPr>
                <w:b/>
                <w:spacing w:val="-1"/>
                <w:sz w:val="28"/>
                <w:szCs w:val="28"/>
              </w:rPr>
              <w:t>бразование</w:t>
            </w:r>
          </w:p>
        </w:tc>
        <w:tc>
          <w:tcPr>
            <w:tcW w:w="2480" w:type="dxa"/>
          </w:tcPr>
          <w:p w:rsidR="00D52080" w:rsidRPr="009D7FA2" w:rsidRDefault="00D52080" w:rsidP="003553AD">
            <w:pPr>
              <w:shd w:val="clear" w:color="auto" w:fill="FFFFFF"/>
              <w:jc w:val="center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2015-2016</w:t>
            </w:r>
          </w:p>
        </w:tc>
        <w:tc>
          <w:tcPr>
            <w:tcW w:w="2481" w:type="dxa"/>
          </w:tcPr>
          <w:p w:rsidR="00D52080" w:rsidRPr="009D7FA2" w:rsidRDefault="00D52080" w:rsidP="003553AD">
            <w:pPr>
              <w:shd w:val="clear" w:color="auto" w:fill="FFFFFF"/>
              <w:jc w:val="center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2016-2017</w:t>
            </w:r>
          </w:p>
        </w:tc>
      </w:tr>
      <w:tr w:rsidR="00D52080" w:rsidRPr="009D7FA2" w:rsidTr="003553AD">
        <w:trPr>
          <w:jc w:val="center"/>
        </w:trPr>
        <w:tc>
          <w:tcPr>
            <w:tcW w:w="4704" w:type="dxa"/>
          </w:tcPr>
          <w:p w:rsidR="00D52080" w:rsidRPr="009D7FA2" w:rsidRDefault="00D52080" w:rsidP="003553AD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9D7FA2">
              <w:rPr>
                <w:spacing w:val="-1"/>
                <w:sz w:val="28"/>
                <w:szCs w:val="28"/>
              </w:rPr>
              <w:t>высшее</w:t>
            </w:r>
          </w:p>
        </w:tc>
        <w:tc>
          <w:tcPr>
            <w:tcW w:w="2480" w:type="dxa"/>
          </w:tcPr>
          <w:p w:rsidR="00D52080" w:rsidRPr="00ED1B34" w:rsidRDefault="00D52080" w:rsidP="003553AD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22 (95,7 %)</w:t>
            </w:r>
          </w:p>
        </w:tc>
        <w:tc>
          <w:tcPr>
            <w:tcW w:w="2481" w:type="dxa"/>
          </w:tcPr>
          <w:p w:rsidR="00D52080" w:rsidRPr="00ED1B34" w:rsidRDefault="00D52080" w:rsidP="003553AD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22 (95,7 %)</w:t>
            </w:r>
          </w:p>
        </w:tc>
      </w:tr>
      <w:tr w:rsidR="00D52080" w:rsidRPr="009D7FA2" w:rsidTr="003553AD">
        <w:trPr>
          <w:jc w:val="center"/>
        </w:trPr>
        <w:tc>
          <w:tcPr>
            <w:tcW w:w="4704" w:type="dxa"/>
          </w:tcPr>
          <w:p w:rsidR="00D52080" w:rsidRPr="009D7FA2" w:rsidRDefault="00D52080" w:rsidP="003553AD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proofErr w:type="spellStart"/>
            <w:r w:rsidRPr="009D7FA2">
              <w:rPr>
                <w:spacing w:val="-1"/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2480" w:type="dxa"/>
          </w:tcPr>
          <w:p w:rsidR="00D52080" w:rsidRPr="00ED1B34" w:rsidRDefault="00D52080" w:rsidP="003553AD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 (4%)</w:t>
            </w:r>
          </w:p>
        </w:tc>
        <w:tc>
          <w:tcPr>
            <w:tcW w:w="2481" w:type="dxa"/>
          </w:tcPr>
          <w:p w:rsidR="00D52080" w:rsidRPr="00ED1B34" w:rsidRDefault="00D52080" w:rsidP="003553AD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 (4%)</w:t>
            </w:r>
          </w:p>
        </w:tc>
      </w:tr>
      <w:tr w:rsidR="00D52080" w:rsidRPr="009D7FA2" w:rsidTr="003553AD">
        <w:trPr>
          <w:jc w:val="center"/>
        </w:trPr>
        <w:tc>
          <w:tcPr>
            <w:tcW w:w="4704" w:type="dxa"/>
          </w:tcPr>
          <w:p w:rsidR="00D52080" w:rsidRPr="009D7FA2" w:rsidRDefault="00D52080" w:rsidP="003553AD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9D7FA2">
              <w:rPr>
                <w:spacing w:val="-1"/>
                <w:sz w:val="28"/>
                <w:szCs w:val="28"/>
              </w:rPr>
              <w:t>нет педагогического образов</w:t>
            </w:r>
            <w:r w:rsidRPr="009D7FA2">
              <w:rPr>
                <w:spacing w:val="-1"/>
                <w:sz w:val="28"/>
                <w:szCs w:val="28"/>
              </w:rPr>
              <w:t>а</w:t>
            </w:r>
            <w:r w:rsidRPr="009D7FA2">
              <w:rPr>
                <w:spacing w:val="-1"/>
                <w:sz w:val="28"/>
                <w:szCs w:val="28"/>
              </w:rPr>
              <w:t>ния</w:t>
            </w:r>
          </w:p>
        </w:tc>
        <w:tc>
          <w:tcPr>
            <w:tcW w:w="2480" w:type="dxa"/>
          </w:tcPr>
          <w:p w:rsidR="00D52080" w:rsidRPr="00ED1B34" w:rsidRDefault="00D52080" w:rsidP="003553AD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 (4%)</w:t>
            </w:r>
          </w:p>
        </w:tc>
        <w:tc>
          <w:tcPr>
            <w:tcW w:w="2481" w:type="dxa"/>
          </w:tcPr>
          <w:p w:rsidR="00D52080" w:rsidRPr="00ED1B34" w:rsidRDefault="00D52080" w:rsidP="003553AD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 (4%)</w:t>
            </w:r>
          </w:p>
        </w:tc>
      </w:tr>
    </w:tbl>
    <w:p w:rsidR="00D52080" w:rsidRDefault="00D52080" w:rsidP="003553AD">
      <w:pPr>
        <w:shd w:val="clear" w:color="auto" w:fill="FFFFFF"/>
        <w:spacing w:line="360" w:lineRule="auto"/>
        <w:ind w:right="120" w:firstLine="682"/>
        <w:jc w:val="both"/>
        <w:rPr>
          <w:b/>
          <w:spacing w:val="-1"/>
          <w:sz w:val="28"/>
          <w:szCs w:val="28"/>
        </w:rPr>
      </w:pPr>
    </w:p>
    <w:p w:rsidR="00D52080" w:rsidRPr="009D7FA2" w:rsidRDefault="00D52080" w:rsidP="003553AD">
      <w:pPr>
        <w:shd w:val="clear" w:color="auto" w:fill="FFFFFF"/>
        <w:spacing w:line="360" w:lineRule="auto"/>
        <w:ind w:right="120"/>
        <w:jc w:val="center"/>
        <w:rPr>
          <w:b/>
          <w:spacing w:val="-1"/>
          <w:sz w:val="28"/>
          <w:szCs w:val="28"/>
        </w:rPr>
      </w:pPr>
      <w:r w:rsidRPr="009D7FA2">
        <w:rPr>
          <w:b/>
          <w:spacing w:val="-1"/>
          <w:sz w:val="28"/>
          <w:szCs w:val="28"/>
        </w:rPr>
        <w:t xml:space="preserve">Стаж </w:t>
      </w:r>
      <w:r>
        <w:rPr>
          <w:b/>
          <w:spacing w:val="-1"/>
          <w:sz w:val="28"/>
          <w:szCs w:val="28"/>
        </w:rPr>
        <w:t xml:space="preserve">педагогической </w:t>
      </w:r>
      <w:r w:rsidRPr="009D7FA2">
        <w:rPr>
          <w:b/>
          <w:spacing w:val="-1"/>
          <w:sz w:val="28"/>
          <w:szCs w:val="28"/>
        </w:rPr>
        <w:t>работы</w:t>
      </w:r>
    </w:p>
    <w:tbl>
      <w:tblPr>
        <w:tblW w:w="0" w:type="auto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1"/>
        <w:gridCol w:w="2278"/>
        <w:gridCol w:w="2415"/>
      </w:tblGrid>
      <w:tr w:rsidR="00D52080" w:rsidRPr="009D7FA2" w:rsidTr="003553AD">
        <w:trPr>
          <w:jc w:val="center"/>
        </w:trPr>
        <w:tc>
          <w:tcPr>
            <w:tcW w:w="4811" w:type="dxa"/>
          </w:tcPr>
          <w:p w:rsidR="00D52080" w:rsidRPr="009D7FA2" w:rsidRDefault="00D52080" w:rsidP="003553AD">
            <w:pPr>
              <w:shd w:val="clear" w:color="auto" w:fill="FFFFFF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D52080" w:rsidRPr="009D7FA2" w:rsidRDefault="00D52080" w:rsidP="003553AD">
            <w:pPr>
              <w:shd w:val="clear" w:color="auto" w:fill="FFFFFF"/>
              <w:jc w:val="center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2015-2016</w:t>
            </w:r>
          </w:p>
        </w:tc>
        <w:tc>
          <w:tcPr>
            <w:tcW w:w="2415" w:type="dxa"/>
            <w:vAlign w:val="center"/>
          </w:tcPr>
          <w:p w:rsidR="00D52080" w:rsidRPr="009D7FA2" w:rsidRDefault="00D52080" w:rsidP="003553AD">
            <w:pPr>
              <w:shd w:val="clear" w:color="auto" w:fill="FFFFFF"/>
              <w:jc w:val="center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2016-2017</w:t>
            </w:r>
          </w:p>
        </w:tc>
      </w:tr>
      <w:tr w:rsidR="00D52080" w:rsidRPr="009D7FA2" w:rsidTr="003553AD">
        <w:trPr>
          <w:jc w:val="center"/>
        </w:trPr>
        <w:tc>
          <w:tcPr>
            <w:tcW w:w="4811" w:type="dxa"/>
          </w:tcPr>
          <w:p w:rsidR="00D52080" w:rsidRPr="009D7FA2" w:rsidRDefault="00D52080" w:rsidP="003553AD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9D7FA2">
              <w:rPr>
                <w:spacing w:val="-1"/>
                <w:sz w:val="28"/>
                <w:szCs w:val="28"/>
              </w:rPr>
              <w:t>до 2-х лет</w:t>
            </w:r>
          </w:p>
        </w:tc>
        <w:tc>
          <w:tcPr>
            <w:tcW w:w="2278" w:type="dxa"/>
            <w:vAlign w:val="center"/>
          </w:tcPr>
          <w:p w:rsidR="00D52080" w:rsidRPr="00ED1B34" w:rsidRDefault="00D52080" w:rsidP="003553AD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–</w:t>
            </w:r>
          </w:p>
        </w:tc>
        <w:tc>
          <w:tcPr>
            <w:tcW w:w="2415" w:type="dxa"/>
            <w:vAlign w:val="center"/>
          </w:tcPr>
          <w:p w:rsidR="00D52080" w:rsidRPr="00ED1B34" w:rsidRDefault="00D52080" w:rsidP="003553AD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–</w:t>
            </w:r>
          </w:p>
        </w:tc>
      </w:tr>
      <w:tr w:rsidR="00D52080" w:rsidRPr="009D7FA2" w:rsidTr="003553AD">
        <w:trPr>
          <w:jc w:val="center"/>
        </w:trPr>
        <w:tc>
          <w:tcPr>
            <w:tcW w:w="4811" w:type="dxa"/>
          </w:tcPr>
          <w:p w:rsidR="00D52080" w:rsidRPr="009D7FA2" w:rsidRDefault="00D52080" w:rsidP="003553AD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9D7FA2">
              <w:rPr>
                <w:spacing w:val="-1"/>
                <w:sz w:val="28"/>
                <w:szCs w:val="28"/>
              </w:rPr>
              <w:t>от 2 до 5 лет</w:t>
            </w:r>
          </w:p>
        </w:tc>
        <w:tc>
          <w:tcPr>
            <w:tcW w:w="2278" w:type="dxa"/>
            <w:vAlign w:val="center"/>
          </w:tcPr>
          <w:p w:rsidR="00D52080" w:rsidRPr="00ED1B34" w:rsidRDefault="00D52080" w:rsidP="003553AD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–</w:t>
            </w:r>
          </w:p>
        </w:tc>
        <w:tc>
          <w:tcPr>
            <w:tcW w:w="2415" w:type="dxa"/>
            <w:vAlign w:val="center"/>
          </w:tcPr>
          <w:p w:rsidR="00D52080" w:rsidRPr="00ED1B34" w:rsidRDefault="00D52080" w:rsidP="003553AD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–</w:t>
            </w:r>
          </w:p>
        </w:tc>
      </w:tr>
      <w:tr w:rsidR="00D52080" w:rsidRPr="009D7FA2" w:rsidTr="003553AD">
        <w:trPr>
          <w:jc w:val="center"/>
        </w:trPr>
        <w:tc>
          <w:tcPr>
            <w:tcW w:w="4811" w:type="dxa"/>
          </w:tcPr>
          <w:p w:rsidR="00D52080" w:rsidRPr="009D7FA2" w:rsidRDefault="00D52080" w:rsidP="003553AD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9D7FA2">
              <w:rPr>
                <w:spacing w:val="-1"/>
                <w:sz w:val="28"/>
                <w:szCs w:val="28"/>
              </w:rPr>
              <w:t>от 5 до 10 лет</w:t>
            </w:r>
          </w:p>
        </w:tc>
        <w:tc>
          <w:tcPr>
            <w:tcW w:w="2278" w:type="dxa"/>
            <w:vAlign w:val="center"/>
          </w:tcPr>
          <w:p w:rsidR="00D52080" w:rsidRPr="009D7FA2" w:rsidRDefault="00D52080" w:rsidP="003553AD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–</w:t>
            </w:r>
          </w:p>
        </w:tc>
        <w:tc>
          <w:tcPr>
            <w:tcW w:w="2415" w:type="dxa"/>
            <w:vAlign w:val="center"/>
          </w:tcPr>
          <w:p w:rsidR="00D52080" w:rsidRPr="009D7FA2" w:rsidRDefault="00D52080" w:rsidP="003553AD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–</w:t>
            </w:r>
          </w:p>
        </w:tc>
      </w:tr>
      <w:tr w:rsidR="00D52080" w:rsidRPr="009D7FA2" w:rsidTr="003553AD">
        <w:trPr>
          <w:jc w:val="center"/>
        </w:trPr>
        <w:tc>
          <w:tcPr>
            <w:tcW w:w="4811" w:type="dxa"/>
          </w:tcPr>
          <w:p w:rsidR="00D52080" w:rsidRPr="009D7FA2" w:rsidRDefault="00D52080" w:rsidP="003553AD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9D7FA2">
              <w:rPr>
                <w:spacing w:val="-1"/>
                <w:sz w:val="28"/>
                <w:szCs w:val="28"/>
              </w:rPr>
              <w:t>от 10 до 20 лет</w:t>
            </w:r>
          </w:p>
        </w:tc>
        <w:tc>
          <w:tcPr>
            <w:tcW w:w="2278" w:type="dxa"/>
            <w:vAlign w:val="center"/>
          </w:tcPr>
          <w:p w:rsidR="00D52080" w:rsidRPr="00EE2520" w:rsidRDefault="00D52080" w:rsidP="003553AD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5 (22%)</w:t>
            </w:r>
          </w:p>
        </w:tc>
        <w:tc>
          <w:tcPr>
            <w:tcW w:w="2415" w:type="dxa"/>
            <w:vAlign w:val="center"/>
          </w:tcPr>
          <w:p w:rsidR="00D52080" w:rsidRPr="00EE2520" w:rsidRDefault="00D52080" w:rsidP="003553AD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5 (22%)</w:t>
            </w:r>
          </w:p>
        </w:tc>
      </w:tr>
      <w:tr w:rsidR="00D52080" w:rsidRPr="009D7FA2" w:rsidTr="003553AD">
        <w:trPr>
          <w:jc w:val="center"/>
        </w:trPr>
        <w:tc>
          <w:tcPr>
            <w:tcW w:w="4811" w:type="dxa"/>
          </w:tcPr>
          <w:p w:rsidR="00D52080" w:rsidRPr="009D7FA2" w:rsidRDefault="00D52080" w:rsidP="003553AD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9D7FA2">
              <w:rPr>
                <w:spacing w:val="-1"/>
                <w:sz w:val="28"/>
                <w:szCs w:val="28"/>
              </w:rPr>
              <w:t>свыше 20 лет</w:t>
            </w:r>
          </w:p>
        </w:tc>
        <w:tc>
          <w:tcPr>
            <w:tcW w:w="2278" w:type="dxa"/>
            <w:vAlign w:val="center"/>
          </w:tcPr>
          <w:p w:rsidR="00D52080" w:rsidRPr="00EE2520" w:rsidRDefault="00D52080" w:rsidP="003553AD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14 (48%)</w:t>
            </w:r>
          </w:p>
        </w:tc>
        <w:tc>
          <w:tcPr>
            <w:tcW w:w="2415" w:type="dxa"/>
            <w:vAlign w:val="center"/>
          </w:tcPr>
          <w:p w:rsidR="00D52080" w:rsidRPr="00EE2520" w:rsidRDefault="00D52080" w:rsidP="003553AD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14 (48%)</w:t>
            </w:r>
          </w:p>
        </w:tc>
      </w:tr>
      <w:tr w:rsidR="00D52080" w:rsidRPr="00C1443B" w:rsidTr="003553AD">
        <w:trPr>
          <w:jc w:val="center"/>
        </w:trPr>
        <w:tc>
          <w:tcPr>
            <w:tcW w:w="4811" w:type="dxa"/>
          </w:tcPr>
          <w:p w:rsidR="00D52080" w:rsidRPr="00590D95" w:rsidRDefault="00D52080" w:rsidP="003553AD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590D95">
              <w:rPr>
                <w:spacing w:val="-1"/>
                <w:sz w:val="28"/>
                <w:szCs w:val="28"/>
              </w:rPr>
              <w:t>пенсионеры</w:t>
            </w:r>
          </w:p>
        </w:tc>
        <w:tc>
          <w:tcPr>
            <w:tcW w:w="2278" w:type="dxa"/>
            <w:vAlign w:val="center"/>
          </w:tcPr>
          <w:p w:rsidR="00D52080" w:rsidRPr="0037666A" w:rsidRDefault="00D52080" w:rsidP="003553AD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 (17%)</w:t>
            </w:r>
          </w:p>
        </w:tc>
        <w:tc>
          <w:tcPr>
            <w:tcW w:w="2415" w:type="dxa"/>
            <w:vAlign w:val="center"/>
          </w:tcPr>
          <w:p w:rsidR="00D52080" w:rsidRPr="0037666A" w:rsidRDefault="00D52080" w:rsidP="003553AD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 (25%)</w:t>
            </w:r>
          </w:p>
        </w:tc>
      </w:tr>
    </w:tbl>
    <w:p w:rsidR="00D52080" w:rsidRDefault="00D52080" w:rsidP="003553AD">
      <w:pPr>
        <w:shd w:val="clear" w:color="auto" w:fill="FFFFFF"/>
        <w:spacing w:line="360" w:lineRule="auto"/>
        <w:ind w:right="120"/>
        <w:jc w:val="both"/>
        <w:rPr>
          <w:spacing w:val="-1"/>
          <w:sz w:val="28"/>
          <w:szCs w:val="28"/>
        </w:rPr>
      </w:pPr>
    </w:p>
    <w:p w:rsidR="00D52080" w:rsidRPr="007D4C46" w:rsidRDefault="00D52080" w:rsidP="003553AD">
      <w:pPr>
        <w:shd w:val="clear" w:color="auto" w:fill="FFFFFF"/>
        <w:spacing w:line="360" w:lineRule="auto"/>
        <w:ind w:right="120" w:firstLine="682"/>
        <w:jc w:val="both"/>
        <w:rPr>
          <w:spacing w:val="-1"/>
          <w:sz w:val="28"/>
          <w:szCs w:val="28"/>
        </w:rPr>
      </w:pPr>
      <w:r w:rsidRPr="001B4FE8">
        <w:rPr>
          <w:spacing w:val="-1"/>
          <w:sz w:val="28"/>
          <w:szCs w:val="28"/>
        </w:rPr>
        <w:t>Курсы повышения ква</w:t>
      </w:r>
      <w:r>
        <w:rPr>
          <w:spacing w:val="-1"/>
          <w:sz w:val="28"/>
          <w:szCs w:val="28"/>
        </w:rPr>
        <w:t>лификации в течение года прошли</w:t>
      </w:r>
      <w:r w:rsidRPr="00A131EE">
        <w:rPr>
          <w:spacing w:val="-1"/>
          <w:sz w:val="28"/>
          <w:szCs w:val="28"/>
        </w:rPr>
        <w:t>:</w:t>
      </w:r>
      <w:r>
        <w:rPr>
          <w:spacing w:val="-1"/>
          <w:sz w:val="28"/>
          <w:szCs w:val="28"/>
        </w:rPr>
        <w:t xml:space="preserve"> </w:t>
      </w:r>
    </w:p>
    <w:p w:rsidR="00D52080" w:rsidRDefault="00D52080" w:rsidP="003553AD">
      <w:pPr>
        <w:shd w:val="clear" w:color="auto" w:fill="FFFFFF"/>
        <w:spacing w:line="360" w:lineRule="auto"/>
        <w:ind w:right="120" w:firstLine="68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Ельчанинова О. А. – директор</w:t>
      </w:r>
    </w:p>
    <w:p w:rsidR="00D52080" w:rsidRDefault="00D52080" w:rsidP="003553AD">
      <w:pPr>
        <w:shd w:val="clear" w:color="auto" w:fill="FFFFFF"/>
        <w:spacing w:line="360" w:lineRule="auto"/>
        <w:ind w:right="120" w:firstLine="68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Ивлев А. Н. – заместитель директора</w:t>
      </w:r>
    </w:p>
    <w:p w:rsidR="00D52080" w:rsidRDefault="00D52080" w:rsidP="003553AD">
      <w:pPr>
        <w:shd w:val="clear" w:color="auto" w:fill="FFFFFF"/>
        <w:spacing w:line="360" w:lineRule="auto"/>
        <w:ind w:right="120" w:firstLine="68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Звягин А. В. – учитель физкультуры</w:t>
      </w:r>
    </w:p>
    <w:p w:rsidR="00D52080" w:rsidRDefault="00D52080" w:rsidP="003553AD">
      <w:pPr>
        <w:shd w:val="clear" w:color="auto" w:fill="FFFFFF"/>
        <w:spacing w:line="360" w:lineRule="auto"/>
        <w:ind w:right="120" w:firstLine="68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- Сибирцева Н. М. – учитель химии </w:t>
      </w:r>
    </w:p>
    <w:p w:rsidR="00D52080" w:rsidRPr="002529A8" w:rsidRDefault="00D52080" w:rsidP="003553AD">
      <w:pPr>
        <w:shd w:val="clear" w:color="auto" w:fill="FFFFFF"/>
        <w:spacing w:line="360" w:lineRule="auto"/>
        <w:ind w:right="120" w:firstLine="68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Стрекалова В. Д. – учитель биологии</w:t>
      </w:r>
    </w:p>
    <w:p w:rsidR="00D52080" w:rsidRPr="001B4FE8" w:rsidRDefault="00D52080" w:rsidP="003553AD">
      <w:pPr>
        <w:shd w:val="clear" w:color="auto" w:fill="FFFFFF"/>
        <w:spacing w:line="360" w:lineRule="auto"/>
        <w:ind w:right="120" w:firstLine="682"/>
        <w:jc w:val="both"/>
        <w:rPr>
          <w:spacing w:val="-1"/>
          <w:sz w:val="28"/>
          <w:szCs w:val="28"/>
        </w:rPr>
      </w:pPr>
      <w:r w:rsidRPr="00880C27">
        <w:rPr>
          <w:spacing w:val="-1"/>
          <w:sz w:val="28"/>
          <w:szCs w:val="28"/>
        </w:rPr>
        <w:t>Это способствовало повышению уровня профессионального мастерс</w:t>
      </w:r>
      <w:r w:rsidRPr="00880C27">
        <w:rPr>
          <w:spacing w:val="-1"/>
          <w:sz w:val="28"/>
          <w:szCs w:val="28"/>
        </w:rPr>
        <w:t>т</w:t>
      </w:r>
      <w:r w:rsidRPr="00880C27">
        <w:rPr>
          <w:spacing w:val="-1"/>
          <w:sz w:val="28"/>
          <w:szCs w:val="28"/>
        </w:rPr>
        <w:t>ва педагогов, ориентации их на решение современных задач образования, что, в конечном счёте, направлено на повышение качества образовательного процесса в</w:t>
      </w:r>
      <w:r>
        <w:rPr>
          <w:spacing w:val="-1"/>
          <w:sz w:val="28"/>
          <w:szCs w:val="28"/>
        </w:rPr>
        <w:t xml:space="preserve"> школе</w:t>
      </w:r>
      <w:r w:rsidRPr="00880C27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Тематика  курсов повышения квалификации была связ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>на  с обновлением содержания  предметов в условиях подготовки к пер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ходу на ФГОС нового поколения.</w:t>
      </w:r>
    </w:p>
    <w:p w:rsidR="00D52080" w:rsidRPr="003D436A" w:rsidRDefault="00D52080" w:rsidP="003553AD">
      <w:pPr>
        <w:shd w:val="clear" w:color="auto" w:fill="FFFFFF"/>
        <w:spacing w:line="360" w:lineRule="auto"/>
        <w:ind w:right="120" w:firstLine="682"/>
        <w:jc w:val="both"/>
        <w:rPr>
          <w:spacing w:val="-1"/>
          <w:sz w:val="28"/>
          <w:szCs w:val="28"/>
        </w:rPr>
      </w:pPr>
      <w:r w:rsidRPr="004422BF">
        <w:rPr>
          <w:spacing w:val="-1"/>
          <w:sz w:val="28"/>
          <w:szCs w:val="28"/>
        </w:rPr>
        <w:t>Коллектив школы поставил перед собой главную задачу: разработать многоступенчатую модель школы для представления всем учащимся од</w:t>
      </w:r>
      <w:r w:rsidRPr="004422BF">
        <w:rPr>
          <w:spacing w:val="-1"/>
          <w:sz w:val="28"/>
          <w:szCs w:val="28"/>
        </w:rPr>
        <w:t>и</w:t>
      </w:r>
      <w:r w:rsidRPr="004422BF">
        <w:rPr>
          <w:spacing w:val="-1"/>
          <w:sz w:val="28"/>
          <w:szCs w:val="28"/>
        </w:rPr>
        <w:t>на</w:t>
      </w:r>
      <w:r w:rsidRPr="004422BF">
        <w:rPr>
          <w:spacing w:val="-1"/>
          <w:sz w:val="28"/>
          <w:szCs w:val="28"/>
        </w:rPr>
        <w:softHyphen/>
        <w:t>ковых возможностей, диффе</w:t>
      </w:r>
      <w:r>
        <w:rPr>
          <w:spacing w:val="-1"/>
          <w:sz w:val="28"/>
          <w:szCs w:val="28"/>
        </w:rPr>
        <w:t>ренциации обучения и обеспечения</w:t>
      </w:r>
      <w:r w:rsidRPr="004422BF">
        <w:rPr>
          <w:spacing w:val="-1"/>
          <w:sz w:val="28"/>
          <w:szCs w:val="28"/>
        </w:rPr>
        <w:t xml:space="preserve"> инд</w:t>
      </w:r>
      <w:r w:rsidRPr="004422BF">
        <w:rPr>
          <w:spacing w:val="-1"/>
          <w:sz w:val="28"/>
          <w:szCs w:val="28"/>
        </w:rPr>
        <w:t>и</w:t>
      </w:r>
      <w:r w:rsidRPr="004422BF">
        <w:rPr>
          <w:spacing w:val="-1"/>
          <w:sz w:val="28"/>
          <w:szCs w:val="28"/>
        </w:rPr>
        <w:t>виду</w:t>
      </w:r>
      <w:r w:rsidRPr="004422BF">
        <w:rPr>
          <w:spacing w:val="-1"/>
          <w:sz w:val="28"/>
          <w:szCs w:val="28"/>
        </w:rPr>
        <w:softHyphen/>
        <w:t>ального подхода к одаренным детям и учащимся</w:t>
      </w:r>
      <w:r>
        <w:rPr>
          <w:spacing w:val="-1"/>
          <w:sz w:val="28"/>
          <w:szCs w:val="28"/>
        </w:rPr>
        <w:t>, испытывающим трудн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>сти в учебе.</w:t>
      </w:r>
    </w:p>
    <w:p w:rsidR="00D52080" w:rsidRPr="004422BF" w:rsidRDefault="00D52080" w:rsidP="003553AD">
      <w:pPr>
        <w:shd w:val="clear" w:color="auto" w:fill="FFFFFF"/>
        <w:spacing w:line="360" w:lineRule="auto"/>
        <w:ind w:left="14" w:right="106" w:firstLine="682"/>
        <w:jc w:val="both"/>
        <w:rPr>
          <w:sz w:val="28"/>
          <w:szCs w:val="28"/>
        </w:rPr>
      </w:pPr>
      <w:r w:rsidRPr="004422BF">
        <w:rPr>
          <w:spacing w:val="-2"/>
          <w:sz w:val="28"/>
          <w:szCs w:val="28"/>
        </w:rPr>
        <w:t>Основное назначение методической службы на современном этапе не</w:t>
      </w:r>
      <w:r w:rsidRPr="004422BF">
        <w:rPr>
          <w:spacing w:val="-2"/>
          <w:sz w:val="28"/>
          <w:szCs w:val="28"/>
        </w:rPr>
        <w:softHyphen/>
      </w:r>
      <w:r w:rsidRPr="004422BF">
        <w:rPr>
          <w:sz w:val="28"/>
          <w:szCs w:val="28"/>
        </w:rPr>
        <w:t>посредственно связано с созданием условий для адаптации, становления, развития и саморазвития педагогических работников, выявлении, оформле</w:t>
      </w:r>
      <w:r w:rsidRPr="004422BF">
        <w:rPr>
          <w:sz w:val="28"/>
          <w:szCs w:val="28"/>
        </w:rPr>
        <w:softHyphen/>
      </w:r>
      <w:r w:rsidRPr="004422BF">
        <w:rPr>
          <w:spacing w:val="-2"/>
          <w:sz w:val="28"/>
          <w:szCs w:val="28"/>
        </w:rPr>
        <w:t>нии и сопровождении педагогического опыта. Главными звеньями в структу</w:t>
      </w:r>
      <w:r w:rsidRPr="004422BF">
        <w:rPr>
          <w:spacing w:val="-2"/>
          <w:sz w:val="28"/>
          <w:szCs w:val="28"/>
        </w:rPr>
        <w:softHyphen/>
      </w:r>
      <w:r w:rsidRPr="004422BF">
        <w:rPr>
          <w:spacing w:val="-1"/>
          <w:sz w:val="28"/>
          <w:szCs w:val="28"/>
        </w:rPr>
        <w:t>ре методической службы остаются методические объединения.</w:t>
      </w:r>
    </w:p>
    <w:p w:rsidR="00D52080" w:rsidRPr="004422BF" w:rsidRDefault="00D52080" w:rsidP="003553AD">
      <w:pPr>
        <w:spacing w:line="360" w:lineRule="auto"/>
        <w:rPr>
          <w:sz w:val="28"/>
          <w:szCs w:val="28"/>
        </w:rPr>
      </w:pPr>
    </w:p>
    <w:p w:rsidR="00D52080" w:rsidRPr="004422BF" w:rsidRDefault="00D52080" w:rsidP="003553AD">
      <w:pPr>
        <w:spacing w:line="360" w:lineRule="auto"/>
        <w:jc w:val="center"/>
        <w:rPr>
          <w:b/>
          <w:sz w:val="28"/>
          <w:szCs w:val="28"/>
        </w:rPr>
      </w:pPr>
      <w:r w:rsidRPr="004422BF">
        <w:rPr>
          <w:b/>
          <w:sz w:val="28"/>
          <w:szCs w:val="28"/>
        </w:rPr>
        <w:t>Организации методической работы</w:t>
      </w:r>
    </w:p>
    <w:p w:rsidR="00D52080" w:rsidRPr="004422BF" w:rsidRDefault="00D52080" w:rsidP="003553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СОШ с. Колыбельское в 2016</w:t>
      </w:r>
      <w:r w:rsidRPr="004422BF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 учебном году</w:t>
      </w:r>
    </w:p>
    <w:p w:rsidR="00D52080" w:rsidRPr="004422BF" w:rsidRDefault="00D52080" w:rsidP="003553AD">
      <w:pPr>
        <w:spacing w:line="360" w:lineRule="auto"/>
        <w:rPr>
          <w:sz w:val="28"/>
          <w:szCs w:val="28"/>
        </w:rPr>
      </w:pPr>
      <w:r w:rsidRPr="004422BF">
        <w:rPr>
          <w:sz w:val="28"/>
          <w:szCs w:val="28"/>
        </w:rPr>
        <w:t xml:space="preserve">В  школе работают следующие  методические объединения учителей: </w:t>
      </w:r>
    </w:p>
    <w:p w:rsidR="00D52080" w:rsidRPr="004422BF" w:rsidRDefault="00D52080" w:rsidP="003553AD">
      <w:pPr>
        <w:spacing w:line="360" w:lineRule="auto"/>
        <w:rPr>
          <w:sz w:val="28"/>
          <w:szCs w:val="28"/>
        </w:rPr>
      </w:pPr>
      <w:r w:rsidRPr="004422BF">
        <w:rPr>
          <w:sz w:val="28"/>
          <w:szCs w:val="28"/>
        </w:rPr>
        <w:t>-</w:t>
      </w:r>
      <w:r>
        <w:rPr>
          <w:sz w:val="28"/>
          <w:szCs w:val="28"/>
        </w:rPr>
        <w:t xml:space="preserve"> МО учителей  русского  языка, </w:t>
      </w:r>
      <w:r w:rsidRPr="004422BF">
        <w:rPr>
          <w:sz w:val="28"/>
          <w:szCs w:val="28"/>
        </w:rPr>
        <w:t>литературы</w:t>
      </w:r>
      <w:r>
        <w:rPr>
          <w:sz w:val="28"/>
          <w:szCs w:val="28"/>
        </w:rPr>
        <w:t>, истории  и иностранных яз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ков</w:t>
      </w:r>
      <w:r w:rsidRPr="004422BF">
        <w:rPr>
          <w:sz w:val="28"/>
          <w:szCs w:val="28"/>
        </w:rPr>
        <w:t>;</w:t>
      </w:r>
    </w:p>
    <w:p w:rsidR="00D52080" w:rsidRDefault="00D52080" w:rsidP="003553AD">
      <w:pPr>
        <w:spacing w:line="360" w:lineRule="auto"/>
        <w:jc w:val="both"/>
        <w:rPr>
          <w:sz w:val="28"/>
          <w:szCs w:val="28"/>
        </w:rPr>
      </w:pPr>
      <w:r w:rsidRPr="004422BF">
        <w:rPr>
          <w:sz w:val="28"/>
          <w:szCs w:val="28"/>
        </w:rPr>
        <w:t>- МО учителей  математики, физики, черчения и информатики;</w:t>
      </w:r>
    </w:p>
    <w:p w:rsidR="00D52080" w:rsidRPr="004422BF" w:rsidRDefault="00D52080" w:rsidP="003553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МО учителей химии,</w:t>
      </w:r>
      <w:r w:rsidRPr="004422BF">
        <w:rPr>
          <w:sz w:val="28"/>
          <w:szCs w:val="28"/>
        </w:rPr>
        <w:t xml:space="preserve"> биологии</w:t>
      </w:r>
      <w:r>
        <w:rPr>
          <w:sz w:val="28"/>
          <w:szCs w:val="28"/>
        </w:rPr>
        <w:t xml:space="preserve"> и географии;</w:t>
      </w:r>
    </w:p>
    <w:p w:rsidR="00D52080" w:rsidRPr="004422BF" w:rsidRDefault="00D52080" w:rsidP="003553AD">
      <w:pPr>
        <w:tabs>
          <w:tab w:val="left" w:pos="1995"/>
        </w:tabs>
        <w:spacing w:line="360" w:lineRule="auto"/>
        <w:jc w:val="both"/>
        <w:rPr>
          <w:sz w:val="28"/>
          <w:szCs w:val="28"/>
        </w:rPr>
      </w:pPr>
      <w:r w:rsidRPr="004422BF">
        <w:rPr>
          <w:sz w:val="28"/>
          <w:szCs w:val="28"/>
        </w:rPr>
        <w:t>- МО  учителей начальных классов;</w:t>
      </w:r>
    </w:p>
    <w:p w:rsidR="00D52080" w:rsidRDefault="00D52080" w:rsidP="003553AD">
      <w:pPr>
        <w:tabs>
          <w:tab w:val="left" w:pos="1995"/>
        </w:tabs>
        <w:spacing w:line="360" w:lineRule="auto"/>
        <w:jc w:val="both"/>
        <w:rPr>
          <w:sz w:val="28"/>
          <w:szCs w:val="28"/>
        </w:rPr>
      </w:pPr>
      <w:r w:rsidRPr="004422BF">
        <w:rPr>
          <w:sz w:val="28"/>
          <w:szCs w:val="28"/>
        </w:rPr>
        <w:t xml:space="preserve">- МО классных руководителей. </w:t>
      </w:r>
    </w:p>
    <w:p w:rsidR="00D52080" w:rsidRPr="004422BF" w:rsidRDefault="00D52080" w:rsidP="003553AD">
      <w:pPr>
        <w:spacing w:line="360" w:lineRule="auto"/>
        <w:ind w:firstLine="708"/>
        <w:jc w:val="both"/>
        <w:rPr>
          <w:sz w:val="28"/>
          <w:szCs w:val="28"/>
        </w:rPr>
      </w:pPr>
      <w:r w:rsidRPr="004422BF">
        <w:rPr>
          <w:sz w:val="28"/>
          <w:szCs w:val="28"/>
        </w:rPr>
        <w:t>Каждое методическо</w:t>
      </w:r>
      <w:r>
        <w:rPr>
          <w:sz w:val="28"/>
          <w:szCs w:val="28"/>
        </w:rPr>
        <w:t>е объединение имеет план работы, а к</w:t>
      </w:r>
      <w:r w:rsidRPr="004422BF">
        <w:rPr>
          <w:sz w:val="28"/>
          <w:szCs w:val="28"/>
        </w:rPr>
        <w:t>аждый уч</w:t>
      </w:r>
      <w:r w:rsidRPr="004422BF">
        <w:rPr>
          <w:sz w:val="28"/>
          <w:szCs w:val="28"/>
        </w:rPr>
        <w:t>и</w:t>
      </w:r>
      <w:r w:rsidRPr="004422BF">
        <w:rPr>
          <w:sz w:val="28"/>
          <w:szCs w:val="28"/>
        </w:rPr>
        <w:t xml:space="preserve">тель имеет тему для самообразования. На заседаниях МО осуществляется </w:t>
      </w:r>
      <w:r w:rsidRPr="004422BF">
        <w:rPr>
          <w:sz w:val="28"/>
          <w:szCs w:val="28"/>
        </w:rPr>
        <w:lastRenderedPageBreak/>
        <w:t>изучение предметных программ, методических записок к ним, рассматрив</w:t>
      </w:r>
      <w:r w:rsidRPr="004422BF">
        <w:rPr>
          <w:sz w:val="28"/>
          <w:szCs w:val="28"/>
        </w:rPr>
        <w:t>а</w:t>
      </w:r>
      <w:r w:rsidRPr="004422BF">
        <w:rPr>
          <w:sz w:val="28"/>
          <w:szCs w:val="28"/>
        </w:rPr>
        <w:t xml:space="preserve">ются </w:t>
      </w:r>
      <w:r>
        <w:rPr>
          <w:sz w:val="28"/>
          <w:szCs w:val="28"/>
        </w:rPr>
        <w:t xml:space="preserve">рабочие программы учителей, </w:t>
      </w:r>
      <w:r w:rsidRPr="004422BF">
        <w:rPr>
          <w:sz w:val="28"/>
          <w:szCs w:val="28"/>
        </w:rPr>
        <w:t xml:space="preserve">вопросы подготовки </w:t>
      </w:r>
      <w:r>
        <w:rPr>
          <w:sz w:val="28"/>
          <w:szCs w:val="28"/>
        </w:rPr>
        <w:t>об</w:t>
      </w:r>
      <w:r w:rsidRPr="004422B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422BF">
        <w:rPr>
          <w:sz w:val="28"/>
          <w:szCs w:val="28"/>
        </w:rPr>
        <w:t xml:space="preserve">щихся к школьным, районным олимпиадам, к итоговой и переводной аттестации </w:t>
      </w:r>
      <w:r>
        <w:rPr>
          <w:sz w:val="28"/>
          <w:szCs w:val="28"/>
        </w:rPr>
        <w:t>об</w:t>
      </w:r>
      <w:r w:rsidRPr="004422BF">
        <w:rPr>
          <w:sz w:val="28"/>
          <w:szCs w:val="28"/>
        </w:rPr>
        <w:t>у</w:t>
      </w:r>
      <w:r w:rsidRPr="004422BF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4422BF">
        <w:rPr>
          <w:sz w:val="28"/>
          <w:szCs w:val="28"/>
        </w:rPr>
        <w:t>щихся</w:t>
      </w:r>
      <w:r>
        <w:rPr>
          <w:sz w:val="28"/>
          <w:szCs w:val="28"/>
        </w:rPr>
        <w:t xml:space="preserve">. Кроме того, </w:t>
      </w:r>
      <w:r w:rsidRPr="004422BF">
        <w:rPr>
          <w:sz w:val="28"/>
          <w:szCs w:val="28"/>
        </w:rPr>
        <w:t>учителя  знакомятся с  новыми методами и приемами обучения и формами контроля обученности</w:t>
      </w:r>
      <w:r>
        <w:rPr>
          <w:sz w:val="28"/>
          <w:szCs w:val="28"/>
        </w:rPr>
        <w:t xml:space="preserve"> учеников</w:t>
      </w:r>
      <w:r w:rsidRPr="004422BF">
        <w:rPr>
          <w:sz w:val="28"/>
          <w:szCs w:val="28"/>
        </w:rPr>
        <w:t>, изучают нормативно-правовые документы, методические рекомендации. На заседаниях МО ра</w:t>
      </w:r>
      <w:r w:rsidRPr="004422BF">
        <w:rPr>
          <w:sz w:val="28"/>
          <w:szCs w:val="28"/>
        </w:rPr>
        <w:t>с</w:t>
      </w:r>
      <w:r w:rsidRPr="004422BF">
        <w:rPr>
          <w:sz w:val="28"/>
          <w:szCs w:val="28"/>
        </w:rPr>
        <w:t>сматривались вопросы повышения качества знаний учащихся  и совершенс</w:t>
      </w:r>
      <w:r w:rsidRPr="004422BF">
        <w:rPr>
          <w:sz w:val="28"/>
          <w:szCs w:val="28"/>
        </w:rPr>
        <w:t>т</w:t>
      </w:r>
      <w:r w:rsidRPr="004422BF">
        <w:rPr>
          <w:sz w:val="28"/>
          <w:szCs w:val="28"/>
        </w:rPr>
        <w:t>вования педагогического мастерства учителей.</w:t>
      </w:r>
    </w:p>
    <w:p w:rsidR="00D52080" w:rsidRDefault="00D52080" w:rsidP="003553A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течение 2016-2017 учебного года МО учителей русского языка, лит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ратуры, истории и иностранного языка, МО учителей начальных классов, МО учителей химии, биологии и географии, МО учителей математики провели предметные недели. В рамках недель </w:t>
      </w:r>
      <w:r w:rsidRPr="004422BF">
        <w:rPr>
          <w:sz w:val="28"/>
          <w:szCs w:val="28"/>
        </w:rPr>
        <w:t>учителя проводили разные формы открытых уроков</w:t>
      </w:r>
      <w:r>
        <w:rPr>
          <w:sz w:val="28"/>
          <w:szCs w:val="28"/>
        </w:rPr>
        <w:t xml:space="preserve"> и внеклассных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роприятий.</w:t>
      </w:r>
      <w:r w:rsidRPr="004422BF">
        <w:rPr>
          <w:sz w:val="28"/>
          <w:szCs w:val="28"/>
        </w:rPr>
        <w:t xml:space="preserve"> </w:t>
      </w:r>
    </w:p>
    <w:p w:rsidR="00D52080" w:rsidRDefault="00D52080" w:rsidP="003553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Учителя при подготовке к урокам и внеклассным мероприятиям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 ИКТ, яркие презентации сопровождали уроки, были проведены конкурсы чтецов, творческих работ, оформлены стенды, проведены разноо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разные конкурсы, выставки рисунков.</w:t>
      </w:r>
    </w:p>
    <w:p w:rsidR="00D52080" w:rsidRDefault="00D52080" w:rsidP="003553AD">
      <w:pPr>
        <w:spacing w:line="360" w:lineRule="auto"/>
        <w:ind w:firstLine="708"/>
        <w:jc w:val="both"/>
        <w:rPr>
          <w:sz w:val="28"/>
          <w:szCs w:val="28"/>
        </w:rPr>
      </w:pPr>
      <w:r w:rsidRPr="004422BF">
        <w:rPr>
          <w:sz w:val="28"/>
          <w:szCs w:val="28"/>
        </w:rPr>
        <w:t>Наряду с поло</w:t>
      </w:r>
      <w:r>
        <w:rPr>
          <w:sz w:val="28"/>
          <w:szCs w:val="28"/>
        </w:rPr>
        <w:t xml:space="preserve">жительными </w:t>
      </w:r>
      <w:r w:rsidRPr="004422BF">
        <w:rPr>
          <w:sz w:val="28"/>
          <w:szCs w:val="28"/>
        </w:rPr>
        <w:t>ре</w:t>
      </w:r>
      <w:r>
        <w:rPr>
          <w:sz w:val="28"/>
          <w:szCs w:val="28"/>
        </w:rPr>
        <w:t xml:space="preserve">зультатами сохраняется ряд </w:t>
      </w:r>
      <w:r w:rsidRPr="004422BF">
        <w:rPr>
          <w:sz w:val="28"/>
          <w:szCs w:val="28"/>
        </w:rPr>
        <w:t>не</w:t>
      </w:r>
      <w:r>
        <w:rPr>
          <w:sz w:val="28"/>
          <w:szCs w:val="28"/>
        </w:rPr>
        <w:t>достатков в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боте школы</w:t>
      </w:r>
      <w:r w:rsidRPr="004422BF">
        <w:rPr>
          <w:sz w:val="28"/>
          <w:szCs w:val="28"/>
        </w:rPr>
        <w:t xml:space="preserve">: </w:t>
      </w:r>
    </w:p>
    <w:p w:rsidR="00D52080" w:rsidRPr="008A7939" w:rsidRDefault="00D52080" w:rsidP="003553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Знания учащихся  не всегда оцениваются объективно (результаты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трольных и экзаменационных работ значительно отличаются от четвертных 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довых оценок).</w:t>
      </w:r>
    </w:p>
    <w:p w:rsidR="00D52080" w:rsidRPr="004271DC" w:rsidRDefault="00D52080" w:rsidP="003553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4271DC">
        <w:rPr>
          <w:sz w:val="28"/>
          <w:szCs w:val="28"/>
        </w:rPr>
        <w:t>.  Серьезные недоработки в подготовке  и организации уроков: шабло</w:t>
      </w:r>
      <w:r w:rsidRPr="004271DC">
        <w:rPr>
          <w:sz w:val="28"/>
          <w:szCs w:val="28"/>
        </w:rPr>
        <w:t>н</w:t>
      </w:r>
      <w:r w:rsidRPr="004271DC">
        <w:rPr>
          <w:sz w:val="28"/>
          <w:szCs w:val="28"/>
        </w:rPr>
        <w:t>ность их структуры, отсутствие их системной связи, активных форм проведения уроков, способствующих развитию интереса у учащихся к знан</w:t>
      </w:r>
      <w:r w:rsidRPr="004271DC">
        <w:rPr>
          <w:sz w:val="28"/>
          <w:szCs w:val="28"/>
        </w:rPr>
        <w:t>и</w:t>
      </w:r>
      <w:r w:rsidRPr="004271DC">
        <w:rPr>
          <w:sz w:val="28"/>
          <w:szCs w:val="28"/>
        </w:rPr>
        <w:t xml:space="preserve">ям. </w:t>
      </w:r>
    </w:p>
    <w:p w:rsidR="00D52080" w:rsidRDefault="00D52080" w:rsidP="003553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новом учебном году  коллективу школы необходимо обратить вн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мание на указанные недостатки, провести работу по их устранению.</w:t>
      </w:r>
    </w:p>
    <w:p w:rsidR="00D52080" w:rsidRDefault="00D52080" w:rsidP="003553AD">
      <w:pPr>
        <w:spacing w:line="360" w:lineRule="auto"/>
        <w:jc w:val="center"/>
        <w:rPr>
          <w:b/>
          <w:sz w:val="28"/>
          <w:szCs w:val="28"/>
        </w:rPr>
      </w:pPr>
    </w:p>
    <w:p w:rsidR="00D52080" w:rsidRPr="00BB1E75" w:rsidRDefault="00D52080" w:rsidP="003553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</w:t>
      </w:r>
      <w:r w:rsidRPr="00BB1E75">
        <w:rPr>
          <w:b/>
          <w:sz w:val="28"/>
          <w:szCs w:val="28"/>
        </w:rPr>
        <w:t>бота школы по повышению качества обучения</w:t>
      </w:r>
      <w:r>
        <w:rPr>
          <w:b/>
          <w:sz w:val="28"/>
          <w:szCs w:val="28"/>
        </w:rPr>
        <w:br/>
      </w:r>
      <w:r w:rsidRPr="00BB1E75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2016-2017 </w:t>
      </w:r>
      <w:r w:rsidRPr="00BB1E75">
        <w:rPr>
          <w:b/>
          <w:sz w:val="28"/>
          <w:szCs w:val="28"/>
        </w:rPr>
        <w:t>учебном г</w:t>
      </w:r>
      <w:r w:rsidRPr="00BB1E75">
        <w:rPr>
          <w:b/>
          <w:sz w:val="28"/>
          <w:szCs w:val="28"/>
        </w:rPr>
        <w:t>о</w:t>
      </w:r>
      <w:r w:rsidRPr="00BB1E75">
        <w:rPr>
          <w:b/>
          <w:sz w:val="28"/>
          <w:szCs w:val="28"/>
        </w:rPr>
        <w:t>ду</w:t>
      </w:r>
    </w:p>
    <w:p w:rsidR="00D52080" w:rsidRPr="00BB1E75" w:rsidRDefault="00D52080" w:rsidP="003553AD">
      <w:pPr>
        <w:spacing w:line="360" w:lineRule="auto"/>
        <w:ind w:firstLine="708"/>
        <w:jc w:val="both"/>
        <w:rPr>
          <w:sz w:val="28"/>
          <w:szCs w:val="28"/>
        </w:rPr>
      </w:pPr>
      <w:r w:rsidRPr="00BB1E75">
        <w:rPr>
          <w:sz w:val="28"/>
          <w:szCs w:val="28"/>
        </w:rPr>
        <w:lastRenderedPageBreak/>
        <w:t xml:space="preserve">Школа имеет лицензию на </w:t>
      </w:r>
      <w:proofErr w:type="gramStart"/>
      <w:r w:rsidRPr="00BB1E75">
        <w:rPr>
          <w:sz w:val="28"/>
          <w:szCs w:val="28"/>
        </w:rPr>
        <w:t>право ведения</w:t>
      </w:r>
      <w:proofErr w:type="gramEnd"/>
      <w:r w:rsidRPr="00BB1E75">
        <w:rPr>
          <w:sz w:val="28"/>
          <w:szCs w:val="28"/>
        </w:rPr>
        <w:t xml:space="preserve"> образовательной деятельн</w:t>
      </w:r>
      <w:r w:rsidRPr="00BB1E75">
        <w:rPr>
          <w:sz w:val="28"/>
          <w:szCs w:val="28"/>
        </w:rPr>
        <w:t>о</w:t>
      </w:r>
      <w:r w:rsidRPr="00BB1E75">
        <w:rPr>
          <w:sz w:val="28"/>
          <w:szCs w:val="28"/>
        </w:rPr>
        <w:t>сти и свидетельство об аккредитации.</w:t>
      </w:r>
    </w:p>
    <w:p w:rsidR="00D52080" w:rsidRPr="00BB1E75" w:rsidRDefault="00D52080" w:rsidP="003553A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BB1E75">
        <w:rPr>
          <w:sz w:val="28"/>
          <w:szCs w:val="28"/>
        </w:rPr>
        <w:t xml:space="preserve">Имеется кабинетная система: кабинеты </w:t>
      </w:r>
      <w:r>
        <w:rPr>
          <w:sz w:val="28"/>
          <w:szCs w:val="28"/>
        </w:rPr>
        <w:t xml:space="preserve">начальных классов, </w:t>
      </w:r>
      <w:r w:rsidRPr="00BB1E75">
        <w:rPr>
          <w:sz w:val="28"/>
          <w:szCs w:val="28"/>
        </w:rPr>
        <w:t>физики, математики, русского языка, иностранного языка, географии,</w:t>
      </w:r>
      <w:r>
        <w:rPr>
          <w:sz w:val="28"/>
          <w:szCs w:val="28"/>
        </w:rPr>
        <w:t xml:space="preserve"> технологии, химии,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форматики, биологии, ОБЖ и ОВС.</w:t>
      </w:r>
      <w:proofErr w:type="gramEnd"/>
    </w:p>
    <w:p w:rsidR="00D52080" w:rsidRPr="00BB1E75" w:rsidRDefault="00D52080" w:rsidP="003553AD">
      <w:pPr>
        <w:spacing w:line="360" w:lineRule="auto"/>
        <w:ind w:firstLine="708"/>
        <w:jc w:val="both"/>
        <w:rPr>
          <w:sz w:val="28"/>
          <w:szCs w:val="28"/>
        </w:rPr>
      </w:pPr>
      <w:r w:rsidRPr="00BB1E75">
        <w:rPr>
          <w:sz w:val="28"/>
          <w:szCs w:val="28"/>
        </w:rPr>
        <w:t>Имеются на</w:t>
      </w:r>
      <w:r w:rsidRPr="00071643">
        <w:rPr>
          <w:sz w:val="28"/>
          <w:szCs w:val="28"/>
        </w:rPr>
        <w:t xml:space="preserve">глядные пособия по предметам. В школе </w:t>
      </w:r>
      <w:r>
        <w:rPr>
          <w:sz w:val="28"/>
          <w:szCs w:val="28"/>
        </w:rPr>
        <w:t>пятнадцать</w:t>
      </w:r>
      <w:r w:rsidRPr="00071643">
        <w:rPr>
          <w:sz w:val="28"/>
          <w:szCs w:val="28"/>
        </w:rPr>
        <w:t xml:space="preserve"> ко</w:t>
      </w:r>
      <w:r w:rsidRPr="00071643">
        <w:rPr>
          <w:sz w:val="28"/>
          <w:szCs w:val="28"/>
        </w:rPr>
        <w:t>м</w:t>
      </w:r>
      <w:r w:rsidRPr="00071643">
        <w:rPr>
          <w:sz w:val="28"/>
          <w:szCs w:val="28"/>
        </w:rPr>
        <w:t xml:space="preserve">пьютеров и </w:t>
      </w:r>
      <w:r>
        <w:rPr>
          <w:sz w:val="28"/>
          <w:szCs w:val="28"/>
        </w:rPr>
        <w:t>девять</w:t>
      </w:r>
      <w:r w:rsidRPr="00071643">
        <w:rPr>
          <w:sz w:val="28"/>
          <w:szCs w:val="28"/>
        </w:rPr>
        <w:t xml:space="preserve"> ноутбук</w:t>
      </w:r>
      <w:r>
        <w:rPr>
          <w:sz w:val="28"/>
          <w:szCs w:val="28"/>
        </w:rPr>
        <w:t>ов</w:t>
      </w:r>
      <w:r w:rsidRPr="00071643">
        <w:rPr>
          <w:sz w:val="28"/>
          <w:szCs w:val="28"/>
        </w:rPr>
        <w:t xml:space="preserve">, которые используются на уроках и во время подготовки к ним. Компьютеры подключены к сети Интернет. </w:t>
      </w:r>
      <w:r>
        <w:rPr>
          <w:sz w:val="28"/>
          <w:szCs w:val="28"/>
        </w:rPr>
        <w:t>Активно на уроках информатики, русского языка и литературы, в начальных классах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пользуются интерактивные доски, проекторы – на уроках физики, математ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ки, иностранного языка, географии и технологии, ОБЖ, искусства и МХК.</w:t>
      </w:r>
    </w:p>
    <w:p w:rsidR="00D52080" w:rsidRPr="00C11DB0" w:rsidRDefault="00D52080" w:rsidP="003553AD">
      <w:pPr>
        <w:spacing w:line="360" w:lineRule="auto"/>
        <w:ind w:firstLine="708"/>
        <w:jc w:val="both"/>
        <w:rPr>
          <w:sz w:val="28"/>
          <w:szCs w:val="28"/>
        </w:rPr>
      </w:pPr>
      <w:r w:rsidRPr="00C11DB0">
        <w:rPr>
          <w:sz w:val="28"/>
          <w:szCs w:val="28"/>
        </w:rPr>
        <w:t>Для проведения уроков физкультуры, спортивных мероприятий в шк</w:t>
      </w:r>
      <w:r w:rsidRPr="00C11DB0">
        <w:rPr>
          <w:sz w:val="28"/>
          <w:szCs w:val="28"/>
        </w:rPr>
        <w:t>о</w:t>
      </w:r>
      <w:r w:rsidRPr="00C11DB0">
        <w:rPr>
          <w:sz w:val="28"/>
          <w:szCs w:val="28"/>
        </w:rPr>
        <w:t>ле имеется спортивны</w:t>
      </w:r>
      <w:r>
        <w:rPr>
          <w:sz w:val="28"/>
          <w:szCs w:val="28"/>
        </w:rPr>
        <w:t>й</w:t>
      </w:r>
      <w:r w:rsidRPr="00C11DB0">
        <w:rPr>
          <w:sz w:val="28"/>
          <w:szCs w:val="28"/>
        </w:rPr>
        <w:t xml:space="preserve"> инвентарь: </w:t>
      </w:r>
      <w:r w:rsidRPr="00FF4F08">
        <w:rPr>
          <w:sz w:val="28"/>
          <w:szCs w:val="28"/>
        </w:rPr>
        <w:t>лыжи – 50 пар, инвентарь</w:t>
      </w:r>
      <w:r w:rsidRPr="00C11DB0">
        <w:rPr>
          <w:sz w:val="28"/>
          <w:szCs w:val="28"/>
        </w:rPr>
        <w:t xml:space="preserve"> для занятий гимнастикой, мячи баскетбольные и волейбольные</w:t>
      </w:r>
      <w:r>
        <w:rPr>
          <w:sz w:val="28"/>
          <w:szCs w:val="28"/>
        </w:rPr>
        <w:t>, спортивные тренажеры, построена спортивная площадка с полиуретановым покрытием, установлен гимнастический городок.</w:t>
      </w:r>
    </w:p>
    <w:p w:rsidR="00D52080" w:rsidRDefault="00D52080" w:rsidP="003553AD">
      <w:pPr>
        <w:spacing w:line="360" w:lineRule="auto"/>
        <w:ind w:firstLine="708"/>
        <w:jc w:val="both"/>
        <w:rPr>
          <w:sz w:val="28"/>
          <w:szCs w:val="28"/>
        </w:rPr>
      </w:pPr>
      <w:r w:rsidRPr="00880067">
        <w:rPr>
          <w:sz w:val="28"/>
          <w:szCs w:val="28"/>
        </w:rPr>
        <w:t>Основным документом, регламентирующим деятельность</w:t>
      </w:r>
      <w:r>
        <w:rPr>
          <w:sz w:val="28"/>
          <w:szCs w:val="28"/>
        </w:rPr>
        <w:t xml:space="preserve"> школы</w:t>
      </w:r>
      <w:r w:rsidRPr="00880067">
        <w:rPr>
          <w:sz w:val="28"/>
          <w:szCs w:val="28"/>
        </w:rPr>
        <w:t>, я</w:t>
      </w:r>
      <w:r w:rsidRPr="00880067">
        <w:rPr>
          <w:sz w:val="28"/>
          <w:szCs w:val="28"/>
        </w:rPr>
        <w:t>в</w:t>
      </w:r>
      <w:r>
        <w:rPr>
          <w:sz w:val="28"/>
          <w:szCs w:val="28"/>
        </w:rPr>
        <w:t>ляет</w:t>
      </w:r>
      <w:r w:rsidRPr="00880067">
        <w:rPr>
          <w:sz w:val="28"/>
          <w:szCs w:val="28"/>
        </w:rPr>
        <w:t xml:space="preserve">ся учебный план, который был разработан с учетом индивидуальных особенностей развития </w:t>
      </w:r>
      <w:r>
        <w:rPr>
          <w:sz w:val="28"/>
          <w:szCs w:val="28"/>
        </w:rPr>
        <w:t xml:space="preserve">школы </w:t>
      </w:r>
      <w:r w:rsidRPr="00C11DB0">
        <w:rPr>
          <w:sz w:val="28"/>
          <w:szCs w:val="28"/>
        </w:rPr>
        <w:t xml:space="preserve">на </w:t>
      </w:r>
      <w:r>
        <w:rPr>
          <w:sz w:val="28"/>
          <w:szCs w:val="28"/>
        </w:rPr>
        <w:t>основе базисного учебного плана, приме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ных образовательных программ. </w:t>
      </w:r>
      <w:r w:rsidRPr="00C11DB0">
        <w:rPr>
          <w:sz w:val="28"/>
          <w:szCs w:val="28"/>
        </w:rPr>
        <w:t>При составлении плана учитывалась прее</w:t>
      </w:r>
      <w:r w:rsidRPr="00C11DB0">
        <w:rPr>
          <w:sz w:val="28"/>
          <w:szCs w:val="28"/>
        </w:rPr>
        <w:t>м</w:t>
      </w:r>
      <w:r w:rsidRPr="00C11DB0">
        <w:rPr>
          <w:sz w:val="28"/>
          <w:szCs w:val="28"/>
        </w:rPr>
        <w:t>ственность между ступенями обучения и классами, сбалансированность ме</w:t>
      </w:r>
      <w:r w:rsidRPr="00C11DB0">
        <w:rPr>
          <w:sz w:val="28"/>
          <w:szCs w:val="28"/>
        </w:rPr>
        <w:t>ж</w:t>
      </w:r>
      <w:r w:rsidRPr="00C11DB0">
        <w:rPr>
          <w:sz w:val="28"/>
          <w:szCs w:val="28"/>
        </w:rPr>
        <w:t>ду отдельными предметами. Уровень учебной недельной на</w:t>
      </w:r>
      <w:r>
        <w:rPr>
          <w:sz w:val="28"/>
          <w:szCs w:val="28"/>
        </w:rPr>
        <w:t xml:space="preserve">грузки не превышал </w:t>
      </w:r>
      <w:proofErr w:type="gramStart"/>
      <w:r>
        <w:rPr>
          <w:sz w:val="28"/>
          <w:szCs w:val="28"/>
        </w:rPr>
        <w:t>допустим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>.</w:t>
      </w:r>
    </w:p>
    <w:p w:rsidR="00D52080" w:rsidRDefault="00D52080" w:rsidP="003553A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7A7819">
        <w:rPr>
          <w:sz w:val="28"/>
          <w:szCs w:val="28"/>
        </w:rPr>
        <w:t>В работе с учащимися педагогический коллектив руководствуется Законом РФ «Об образовании», Типовым положением об общеобразовател</w:t>
      </w:r>
      <w:r w:rsidRPr="007A7819">
        <w:rPr>
          <w:sz w:val="28"/>
          <w:szCs w:val="28"/>
        </w:rPr>
        <w:t>ь</w:t>
      </w:r>
      <w:r w:rsidRPr="007A7819">
        <w:rPr>
          <w:sz w:val="28"/>
          <w:szCs w:val="28"/>
        </w:rPr>
        <w:t>ном учреждении, Уставом</w:t>
      </w:r>
      <w:r>
        <w:rPr>
          <w:sz w:val="28"/>
          <w:szCs w:val="28"/>
        </w:rPr>
        <w:t xml:space="preserve"> МБОУ СОШ с. Колыбельское</w:t>
      </w:r>
      <w:r w:rsidRPr="007A78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приказами, </w:t>
      </w:r>
      <w:r w:rsidRPr="007A7819">
        <w:rPr>
          <w:sz w:val="28"/>
          <w:szCs w:val="28"/>
        </w:rPr>
        <w:t>методич</w:t>
      </w:r>
      <w:r w:rsidRPr="007A7819">
        <w:rPr>
          <w:sz w:val="28"/>
          <w:szCs w:val="28"/>
        </w:rPr>
        <w:t>е</w:t>
      </w:r>
      <w:r w:rsidRPr="007A7819">
        <w:rPr>
          <w:sz w:val="28"/>
          <w:szCs w:val="28"/>
        </w:rPr>
        <w:t xml:space="preserve">скими письмами и рекомендациями </w:t>
      </w:r>
      <w:r>
        <w:rPr>
          <w:sz w:val="28"/>
          <w:szCs w:val="28"/>
        </w:rPr>
        <w:t xml:space="preserve">Управления </w:t>
      </w:r>
      <w:r w:rsidRPr="007A7819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и науки Липе</w:t>
      </w:r>
      <w:r>
        <w:rPr>
          <w:sz w:val="28"/>
          <w:szCs w:val="28"/>
        </w:rPr>
        <w:t>ц</w:t>
      </w:r>
      <w:r>
        <w:rPr>
          <w:sz w:val="28"/>
          <w:szCs w:val="28"/>
        </w:rPr>
        <w:t>кой области, отдела образования Чаплыгинского муниципального района</w:t>
      </w:r>
      <w:r w:rsidRPr="007A7819">
        <w:rPr>
          <w:sz w:val="28"/>
          <w:szCs w:val="28"/>
        </w:rPr>
        <w:t>, вну</w:t>
      </w:r>
      <w:r w:rsidRPr="007A7819">
        <w:rPr>
          <w:sz w:val="28"/>
          <w:szCs w:val="28"/>
        </w:rPr>
        <w:t>т</w:t>
      </w:r>
      <w:r w:rsidRPr="007A7819">
        <w:rPr>
          <w:sz w:val="28"/>
          <w:szCs w:val="28"/>
        </w:rPr>
        <w:t xml:space="preserve">ренними приказами, в которых определен круг </w:t>
      </w:r>
      <w:r w:rsidRPr="007A7819">
        <w:rPr>
          <w:sz w:val="28"/>
          <w:szCs w:val="28"/>
        </w:rPr>
        <w:lastRenderedPageBreak/>
        <w:t>регулируемых вопросов о правах и обязанностях участников образовательного проце</w:t>
      </w:r>
      <w:r w:rsidRPr="007A7819">
        <w:rPr>
          <w:sz w:val="28"/>
          <w:szCs w:val="28"/>
        </w:rPr>
        <w:t>с</w:t>
      </w:r>
      <w:r w:rsidRPr="007A7819">
        <w:rPr>
          <w:sz w:val="28"/>
          <w:szCs w:val="28"/>
        </w:rPr>
        <w:t xml:space="preserve">са. </w:t>
      </w:r>
      <w:proofErr w:type="gramEnd"/>
    </w:p>
    <w:p w:rsidR="00D52080" w:rsidRDefault="00D5208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2080" w:rsidRPr="0044312D" w:rsidRDefault="00D52080" w:rsidP="003553AD">
      <w:pPr>
        <w:jc w:val="center"/>
        <w:rPr>
          <w:rFonts w:eastAsia="Calibri" w:cs="Times New Roman"/>
          <w:b/>
          <w:sz w:val="32"/>
          <w:szCs w:val="32"/>
        </w:rPr>
      </w:pPr>
      <w:r w:rsidRPr="0044312D">
        <w:rPr>
          <w:rFonts w:eastAsia="Calibri" w:cs="Times New Roman"/>
          <w:b/>
          <w:sz w:val="32"/>
          <w:szCs w:val="32"/>
        </w:rPr>
        <w:lastRenderedPageBreak/>
        <w:t>Тема, над которой работает педагогический коллектив</w:t>
      </w:r>
    </w:p>
    <w:p w:rsidR="00D52080" w:rsidRDefault="00D52080" w:rsidP="003553AD">
      <w:pPr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 xml:space="preserve">в 2017-2018 учебном </w:t>
      </w:r>
      <w:r w:rsidRPr="0044312D">
        <w:rPr>
          <w:rFonts w:eastAsia="Calibri" w:cs="Times New Roman"/>
          <w:b/>
          <w:sz w:val="32"/>
          <w:szCs w:val="32"/>
        </w:rPr>
        <w:t>году</w:t>
      </w:r>
      <w:r>
        <w:rPr>
          <w:rFonts w:eastAsia="Calibri" w:cs="Times New Roman"/>
          <w:b/>
          <w:sz w:val="32"/>
          <w:szCs w:val="32"/>
        </w:rPr>
        <w:t>:</w:t>
      </w:r>
    </w:p>
    <w:p w:rsidR="00D52080" w:rsidRPr="009B650B" w:rsidRDefault="00D52080" w:rsidP="003553AD">
      <w:pPr>
        <w:jc w:val="center"/>
        <w:rPr>
          <w:rFonts w:eastAsia="Calibri" w:cs="Times New Roman"/>
          <w:b/>
          <w:i/>
          <w:sz w:val="36"/>
          <w:szCs w:val="36"/>
        </w:rPr>
      </w:pPr>
      <w:r w:rsidRPr="009B650B">
        <w:rPr>
          <w:rFonts w:eastAsia="Calibri" w:cs="Times New Roman"/>
          <w:b/>
          <w:i/>
          <w:iCs/>
          <w:color w:val="000000"/>
          <w:sz w:val="36"/>
          <w:szCs w:val="36"/>
        </w:rPr>
        <w:t>«Формирование универсальных учебных действий учащихся в условиях введения ФГОС и Федерального Закона «Об образовании в Российской Федерации»»</w:t>
      </w:r>
    </w:p>
    <w:p w:rsidR="00D52080" w:rsidRPr="009B650B" w:rsidRDefault="00D52080" w:rsidP="003553AD">
      <w:pPr>
        <w:ind w:firstLine="708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b/>
          <w:sz w:val="28"/>
          <w:szCs w:val="28"/>
          <w:lang w:eastAsia="ar-SA"/>
        </w:rPr>
        <w:t xml:space="preserve">Направления методической работы: </w:t>
      </w:r>
      <w:r w:rsidRPr="009B650B">
        <w:rPr>
          <w:rFonts w:eastAsia="Times New Roman" w:cs="Times New Roman"/>
          <w:sz w:val="28"/>
          <w:szCs w:val="28"/>
          <w:lang w:eastAsia="ar-SA"/>
        </w:rPr>
        <w:t xml:space="preserve">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инновационных технологий обучения </w:t>
      </w: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в условиях введения ФГОС и Федерального Закона «Об образовании в Российской Федерации</w:t>
      </w:r>
      <w:r w:rsidRPr="009B650B">
        <w:rPr>
          <w:rFonts w:eastAsia="Times New Roman" w:cs="Times New Roman"/>
          <w:sz w:val="28"/>
          <w:szCs w:val="28"/>
          <w:lang w:eastAsia="ar-SA"/>
        </w:rPr>
        <w:t>.</w:t>
      </w:r>
    </w:p>
    <w:p w:rsidR="00D52080" w:rsidRPr="009B650B" w:rsidRDefault="00D52080" w:rsidP="003553AD">
      <w:pPr>
        <w:tabs>
          <w:tab w:val="left" w:pos="7695"/>
        </w:tabs>
        <w:spacing w:before="30" w:after="30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  <w:t>Цель методической работы школы:</w:t>
      </w:r>
    </w:p>
    <w:p w:rsidR="00D52080" w:rsidRPr="009B650B" w:rsidRDefault="00D52080" w:rsidP="003553AD">
      <w:pPr>
        <w:tabs>
          <w:tab w:val="left" w:pos="7695"/>
        </w:tabs>
        <w:spacing w:before="30" w:after="30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Создание единого образовательного пространства, направленного на развитие ключевых компетенций обучающихся на основе использования современных педагогических технологий и методов активного обучения.</w:t>
      </w:r>
    </w:p>
    <w:p w:rsidR="00D52080" w:rsidRPr="009B650B" w:rsidRDefault="00D52080" w:rsidP="003553AD">
      <w:pPr>
        <w:tabs>
          <w:tab w:val="left" w:pos="7695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  <w:t>Задачи методической работы</w:t>
      </w:r>
      <w:r w:rsidRPr="009B650B">
        <w:rPr>
          <w:rFonts w:eastAsia="Times New Roman" w:cs="Times New Roman"/>
          <w:b/>
          <w:color w:val="000000"/>
          <w:sz w:val="28"/>
          <w:szCs w:val="28"/>
          <w:lang w:eastAsia="ar-SA"/>
        </w:rPr>
        <w:t>:</w:t>
      </w:r>
    </w:p>
    <w:p w:rsidR="00D52080" w:rsidRPr="009B650B" w:rsidRDefault="00D52080" w:rsidP="00D52080">
      <w:pPr>
        <w:numPr>
          <w:ilvl w:val="2"/>
          <w:numId w:val="10"/>
        </w:numPr>
        <w:tabs>
          <w:tab w:val="left" w:pos="7695"/>
        </w:tabs>
        <w:spacing w:before="30" w:after="30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 xml:space="preserve">Формирование базовых компетенций у педагогов и обучающихся: </w:t>
      </w:r>
    </w:p>
    <w:p w:rsidR="00D52080" w:rsidRPr="009B650B" w:rsidRDefault="00D52080" w:rsidP="003553AD">
      <w:pPr>
        <w:tabs>
          <w:tab w:val="left" w:pos="7695"/>
        </w:tabs>
        <w:spacing w:before="30" w:after="30"/>
        <w:ind w:left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 xml:space="preserve">- </w:t>
      </w:r>
      <w:proofErr w:type="gramStart"/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познавательная</w:t>
      </w:r>
      <w:proofErr w:type="gramEnd"/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 xml:space="preserve"> (умение результативно мыслить и работать с информацией в современном мире)</w:t>
      </w:r>
    </w:p>
    <w:p w:rsidR="00D52080" w:rsidRPr="009B650B" w:rsidRDefault="00D52080" w:rsidP="003553AD">
      <w:pPr>
        <w:tabs>
          <w:tab w:val="left" w:pos="7695"/>
        </w:tabs>
        <w:spacing w:before="30" w:after="30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- регулятивная (умение организовывать свою деятельность)</w:t>
      </w:r>
      <w:proofErr w:type="gramEnd"/>
    </w:p>
    <w:p w:rsidR="00D52080" w:rsidRPr="009B650B" w:rsidRDefault="00D52080" w:rsidP="003553AD">
      <w:pPr>
        <w:tabs>
          <w:tab w:val="left" w:pos="7695"/>
        </w:tabs>
        <w:spacing w:before="30" w:after="30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 xml:space="preserve"> - </w:t>
      </w:r>
      <w:proofErr w:type="gramStart"/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коммуникативная</w:t>
      </w:r>
      <w:proofErr w:type="gramEnd"/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 xml:space="preserve"> (умение общаться и взаимодействовать с  людьми)</w:t>
      </w:r>
    </w:p>
    <w:p w:rsidR="00D52080" w:rsidRPr="009B650B" w:rsidRDefault="00D52080" w:rsidP="003553AD">
      <w:pPr>
        <w:tabs>
          <w:tab w:val="left" w:pos="7695"/>
        </w:tabs>
        <w:spacing w:before="30" w:after="30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 xml:space="preserve">  - </w:t>
      </w:r>
      <w:proofErr w:type="gramStart"/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личностная</w:t>
      </w:r>
      <w:proofErr w:type="gramEnd"/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 xml:space="preserve"> (умение самостоятельно делать выбор в мире мыслей, чувств и ценностей).</w:t>
      </w:r>
    </w:p>
    <w:p w:rsidR="00D52080" w:rsidRPr="009B650B" w:rsidRDefault="00D52080" w:rsidP="00D52080">
      <w:pPr>
        <w:numPr>
          <w:ilvl w:val="2"/>
          <w:numId w:val="10"/>
        </w:numPr>
        <w:tabs>
          <w:tab w:val="left" w:pos="7695"/>
        </w:tabs>
        <w:spacing w:before="30" w:after="30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Создание условий для успешного развития творческих способностей школьников.</w:t>
      </w:r>
    </w:p>
    <w:p w:rsidR="00D52080" w:rsidRPr="009B650B" w:rsidRDefault="00D52080" w:rsidP="00D52080">
      <w:pPr>
        <w:numPr>
          <w:ilvl w:val="2"/>
          <w:numId w:val="10"/>
        </w:numPr>
        <w:tabs>
          <w:tab w:val="left" w:pos="7695"/>
        </w:tabs>
        <w:spacing w:before="30" w:after="30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Организация целенаправленной деятельности педагогического коллектива для повышения  уровня самообразования и совершенствования педагогического мастерства каждого учителя.</w:t>
      </w:r>
    </w:p>
    <w:p w:rsidR="00D52080" w:rsidRPr="009B650B" w:rsidRDefault="00D52080" w:rsidP="00D52080">
      <w:pPr>
        <w:numPr>
          <w:ilvl w:val="2"/>
          <w:numId w:val="10"/>
        </w:numPr>
        <w:tabs>
          <w:tab w:val="left" w:pos="7695"/>
        </w:tabs>
        <w:spacing w:before="30" w:after="30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Создание благоприятных условий для применения в учебно-воспитательном процессе новых  педагогических технологий, способствующих получению позитивных результатов участниками образовательного процесса.</w:t>
      </w:r>
    </w:p>
    <w:p w:rsidR="00D52080" w:rsidRPr="009B650B" w:rsidRDefault="00D52080" w:rsidP="00D52080">
      <w:pPr>
        <w:numPr>
          <w:ilvl w:val="2"/>
          <w:numId w:val="10"/>
        </w:numPr>
        <w:tabs>
          <w:tab w:val="left" w:pos="7695"/>
        </w:tabs>
        <w:spacing w:before="30" w:after="30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 xml:space="preserve">Совершенствование </w:t>
      </w:r>
      <w:proofErr w:type="gramStart"/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системы мониторинга успешности обучения школьников</w:t>
      </w:r>
      <w:proofErr w:type="gramEnd"/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 xml:space="preserve"> с целью выявления отрицательной динамики  качества знаний, принятия своевременных решений по устранению недостатков в работе.</w:t>
      </w:r>
    </w:p>
    <w:p w:rsidR="00D52080" w:rsidRPr="009B650B" w:rsidRDefault="00D52080" w:rsidP="00D52080">
      <w:pPr>
        <w:numPr>
          <w:ilvl w:val="2"/>
          <w:numId w:val="10"/>
        </w:numPr>
        <w:tabs>
          <w:tab w:val="left" w:pos="7695"/>
        </w:tabs>
        <w:spacing w:before="30" w:after="30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Повышение уровня теоретических, методологических знаний педагогов через организацию деятельности методического совета, педагогического и психологического просвещения.</w:t>
      </w:r>
    </w:p>
    <w:p w:rsidR="00D52080" w:rsidRPr="009B650B" w:rsidRDefault="00D52080" w:rsidP="003553AD">
      <w:pPr>
        <w:tabs>
          <w:tab w:val="left" w:pos="7695"/>
        </w:tabs>
        <w:spacing w:before="30" w:after="30" w:line="100" w:lineRule="atLeast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Важнейшим средством  повышения педагогического мастерства учителей, связывающим в единое целое всю систему работы школы, является методическая работа.</w:t>
      </w:r>
    </w:p>
    <w:p w:rsidR="00D52080" w:rsidRDefault="00D52080" w:rsidP="003553AD">
      <w:pPr>
        <w:tabs>
          <w:tab w:val="left" w:pos="7695"/>
        </w:tabs>
        <w:spacing w:before="30" w:after="30" w:line="100" w:lineRule="atLeast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lastRenderedPageBreak/>
        <w:t>При планировании работы отбирались те формы, которые реально позволили бы решить проблемы и задачи, стоящие перед школой.</w:t>
      </w:r>
    </w:p>
    <w:p w:rsidR="00D52080" w:rsidRPr="009B650B" w:rsidRDefault="00D52080" w:rsidP="003553AD">
      <w:pPr>
        <w:tabs>
          <w:tab w:val="left" w:pos="7695"/>
        </w:tabs>
        <w:spacing w:before="30" w:after="30" w:line="100" w:lineRule="atLeast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D52080" w:rsidRPr="009B650B" w:rsidRDefault="00D52080" w:rsidP="003553AD">
      <w:pPr>
        <w:tabs>
          <w:tab w:val="left" w:pos="7695"/>
        </w:tabs>
        <w:spacing w:before="30" w:after="30" w:line="100" w:lineRule="atLeast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  <w:t>При составлении плана  методиче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  <w:t>ской работы школы были учтены и</w:t>
      </w:r>
      <w:r w:rsidRPr="009B650B"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  <w:t xml:space="preserve"> использованы следующие нормативные документы:</w:t>
      </w:r>
    </w:p>
    <w:p w:rsidR="00D52080" w:rsidRPr="009B650B" w:rsidRDefault="00D52080" w:rsidP="00D52080">
      <w:pPr>
        <w:numPr>
          <w:ilvl w:val="2"/>
          <w:numId w:val="11"/>
        </w:numPr>
        <w:tabs>
          <w:tab w:val="num" w:pos="1134"/>
          <w:tab w:val="left" w:pos="7695"/>
        </w:tabs>
        <w:spacing w:before="30" w:after="30" w:line="100" w:lineRule="atLeast"/>
        <w:ind w:left="0" w:firstLine="851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1. Конвенция о правах ребенка.</w:t>
      </w:r>
    </w:p>
    <w:p w:rsidR="00D52080" w:rsidRPr="009B650B" w:rsidRDefault="00D52080" w:rsidP="00D52080">
      <w:pPr>
        <w:numPr>
          <w:ilvl w:val="2"/>
          <w:numId w:val="11"/>
        </w:numPr>
        <w:tabs>
          <w:tab w:val="num" w:pos="1134"/>
          <w:tab w:val="left" w:pos="7695"/>
        </w:tabs>
        <w:spacing w:before="30" w:after="30" w:line="100" w:lineRule="atLeast"/>
        <w:ind w:left="0" w:firstLine="851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Закон РФ «Об образовании».</w:t>
      </w:r>
    </w:p>
    <w:p w:rsidR="00D52080" w:rsidRPr="009B650B" w:rsidRDefault="00D52080" w:rsidP="00D52080">
      <w:pPr>
        <w:numPr>
          <w:ilvl w:val="2"/>
          <w:numId w:val="11"/>
        </w:numPr>
        <w:tabs>
          <w:tab w:val="num" w:pos="1134"/>
          <w:tab w:val="left" w:pos="7695"/>
        </w:tabs>
        <w:spacing w:before="30" w:after="30" w:line="100" w:lineRule="atLeast"/>
        <w:ind w:left="0" w:firstLine="851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Закон РФ «Об основных гарантиях прав ребенка».</w:t>
      </w:r>
    </w:p>
    <w:p w:rsidR="00D52080" w:rsidRPr="009B650B" w:rsidRDefault="00D52080" w:rsidP="00D52080">
      <w:pPr>
        <w:numPr>
          <w:ilvl w:val="2"/>
          <w:numId w:val="11"/>
        </w:numPr>
        <w:tabs>
          <w:tab w:val="num" w:pos="1134"/>
          <w:tab w:val="left" w:pos="7695"/>
        </w:tabs>
        <w:spacing w:before="30" w:after="30" w:line="100" w:lineRule="atLeast"/>
        <w:ind w:left="0" w:firstLine="851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Концепция федерального государственного образовательного стандарта (второго поколения).</w:t>
      </w:r>
    </w:p>
    <w:p w:rsidR="00D52080" w:rsidRPr="009B650B" w:rsidRDefault="00D52080" w:rsidP="00D52080">
      <w:pPr>
        <w:numPr>
          <w:ilvl w:val="2"/>
          <w:numId w:val="11"/>
        </w:numPr>
        <w:tabs>
          <w:tab w:val="num" w:pos="1134"/>
          <w:tab w:val="left" w:pos="7695"/>
        </w:tabs>
        <w:spacing w:before="30" w:after="30" w:line="100" w:lineRule="atLeast"/>
        <w:ind w:left="0" w:firstLine="851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Устав МБОУ СОШ с. Колыбельское.</w:t>
      </w:r>
    </w:p>
    <w:p w:rsidR="00D52080" w:rsidRPr="009B650B" w:rsidRDefault="00D52080" w:rsidP="00D52080">
      <w:pPr>
        <w:numPr>
          <w:ilvl w:val="2"/>
          <w:numId w:val="11"/>
        </w:numPr>
        <w:tabs>
          <w:tab w:val="num" w:pos="1134"/>
          <w:tab w:val="left" w:pos="7695"/>
        </w:tabs>
        <w:spacing w:before="30" w:after="30" w:line="100" w:lineRule="atLeast"/>
        <w:ind w:left="0" w:firstLine="851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Образовательные программы школы</w:t>
      </w:r>
    </w:p>
    <w:p w:rsidR="00D52080" w:rsidRPr="009B650B" w:rsidRDefault="00D52080" w:rsidP="00D52080">
      <w:pPr>
        <w:numPr>
          <w:ilvl w:val="2"/>
          <w:numId w:val="11"/>
        </w:numPr>
        <w:tabs>
          <w:tab w:val="num" w:pos="1134"/>
          <w:tab w:val="left" w:pos="7695"/>
        </w:tabs>
        <w:spacing w:before="30" w:after="30" w:line="100" w:lineRule="atLeast"/>
        <w:ind w:left="0" w:firstLine="851"/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Локальные акты.</w:t>
      </w:r>
    </w:p>
    <w:p w:rsidR="00D52080" w:rsidRPr="009B650B" w:rsidRDefault="00D52080" w:rsidP="003553AD">
      <w:pPr>
        <w:tabs>
          <w:tab w:val="left" w:pos="7695"/>
        </w:tabs>
        <w:spacing w:before="30" w:after="30" w:line="100" w:lineRule="atLeast"/>
        <w:ind w:left="851"/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</w:pPr>
    </w:p>
    <w:p w:rsidR="00D52080" w:rsidRPr="009B650B" w:rsidRDefault="00D52080" w:rsidP="003553AD">
      <w:pPr>
        <w:tabs>
          <w:tab w:val="left" w:pos="7695"/>
        </w:tabs>
        <w:spacing w:before="30" w:after="30" w:line="100" w:lineRule="atLeast"/>
        <w:ind w:firstLine="851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  <w:t>Приоритетными направлениями работы школы в 201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  <w:t>7</w:t>
      </w:r>
      <w:r w:rsidRPr="009B650B"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  <w:t>-201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  <w:t>8</w:t>
      </w:r>
      <w:r w:rsidRPr="009B650B"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  <w:t xml:space="preserve"> учебном году являются:</w:t>
      </w:r>
    </w:p>
    <w:p w:rsidR="00D52080" w:rsidRPr="009B650B" w:rsidRDefault="00D52080" w:rsidP="00D52080">
      <w:pPr>
        <w:numPr>
          <w:ilvl w:val="0"/>
          <w:numId w:val="12"/>
        </w:numPr>
        <w:spacing w:before="30" w:after="30" w:line="100" w:lineRule="atLeast"/>
        <w:rPr>
          <w:rFonts w:eastAsia="Times New Roman" w:cs="Times New Roman"/>
          <w:color w:val="000000"/>
          <w:sz w:val="28"/>
          <w:szCs w:val="28"/>
          <w:lang w:eastAsia="ar-SA"/>
        </w:rPr>
      </w:pPr>
      <w:proofErr w:type="gramStart"/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развитие благоприятной и мотивирующей на учебу атмосферы в школе, формирование у обучающихся навыков самоконтроля, самообразования – формирование у обучающихся потребности в обучении, саморазвитии;</w:t>
      </w:r>
      <w:proofErr w:type="gramEnd"/>
    </w:p>
    <w:p w:rsidR="00D52080" w:rsidRPr="009B650B" w:rsidRDefault="00D52080" w:rsidP="00D52080">
      <w:pPr>
        <w:numPr>
          <w:ilvl w:val="0"/>
          <w:numId w:val="12"/>
        </w:numPr>
        <w:spacing w:before="30" w:after="30" w:line="100" w:lineRule="atLeast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 xml:space="preserve">раскрытие творческого потенциала </w:t>
      </w:r>
      <w:proofErr w:type="gramStart"/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обучающихся</w:t>
      </w:r>
      <w:proofErr w:type="gramEnd"/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;</w:t>
      </w:r>
    </w:p>
    <w:p w:rsidR="00D52080" w:rsidRPr="009B650B" w:rsidRDefault="00D52080" w:rsidP="00D52080">
      <w:pPr>
        <w:numPr>
          <w:ilvl w:val="0"/>
          <w:numId w:val="12"/>
        </w:numPr>
        <w:spacing w:before="30" w:after="30" w:line="100" w:lineRule="atLeast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совершенствование процедуры мониторинга обученности школьников с целью повышения качества образования;</w:t>
      </w:r>
    </w:p>
    <w:p w:rsidR="00D52080" w:rsidRPr="009B650B" w:rsidRDefault="00D52080" w:rsidP="00D52080">
      <w:pPr>
        <w:numPr>
          <w:ilvl w:val="0"/>
          <w:numId w:val="12"/>
        </w:numPr>
        <w:spacing w:before="30" w:after="30" w:line="100" w:lineRule="atLeast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 xml:space="preserve">личностно-ориентированное взаимодействие учителя с </w:t>
      </w:r>
      <w:proofErr w:type="gramStart"/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обучающимися</w:t>
      </w:r>
      <w:proofErr w:type="gramEnd"/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;</w:t>
      </w:r>
    </w:p>
    <w:p w:rsidR="00D52080" w:rsidRPr="009B650B" w:rsidRDefault="00D52080" w:rsidP="00D52080">
      <w:pPr>
        <w:numPr>
          <w:ilvl w:val="0"/>
          <w:numId w:val="12"/>
        </w:numPr>
        <w:spacing w:before="30" w:after="30" w:line="100" w:lineRule="atLeast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работа в направлении сохранения и укрепления здоровья обучающихся и привития им навыков здорового образа жизни;</w:t>
      </w:r>
    </w:p>
    <w:p w:rsidR="00D52080" w:rsidRPr="009B650B" w:rsidRDefault="00D52080" w:rsidP="00D52080">
      <w:pPr>
        <w:numPr>
          <w:ilvl w:val="0"/>
          <w:numId w:val="12"/>
        </w:numPr>
        <w:spacing w:before="30" w:after="30" w:line="100" w:lineRule="atLeast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 xml:space="preserve">работа со </w:t>
      </w:r>
      <w:proofErr w:type="gramStart"/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слабоуспевающими</w:t>
      </w:r>
      <w:proofErr w:type="gramEnd"/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;</w:t>
      </w:r>
    </w:p>
    <w:p w:rsidR="00D52080" w:rsidRPr="009B650B" w:rsidRDefault="00D52080" w:rsidP="00D52080">
      <w:pPr>
        <w:numPr>
          <w:ilvl w:val="0"/>
          <w:numId w:val="12"/>
        </w:numPr>
        <w:spacing w:before="30" w:after="30" w:line="100" w:lineRule="atLeast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 xml:space="preserve">работа с </w:t>
      </w:r>
      <w:proofErr w:type="gramStart"/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одаренными</w:t>
      </w:r>
      <w:proofErr w:type="gramEnd"/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.</w:t>
      </w:r>
    </w:p>
    <w:p w:rsidR="00D52080" w:rsidRPr="009B650B" w:rsidRDefault="00D52080" w:rsidP="003553AD">
      <w:pPr>
        <w:tabs>
          <w:tab w:val="left" w:pos="909"/>
        </w:tabs>
        <w:spacing w:before="30" w:after="30" w:line="100" w:lineRule="atLeast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  <w:t>Принципы реализации единой методической темы:</w:t>
      </w:r>
    </w:p>
    <w:p w:rsidR="00D52080" w:rsidRPr="009B650B" w:rsidRDefault="00D52080" w:rsidP="00D52080">
      <w:pPr>
        <w:numPr>
          <w:ilvl w:val="0"/>
          <w:numId w:val="12"/>
        </w:numPr>
        <w:spacing w:before="30" w:after="30" w:line="100" w:lineRule="atLeast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 xml:space="preserve">принцип </w:t>
      </w:r>
      <w:proofErr w:type="spellStart"/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гуманизации</w:t>
      </w:r>
      <w:proofErr w:type="spellEnd"/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;</w:t>
      </w:r>
    </w:p>
    <w:p w:rsidR="00D52080" w:rsidRPr="009B650B" w:rsidRDefault="00D52080" w:rsidP="00D52080">
      <w:pPr>
        <w:numPr>
          <w:ilvl w:val="0"/>
          <w:numId w:val="12"/>
        </w:numPr>
        <w:spacing w:before="30" w:after="30" w:line="100" w:lineRule="atLeast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принцип фундаментальности;</w:t>
      </w:r>
    </w:p>
    <w:p w:rsidR="00D52080" w:rsidRPr="009B650B" w:rsidRDefault="00D52080" w:rsidP="00D52080">
      <w:pPr>
        <w:numPr>
          <w:ilvl w:val="0"/>
          <w:numId w:val="12"/>
        </w:numPr>
        <w:spacing w:before="30" w:after="30" w:line="100" w:lineRule="atLeast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дифференциации;</w:t>
      </w:r>
    </w:p>
    <w:p w:rsidR="00D52080" w:rsidRPr="009B650B" w:rsidRDefault="00D52080" w:rsidP="00D52080">
      <w:pPr>
        <w:numPr>
          <w:ilvl w:val="0"/>
          <w:numId w:val="12"/>
        </w:numPr>
        <w:spacing w:before="30" w:after="30" w:line="100" w:lineRule="atLeast"/>
        <w:rPr>
          <w:rFonts w:eastAsia="Times New Roman" w:cs="Times New Roman"/>
          <w:color w:val="000000"/>
          <w:sz w:val="28"/>
          <w:szCs w:val="28"/>
          <w:lang w:eastAsia="ar-SA"/>
        </w:rPr>
      </w:pPr>
      <w:proofErr w:type="spellStart"/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культуросообразности</w:t>
      </w:r>
      <w:proofErr w:type="spellEnd"/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;</w:t>
      </w:r>
    </w:p>
    <w:p w:rsidR="00D52080" w:rsidRPr="009B650B" w:rsidRDefault="00D52080" w:rsidP="00D52080">
      <w:pPr>
        <w:numPr>
          <w:ilvl w:val="0"/>
          <w:numId w:val="12"/>
        </w:numPr>
        <w:spacing w:before="30" w:after="30" w:line="100" w:lineRule="atLeast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информационной компетентности участников образовательного процесса.</w:t>
      </w:r>
    </w:p>
    <w:p w:rsidR="00D52080" w:rsidRPr="009B650B" w:rsidRDefault="00D52080" w:rsidP="003553AD">
      <w:pPr>
        <w:tabs>
          <w:tab w:val="left" w:pos="909"/>
        </w:tabs>
        <w:spacing w:before="30" w:after="30" w:line="100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  <w:t>Этапы реализации методической темы.</w:t>
      </w:r>
    </w:p>
    <w:p w:rsidR="00D52080" w:rsidRPr="009B650B" w:rsidRDefault="00D52080" w:rsidP="00D52080">
      <w:pPr>
        <w:numPr>
          <w:ilvl w:val="3"/>
          <w:numId w:val="11"/>
        </w:numPr>
        <w:spacing w:before="30" w:after="30" w:line="100" w:lineRule="atLeast"/>
        <w:ind w:left="0" w:firstLine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</w:pPr>
      <w:proofErr w:type="spellStart"/>
      <w:r w:rsidRPr="009B650B"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  <w:t>Диагностико-теоретический</w:t>
      </w:r>
      <w:proofErr w:type="spellEnd"/>
      <w:r w:rsidRPr="009B650B"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  <w:t xml:space="preserve"> этап:</w:t>
      </w:r>
    </w:p>
    <w:p w:rsidR="00D52080" w:rsidRPr="009B650B" w:rsidRDefault="00D52080" w:rsidP="003553AD">
      <w:pPr>
        <w:tabs>
          <w:tab w:val="left" w:pos="909"/>
        </w:tabs>
        <w:spacing w:before="30" w:after="30" w:line="100" w:lineRule="atLeast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- изучение педагогическим коллективом современных образовательных технологий обучения и воспитания;</w:t>
      </w:r>
    </w:p>
    <w:p w:rsidR="00D52080" w:rsidRPr="009B650B" w:rsidRDefault="00D52080" w:rsidP="003553AD">
      <w:pPr>
        <w:tabs>
          <w:tab w:val="left" w:pos="909"/>
        </w:tabs>
        <w:spacing w:before="30" w:after="30" w:line="100" w:lineRule="atLeast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- накопление теоретического материала;</w:t>
      </w:r>
    </w:p>
    <w:p w:rsidR="00D52080" w:rsidRPr="009B650B" w:rsidRDefault="00D52080" w:rsidP="003553AD">
      <w:pPr>
        <w:tabs>
          <w:tab w:val="left" w:pos="909"/>
        </w:tabs>
        <w:spacing w:before="30" w:after="30" w:line="100" w:lineRule="atLeast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- диагностика и анализ творческих способностей обучающихся;</w:t>
      </w:r>
    </w:p>
    <w:p w:rsidR="00D52080" w:rsidRPr="009B650B" w:rsidRDefault="00D52080" w:rsidP="003553AD">
      <w:pPr>
        <w:tabs>
          <w:tab w:val="left" w:pos="909"/>
        </w:tabs>
        <w:spacing w:before="30" w:after="30" w:line="100" w:lineRule="atLeast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lastRenderedPageBreak/>
        <w:t>- выявление перспективных направлений развития;</w:t>
      </w:r>
    </w:p>
    <w:p w:rsidR="00D52080" w:rsidRPr="009B650B" w:rsidRDefault="00D52080" w:rsidP="00D52080">
      <w:pPr>
        <w:numPr>
          <w:ilvl w:val="0"/>
          <w:numId w:val="13"/>
        </w:numPr>
        <w:tabs>
          <w:tab w:val="left" w:pos="909"/>
        </w:tabs>
        <w:spacing w:before="30" w:after="30" w:line="100" w:lineRule="atLeast"/>
        <w:ind w:left="0" w:firstLine="0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совершенствование имеющейся системы методической работы с целью повышения ее эффективности;</w:t>
      </w:r>
    </w:p>
    <w:p w:rsidR="00D52080" w:rsidRPr="009B650B" w:rsidRDefault="00D52080" w:rsidP="00D52080">
      <w:pPr>
        <w:numPr>
          <w:ilvl w:val="0"/>
          <w:numId w:val="13"/>
        </w:numPr>
        <w:tabs>
          <w:tab w:val="left" w:pos="909"/>
        </w:tabs>
        <w:spacing w:before="30" w:after="30" w:line="100" w:lineRule="atLeast"/>
        <w:ind w:left="0" w:firstLine="0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формирование методологической культуры педагогов как средства повышения качества образования;</w:t>
      </w:r>
    </w:p>
    <w:p w:rsidR="00D52080" w:rsidRPr="009B650B" w:rsidRDefault="00D52080" w:rsidP="00D52080">
      <w:pPr>
        <w:numPr>
          <w:ilvl w:val="0"/>
          <w:numId w:val="13"/>
        </w:numPr>
        <w:tabs>
          <w:tab w:val="left" w:pos="909"/>
        </w:tabs>
        <w:spacing w:before="30" w:after="30" w:line="100" w:lineRule="atLeast"/>
        <w:ind w:left="0" w:firstLine="0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создание комфортной образовательной среды;</w:t>
      </w:r>
    </w:p>
    <w:p w:rsidR="00D52080" w:rsidRPr="009B650B" w:rsidRDefault="00D52080" w:rsidP="00D52080">
      <w:pPr>
        <w:numPr>
          <w:ilvl w:val="0"/>
          <w:numId w:val="13"/>
        </w:numPr>
        <w:tabs>
          <w:tab w:val="left" w:pos="909"/>
        </w:tabs>
        <w:spacing w:before="30" w:after="30" w:line="100" w:lineRule="atLeast"/>
        <w:ind w:left="0" w:firstLine="0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формирование у обучающихся навыков самоконтроля как средства развития личности.</w:t>
      </w:r>
    </w:p>
    <w:p w:rsidR="00D52080" w:rsidRPr="009B650B" w:rsidRDefault="00D52080" w:rsidP="00D52080">
      <w:pPr>
        <w:numPr>
          <w:ilvl w:val="0"/>
          <w:numId w:val="11"/>
        </w:numPr>
        <w:tabs>
          <w:tab w:val="left" w:pos="909"/>
        </w:tabs>
        <w:spacing w:before="30" w:after="30" w:line="100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  <w:t>Практический этап:</w:t>
      </w:r>
    </w:p>
    <w:p w:rsidR="00D52080" w:rsidRPr="009B650B" w:rsidRDefault="00D52080" w:rsidP="003553AD">
      <w:pPr>
        <w:tabs>
          <w:tab w:val="left" w:pos="727"/>
          <w:tab w:val="left" w:pos="909"/>
          <w:tab w:val="left" w:pos="932"/>
          <w:tab w:val="left" w:pos="4341"/>
        </w:tabs>
        <w:spacing w:before="30" w:after="30" w:line="100" w:lineRule="atLeast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ab/>
        <w:t>Практическое исследование проблемы «Формирование универсальных учебных действий учащихся в условиях введения ФГОС и Федерального Закона «Об образовании в Российской Федерации»;</w:t>
      </w:r>
    </w:p>
    <w:p w:rsidR="00D52080" w:rsidRPr="009B650B" w:rsidRDefault="00D52080" w:rsidP="00D52080">
      <w:pPr>
        <w:numPr>
          <w:ilvl w:val="0"/>
          <w:numId w:val="14"/>
        </w:numPr>
        <w:tabs>
          <w:tab w:val="clear" w:pos="720"/>
          <w:tab w:val="left" w:pos="727"/>
          <w:tab w:val="left" w:pos="909"/>
          <w:tab w:val="left" w:pos="932"/>
          <w:tab w:val="left" w:pos="4341"/>
        </w:tabs>
        <w:spacing w:before="30" w:after="30" w:line="100" w:lineRule="atLeast"/>
        <w:ind w:left="0" w:firstLine="0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повышение качества проведения уроков через использование новых образовательных технологий;</w:t>
      </w:r>
    </w:p>
    <w:p w:rsidR="00D52080" w:rsidRPr="009B650B" w:rsidRDefault="00D52080" w:rsidP="00D52080">
      <w:pPr>
        <w:numPr>
          <w:ilvl w:val="0"/>
          <w:numId w:val="14"/>
        </w:numPr>
        <w:tabs>
          <w:tab w:val="clear" w:pos="720"/>
          <w:tab w:val="left" w:pos="727"/>
          <w:tab w:val="left" w:pos="909"/>
          <w:tab w:val="left" w:pos="932"/>
          <w:tab w:val="left" w:pos="4341"/>
        </w:tabs>
        <w:spacing w:before="30" w:after="30" w:line="100" w:lineRule="atLeast"/>
        <w:ind w:left="0" w:firstLine="0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приведение открытых уроков, мероприятий и мастер-классов, демонстрирующих приемы реализации методической темы;</w:t>
      </w:r>
    </w:p>
    <w:p w:rsidR="00D52080" w:rsidRPr="009B650B" w:rsidRDefault="00D52080" w:rsidP="00D52080">
      <w:pPr>
        <w:numPr>
          <w:ilvl w:val="0"/>
          <w:numId w:val="14"/>
        </w:numPr>
        <w:tabs>
          <w:tab w:val="clear" w:pos="720"/>
          <w:tab w:val="left" w:pos="727"/>
          <w:tab w:val="left" w:pos="909"/>
          <w:tab w:val="left" w:pos="932"/>
          <w:tab w:val="left" w:pos="4341"/>
        </w:tabs>
        <w:spacing w:before="30" w:after="30" w:line="100" w:lineRule="atLeast"/>
        <w:ind w:left="0" w:firstLine="0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развитие системы повышения квалификации педагогических кадров;</w:t>
      </w:r>
    </w:p>
    <w:p w:rsidR="00D52080" w:rsidRPr="009B650B" w:rsidRDefault="00D52080" w:rsidP="00D52080">
      <w:pPr>
        <w:numPr>
          <w:ilvl w:val="0"/>
          <w:numId w:val="14"/>
        </w:numPr>
        <w:tabs>
          <w:tab w:val="clear" w:pos="720"/>
          <w:tab w:val="left" w:pos="727"/>
          <w:tab w:val="left" w:pos="909"/>
          <w:tab w:val="left" w:pos="932"/>
          <w:tab w:val="left" w:pos="4341"/>
        </w:tabs>
        <w:spacing w:before="30" w:after="30" w:line="100" w:lineRule="atLeast"/>
        <w:ind w:left="0" w:firstLine="0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активизация работы учителей над темами самообразования, работа над разработкой учебных, научно-методических и дидактических материалов; повышение компетентности педагогических кадров через формирование позитивной профессиональной установки;</w:t>
      </w:r>
    </w:p>
    <w:p w:rsidR="00D52080" w:rsidRPr="009B650B" w:rsidRDefault="00D52080" w:rsidP="00D52080">
      <w:pPr>
        <w:numPr>
          <w:ilvl w:val="0"/>
          <w:numId w:val="14"/>
        </w:numPr>
        <w:tabs>
          <w:tab w:val="clear" w:pos="720"/>
          <w:tab w:val="left" w:pos="727"/>
          <w:tab w:val="left" w:pos="909"/>
          <w:tab w:val="left" w:pos="932"/>
          <w:tab w:val="left" w:pos="4341"/>
        </w:tabs>
        <w:spacing w:before="30" w:after="30" w:line="100" w:lineRule="atLeast"/>
        <w:ind w:left="0" w:firstLine="0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 xml:space="preserve">совершенствование системы </w:t>
      </w:r>
      <w:proofErr w:type="spellStart"/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внутришкольного</w:t>
      </w:r>
      <w:proofErr w:type="spellEnd"/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 xml:space="preserve">   обмена передовым педагогическим опытом через новые формы работы учителей по темам самообразования (выявление, обобщение и распространение положительного педагогического опыта творчески работающих учителей).</w:t>
      </w:r>
    </w:p>
    <w:p w:rsidR="00D52080" w:rsidRPr="009B650B" w:rsidRDefault="00D52080" w:rsidP="00D52080">
      <w:pPr>
        <w:numPr>
          <w:ilvl w:val="0"/>
          <w:numId w:val="11"/>
        </w:numPr>
        <w:tabs>
          <w:tab w:val="left" w:pos="909"/>
          <w:tab w:val="left" w:pos="932"/>
          <w:tab w:val="left" w:pos="4341"/>
        </w:tabs>
        <w:spacing w:before="30" w:after="30" w:line="100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  <w:t>Контрольно - оценочный этап:</w:t>
      </w:r>
    </w:p>
    <w:p w:rsidR="00D52080" w:rsidRPr="009B650B" w:rsidRDefault="00D52080" w:rsidP="00D52080">
      <w:pPr>
        <w:numPr>
          <w:ilvl w:val="0"/>
          <w:numId w:val="15"/>
        </w:numPr>
        <w:tabs>
          <w:tab w:val="clear" w:pos="720"/>
          <w:tab w:val="left" w:pos="727"/>
          <w:tab w:val="left" w:pos="909"/>
          <w:tab w:val="left" w:pos="932"/>
          <w:tab w:val="left" w:pos="4341"/>
        </w:tabs>
        <w:spacing w:before="30" w:after="30" w:line="100" w:lineRule="atLeast"/>
        <w:ind w:left="0" w:firstLine="0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анализ достигнутых результатов и определение перспектив дальнейшего развития МБОУ СОШ с. Колыбельское;</w:t>
      </w:r>
    </w:p>
    <w:p w:rsidR="00D52080" w:rsidRPr="009B650B" w:rsidRDefault="00D52080" w:rsidP="00D52080">
      <w:pPr>
        <w:numPr>
          <w:ilvl w:val="0"/>
          <w:numId w:val="15"/>
        </w:numPr>
        <w:tabs>
          <w:tab w:val="clear" w:pos="720"/>
          <w:tab w:val="left" w:pos="727"/>
          <w:tab w:val="left" w:pos="909"/>
          <w:tab w:val="left" w:pos="932"/>
          <w:tab w:val="left" w:pos="4341"/>
        </w:tabs>
        <w:spacing w:before="30" w:after="30" w:line="100" w:lineRule="atLeast"/>
        <w:ind w:left="0" w:firstLine="0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 xml:space="preserve">подведение итогов работы учителей по методической теме школы, а так же результат работы педагогического коллектива по реализации приемов и методов формирования УУД; </w:t>
      </w:r>
    </w:p>
    <w:p w:rsidR="00D52080" w:rsidRPr="009B650B" w:rsidRDefault="00D52080" w:rsidP="00D52080">
      <w:pPr>
        <w:numPr>
          <w:ilvl w:val="0"/>
          <w:numId w:val="15"/>
        </w:numPr>
        <w:tabs>
          <w:tab w:val="clear" w:pos="720"/>
          <w:tab w:val="left" w:pos="727"/>
          <w:tab w:val="left" w:pos="909"/>
          <w:tab w:val="left" w:pos="932"/>
          <w:tab w:val="left" w:pos="4341"/>
        </w:tabs>
        <w:spacing w:before="30" w:after="30" w:line="100" w:lineRule="atLeast"/>
        <w:ind w:left="0" w:firstLine="0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подведение итогов работы педагогического коллектива по реализации методической темы школы.</w:t>
      </w:r>
    </w:p>
    <w:p w:rsidR="00D52080" w:rsidRPr="009B650B" w:rsidRDefault="00D52080" w:rsidP="003553AD">
      <w:pPr>
        <w:shd w:val="clear" w:color="auto" w:fill="FFFFFF"/>
        <w:autoSpaceDE w:val="0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b/>
          <w:sz w:val="28"/>
          <w:szCs w:val="28"/>
          <w:lang w:eastAsia="ar-SA"/>
        </w:rPr>
        <w:t>Формы методической работы:</w:t>
      </w:r>
    </w:p>
    <w:p w:rsidR="00D52080" w:rsidRPr="009B650B" w:rsidRDefault="00D52080" w:rsidP="003553AD">
      <w:pPr>
        <w:shd w:val="clear" w:color="auto" w:fill="FFFFFF"/>
        <w:autoSpaceDE w:val="0"/>
        <w:ind w:firstLine="567"/>
        <w:jc w:val="both"/>
        <w:rPr>
          <w:rFonts w:eastAsia="Times New Roman" w:cs="Times New Roman"/>
          <w:bCs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 xml:space="preserve">а) </w:t>
      </w:r>
      <w:r w:rsidRPr="009B650B">
        <w:rPr>
          <w:rFonts w:eastAsia="Times New Roman" w:cs="Times New Roman"/>
          <w:bCs/>
          <w:iCs/>
          <w:color w:val="000000"/>
          <w:sz w:val="28"/>
          <w:szCs w:val="28"/>
          <w:lang w:eastAsia="ar-SA"/>
        </w:rPr>
        <w:t>работа педсоветов;</w:t>
      </w:r>
    </w:p>
    <w:p w:rsidR="00D52080" w:rsidRPr="009B650B" w:rsidRDefault="00D52080" w:rsidP="003553AD">
      <w:pPr>
        <w:shd w:val="clear" w:color="auto" w:fill="FFFFFF"/>
        <w:autoSpaceDE w:val="0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bCs/>
          <w:color w:val="000000"/>
          <w:sz w:val="28"/>
          <w:szCs w:val="28"/>
          <w:lang w:eastAsia="ar-SA"/>
        </w:rPr>
        <w:t xml:space="preserve">б) </w:t>
      </w:r>
      <w:r w:rsidRPr="009B650B">
        <w:rPr>
          <w:rFonts w:eastAsia="Times New Roman" w:cs="Times New Roman"/>
          <w:bCs/>
          <w:iCs/>
          <w:color w:val="000000"/>
          <w:sz w:val="28"/>
          <w:szCs w:val="28"/>
          <w:lang w:eastAsia="ar-SA"/>
        </w:rPr>
        <w:t>работа методического совета школы;</w:t>
      </w:r>
    </w:p>
    <w:p w:rsidR="00D52080" w:rsidRPr="009B650B" w:rsidRDefault="00D52080" w:rsidP="003553AD">
      <w:pPr>
        <w:shd w:val="clear" w:color="auto" w:fill="FFFFFF"/>
        <w:autoSpaceDE w:val="0"/>
        <w:ind w:firstLine="567"/>
        <w:jc w:val="both"/>
        <w:rPr>
          <w:rFonts w:eastAsia="Times New Roman" w:cs="Times New Roman"/>
          <w:bCs/>
          <w:iCs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 xml:space="preserve">в) </w:t>
      </w:r>
      <w:r w:rsidRPr="009B650B">
        <w:rPr>
          <w:rFonts w:eastAsia="Times New Roman" w:cs="Times New Roman"/>
          <w:bCs/>
          <w:iCs/>
          <w:color w:val="000000"/>
          <w:sz w:val="28"/>
          <w:szCs w:val="28"/>
          <w:lang w:eastAsia="ar-SA"/>
        </w:rPr>
        <w:t>работа методических объединений;</w:t>
      </w:r>
    </w:p>
    <w:p w:rsidR="00D52080" w:rsidRPr="009B650B" w:rsidRDefault="00D52080" w:rsidP="003553AD">
      <w:pPr>
        <w:shd w:val="clear" w:color="auto" w:fill="FFFFFF"/>
        <w:autoSpaceDE w:val="0"/>
        <w:ind w:firstLine="567"/>
        <w:jc w:val="both"/>
        <w:rPr>
          <w:rFonts w:eastAsia="Times New Roman" w:cs="Times New Roman"/>
          <w:bCs/>
          <w:iCs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bCs/>
          <w:iCs/>
          <w:color w:val="000000"/>
          <w:sz w:val="28"/>
          <w:szCs w:val="28"/>
          <w:lang w:eastAsia="ar-SA"/>
        </w:rPr>
        <w:t>г) работы инициативной группы по реализации ФГОС в основной школе</w:t>
      </w:r>
    </w:p>
    <w:p w:rsidR="00D52080" w:rsidRPr="009B650B" w:rsidRDefault="00D52080" w:rsidP="003553AD">
      <w:pPr>
        <w:shd w:val="clear" w:color="auto" w:fill="FFFFFF"/>
        <w:autoSpaceDE w:val="0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proofErr w:type="spellStart"/>
      <w:r w:rsidRPr="009B650B">
        <w:rPr>
          <w:rFonts w:eastAsia="Times New Roman" w:cs="Times New Roman"/>
          <w:bCs/>
          <w:iCs/>
          <w:color w:val="000000"/>
          <w:sz w:val="28"/>
          <w:szCs w:val="28"/>
          <w:lang w:eastAsia="ar-SA"/>
        </w:rPr>
        <w:t>д</w:t>
      </w:r>
      <w:proofErr w:type="spellEnd"/>
      <w:r w:rsidRPr="009B650B">
        <w:rPr>
          <w:rFonts w:eastAsia="Times New Roman" w:cs="Times New Roman"/>
          <w:bCs/>
          <w:iCs/>
          <w:color w:val="000000"/>
          <w:sz w:val="28"/>
          <w:szCs w:val="28"/>
          <w:lang w:eastAsia="ar-SA"/>
        </w:rPr>
        <w:t xml:space="preserve">) </w:t>
      </w: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работа педагогов над темами самообразования;</w:t>
      </w:r>
    </w:p>
    <w:p w:rsidR="00D52080" w:rsidRPr="009B650B" w:rsidRDefault="00D52080" w:rsidP="003553AD">
      <w:pPr>
        <w:shd w:val="clear" w:color="auto" w:fill="FFFFFF"/>
        <w:autoSpaceDE w:val="0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е) открытые уроки;</w:t>
      </w:r>
    </w:p>
    <w:p w:rsidR="00D52080" w:rsidRPr="009B650B" w:rsidRDefault="00D52080" w:rsidP="003553AD">
      <w:pPr>
        <w:shd w:val="clear" w:color="auto" w:fill="FFFFFF"/>
        <w:autoSpaceDE w:val="0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B650B">
        <w:rPr>
          <w:rFonts w:eastAsia="Times New Roman" w:cs="Times New Roman"/>
          <w:sz w:val="28"/>
          <w:szCs w:val="28"/>
          <w:lang w:eastAsia="ar-SA"/>
        </w:rPr>
        <w:t>ж) обобщение передового педагогического опыта учителей;</w:t>
      </w:r>
    </w:p>
    <w:p w:rsidR="00D52080" w:rsidRPr="009B650B" w:rsidRDefault="00D52080" w:rsidP="003553AD">
      <w:pPr>
        <w:shd w:val="clear" w:color="auto" w:fill="FFFFFF"/>
        <w:autoSpaceDE w:val="0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proofErr w:type="spellStart"/>
      <w:r w:rsidRPr="009B650B">
        <w:rPr>
          <w:rFonts w:eastAsia="Times New Roman" w:cs="Times New Roman"/>
          <w:sz w:val="28"/>
          <w:szCs w:val="28"/>
          <w:lang w:eastAsia="ar-SA"/>
        </w:rPr>
        <w:t>з</w:t>
      </w:r>
      <w:proofErr w:type="spellEnd"/>
      <w:r w:rsidRPr="009B650B">
        <w:rPr>
          <w:rFonts w:eastAsia="Times New Roman" w:cs="Times New Roman"/>
          <w:sz w:val="28"/>
          <w:szCs w:val="28"/>
          <w:lang w:eastAsia="ar-SA"/>
        </w:rPr>
        <w:t>) внеклассная работа;</w:t>
      </w:r>
    </w:p>
    <w:p w:rsidR="00D52080" w:rsidRPr="009B650B" w:rsidRDefault="00D52080" w:rsidP="003553AD">
      <w:pPr>
        <w:shd w:val="clear" w:color="auto" w:fill="FFFFFF"/>
        <w:autoSpaceDE w:val="0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B650B">
        <w:rPr>
          <w:rFonts w:eastAsia="Times New Roman" w:cs="Times New Roman"/>
          <w:sz w:val="28"/>
          <w:szCs w:val="28"/>
          <w:lang w:eastAsia="ar-SA"/>
        </w:rPr>
        <w:lastRenderedPageBreak/>
        <w:t>и) аттестация педагогических кадров, участие в конкурсах и конференциях;</w:t>
      </w:r>
    </w:p>
    <w:p w:rsidR="00D52080" w:rsidRPr="009B650B" w:rsidRDefault="00D52080" w:rsidP="003553AD">
      <w:pPr>
        <w:shd w:val="clear" w:color="auto" w:fill="FFFFFF"/>
        <w:tabs>
          <w:tab w:val="left" w:pos="727"/>
          <w:tab w:val="left" w:pos="909"/>
          <w:tab w:val="left" w:pos="932"/>
          <w:tab w:val="left" w:pos="4341"/>
        </w:tabs>
        <w:autoSpaceDE w:val="0"/>
        <w:spacing w:before="30" w:after="30" w:line="100" w:lineRule="atLeast"/>
        <w:ind w:firstLine="567"/>
        <w:jc w:val="both"/>
        <w:rPr>
          <w:rFonts w:eastAsia="Times New Roman" w:cs="Times New Roman"/>
          <w:b/>
          <w:bCs/>
          <w:color w:val="000000"/>
          <w:sz w:val="44"/>
          <w:szCs w:val="44"/>
          <w:lang w:eastAsia="ar-SA"/>
        </w:rPr>
      </w:pPr>
      <w:r w:rsidRPr="009B650B">
        <w:rPr>
          <w:rFonts w:eastAsia="Times New Roman" w:cs="Times New Roman"/>
          <w:color w:val="000000"/>
          <w:sz w:val="28"/>
          <w:szCs w:val="28"/>
          <w:lang w:eastAsia="ar-SA"/>
        </w:rPr>
        <w:t>к) организация и контроль курсовой подготовки учителей.</w:t>
      </w:r>
    </w:p>
    <w:p w:rsidR="00D52080" w:rsidRPr="009B650B" w:rsidRDefault="00D52080" w:rsidP="003553AD">
      <w:pPr>
        <w:rPr>
          <w:rFonts w:eastAsia="Times New Roman" w:cs="Times New Roman"/>
          <w:szCs w:val="24"/>
          <w:lang w:eastAsia="ar-SA"/>
        </w:rPr>
      </w:pPr>
    </w:p>
    <w:p w:rsidR="00D52080" w:rsidRPr="004A222C" w:rsidRDefault="00D52080" w:rsidP="003553AD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4A222C">
        <w:rPr>
          <w:rFonts w:eastAsia="Calibri" w:cs="Times New Roman"/>
          <w:b/>
          <w:sz w:val="28"/>
          <w:szCs w:val="28"/>
        </w:rPr>
        <w:t xml:space="preserve">Повышение квалификации </w:t>
      </w:r>
      <w:proofErr w:type="spellStart"/>
      <w:r w:rsidRPr="004A222C">
        <w:rPr>
          <w:rFonts w:eastAsia="Calibri" w:cs="Times New Roman"/>
          <w:b/>
          <w:sz w:val="28"/>
          <w:szCs w:val="28"/>
        </w:rPr>
        <w:t>педработы</w:t>
      </w:r>
      <w:proofErr w:type="spellEnd"/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5"/>
        <w:gridCol w:w="2110"/>
        <w:gridCol w:w="1636"/>
        <w:gridCol w:w="2352"/>
      </w:tblGrid>
      <w:tr w:rsidR="00D52080" w:rsidRPr="004A222C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A222C">
              <w:rPr>
                <w:rFonts w:eastAsia="Calibri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A222C">
              <w:rPr>
                <w:rFonts w:eastAsia="Calibri" w:cs="Times New Roman"/>
                <w:sz w:val="28"/>
                <w:szCs w:val="28"/>
              </w:rPr>
              <w:t>Сроки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A222C">
              <w:rPr>
                <w:rFonts w:eastAsia="Calibri" w:cs="Times New Roman"/>
                <w:sz w:val="28"/>
                <w:szCs w:val="28"/>
              </w:rPr>
              <w:t>Формы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A222C">
              <w:rPr>
                <w:rFonts w:eastAsia="Calibri" w:cs="Times New Roman"/>
                <w:sz w:val="28"/>
                <w:szCs w:val="28"/>
              </w:rPr>
              <w:t>Ответственный</w:t>
            </w:r>
          </w:p>
        </w:tc>
      </w:tr>
      <w:tr w:rsidR="00D52080" w:rsidRPr="004A222C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A222C">
              <w:rPr>
                <w:rFonts w:eastAsia="Calibri" w:cs="Times New Roman"/>
                <w:sz w:val="28"/>
                <w:szCs w:val="28"/>
              </w:rPr>
              <w:t>1. Перспективное планирование повышения квалификации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A222C">
              <w:rPr>
                <w:rFonts w:eastAsia="Calibri" w:cs="Times New Roman"/>
                <w:sz w:val="28"/>
                <w:szCs w:val="28"/>
              </w:rPr>
              <w:t>сентябрь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A222C">
              <w:rPr>
                <w:rFonts w:eastAsia="Calibri" w:cs="Times New Roman"/>
                <w:sz w:val="28"/>
                <w:szCs w:val="28"/>
              </w:rPr>
              <w:t>план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</w:t>
            </w:r>
            <w:r w:rsidRPr="004A222C">
              <w:rPr>
                <w:rFonts w:eastAsia="Calibri" w:cs="Times New Roman"/>
                <w:sz w:val="28"/>
                <w:szCs w:val="28"/>
              </w:rPr>
              <w:t>авуч</w:t>
            </w:r>
          </w:p>
        </w:tc>
      </w:tr>
      <w:tr w:rsidR="00D52080" w:rsidRPr="004A222C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A222C">
              <w:rPr>
                <w:rFonts w:eastAsia="Calibri" w:cs="Times New Roman"/>
                <w:sz w:val="28"/>
                <w:szCs w:val="28"/>
              </w:rPr>
              <w:t xml:space="preserve">2. Собеседование по </w:t>
            </w:r>
            <w:r>
              <w:rPr>
                <w:rFonts w:eastAsia="Calibri" w:cs="Times New Roman"/>
                <w:sz w:val="28"/>
                <w:szCs w:val="28"/>
              </w:rPr>
              <w:t xml:space="preserve">рабочим программам </w:t>
            </w:r>
            <w:r w:rsidRPr="004A222C">
              <w:rPr>
                <w:rFonts w:eastAsia="Calibri" w:cs="Times New Roman"/>
                <w:sz w:val="28"/>
                <w:szCs w:val="28"/>
              </w:rPr>
              <w:t>учителей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A222C">
              <w:rPr>
                <w:rFonts w:eastAsia="Calibri" w:cs="Times New Roman"/>
                <w:sz w:val="28"/>
                <w:szCs w:val="28"/>
              </w:rPr>
              <w:t>август, декабрь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A222C">
              <w:rPr>
                <w:rFonts w:eastAsia="Calibri" w:cs="Times New Roman"/>
                <w:sz w:val="28"/>
                <w:szCs w:val="28"/>
              </w:rPr>
              <w:t>беседы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Рук. МО</w:t>
            </w:r>
          </w:p>
        </w:tc>
      </w:tr>
      <w:tr w:rsidR="00D52080" w:rsidRPr="004A222C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3. Изучение нового порядка аттестации педагогических работников.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>
              <w:rPr>
                <w:rFonts w:eastAsia="Calibri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eastAsia="Calibri" w:cs="Times New Roman"/>
                <w:sz w:val="28"/>
                <w:szCs w:val="28"/>
              </w:rPr>
              <w:t>оябрь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педсовет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Завуч</w:t>
            </w:r>
          </w:p>
        </w:tc>
      </w:tr>
      <w:tr w:rsidR="00D52080" w:rsidRPr="004A222C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  <w:r w:rsidRPr="004A222C">
              <w:rPr>
                <w:rFonts w:eastAsia="Calibri" w:cs="Times New Roman"/>
                <w:sz w:val="28"/>
                <w:szCs w:val="28"/>
              </w:rPr>
              <w:t>. Работа МО над новинками литературы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A222C">
              <w:rPr>
                <w:rFonts w:eastAsia="Calibri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Рук. МО</w:t>
            </w:r>
          </w:p>
        </w:tc>
      </w:tr>
    </w:tbl>
    <w:p w:rsidR="00D52080" w:rsidRPr="004A222C" w:rsidRDefault="00D52080" w:rsidP="003553AD">
      <w:pPr>
        <w:spacing w:line="360" w:lineRule="auto"/>
        <w:jc w:val="center"/>
        <w:rPr>
          <w:rFonts w:eastAsia="Calibri" w:cs="Times New Roman"/>
          <w:sz w:val="28"/>
          <w:szCs w:val="28"/>
        </w:rPr>
      </w:pPr>
    </w:p>
    <w:p w:rsidR="00D52080" w:rsidRPr="00FE68ED" w:rsidRDefault="00D52080" w:rsidP="003553AD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FE68ED">
        <w:rPr>
          <w:rFonts w:eastAsia="Calibri" w:cs="Times New Roman"/>
          <w:b/>
          <w:sz w:val="28"/>
          <w:szCs w:val="28"/>
        </w:rPr>
        <w:t>Информационная область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1980"/>
        <w:gridCol w:w="1670"/>
        <w:gridCol w:w="2393"/>
      </w:tblGrid>
      <w:tr w:rsidR="00D52080" w:rsidRPr="004A222C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A222C">
              <w:rPr>
                <w:rFonts w:eastAsia="Calibri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A222C">
              <w:rPr>
                <w:rFonts w:eastAsia="Calibri" w:cs="Times New Roman"/>
                <w:sz w:val="28"/>
                <w:szCs w:val="28"/>
              </w:rPr>
              <w:t>Сроки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A222C">
              <w:rPr>
                <w:rFonts w:eastAsia="Calibri" w:cs="Times New Roman"/>
                <w:sz w:val="28"/>
                <w:szCs w:val="28"/>
              </w:rPr>
              <w:t>Форма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A222C">
              <w:rPr>
                <w:rFonts w:eastAsia="Calibri" w:cs="Times New Roman"/>
                <w:sz w:val="28"/>
                <w:szCs w:val="28"/>
              </w:rPr>
              <w:t>Ответственный</w:t>
            </w:r>
          </w:p>
        </w:tc>
      </w:tr>
      <w:tr w:rsidR="00D52080" w:rsidRPr="004A222C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A222C">
              <w:rPr>
                <w:rFonts w:eastAsia="Calibri" w:cs="Times New Roman"/>
                <w:sz w:val="28"/>
                <w:szCs w:val="28"/>
              </w:rPr>
              <w:t>1. Изучение нормативно-правовых документов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A222C">
              <w:rPr>
                <w:rFonts w:eastAsia="Calibri" w:cs="Times New Roman"/>
                <w:sz w:val="28"/>
                <w:szCs w:val="28"/>
              </w:rPr>
              <w:t>постоянно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беседы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A222C">
              <w:rPr>
                <w:rFonts w:eastAsia="Calibri" w:cs="Times New Roman"/>
                <w:sz w:val="28"/>
                <w:szCs w:val="28"/>
              </w:rPr>
              <w:t>Завуч</w:t>
            </w:r>
            <w:r>
              <w:rPr>
                <w:rFonts w:eastAsia="Calibri" w:cs="Times New Roman"/>
                <w:sz w:val="28"/>
                <w:szCs w:val="28"/>
              </w:rPr>
              <w:t>, рук. МО</w:t>
            </w:r>
          </w:p>
        </w:tc>
      </w:tr>
      <w:tr w:rsidR="00D52080" w:rsidRPr="004A222C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A222C">
              <w:rPr>
                <w:rFonts w:eastAsia="Calibri" w:cs="Times New Roman"/>
                <w:sz w:val="28"/>
                <w:szCs w:val="28"/>
              </w:rPr>
              <w:t>2. Обеспечение учителей информацией об основных направлениях в развитии образования:</w:t>
            </w:r>
          </w:p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A222C">
              <w:rPr>
                <w:rFonts w:eastAsia="Calibri" w:cs="Times New Roman"/>
                <w:sz w:val="28"/>
                <w:szCs w:val="28"/>
              </w:rPr>
              <w:t>- новыми учебными программами;</w:t>
            </w:r>
          </w:p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Pr="004A222C">
              <w:rPr>
                <w:rFonts w:eastAsia="Calibri" w:cs="Times New Roman"/>
                <w:sz w:val="28"/>
                <w:szCs w:val="28"/>
              </w:rPr>
              <w:t>новой учебно-методической литературой;</w:t>
            </w:r>
          </w:p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A222C">
              <w:rPr>
                <w:rFonts w:eastAsia="Calibri" w:cs="Times New Roman"/>
                <w:sz w:val="28"/>
                <w:szCs w:val="28"/>
              </w:rPr>
              <w:t>- рекомендациями РОНО;</w:t>
            </w:r>
          </w:p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A222C">
              <w:rPr>
                <w:rFonts w:eastAsia="Calibri" w:cs="Times New Roman"/>
                <w:sz w:val="28"/>
                <w:szCs w:val="28"/>
              </w:rPr>
              <w:t>- создание тематических подборок.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A222C">
              <w:rPr>
                <w:rFonts w:eastAsia="Calibri" w:cs="Times New Roman"/>
                <w:sz w:val="28"/>
                <w:szCs w:val="28"/>
              </w:rPr>
              <w:t>постоянно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сообщения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A222C">
              <w:rPr>
                <w:rFonts w:eastAsia="Calibri" w:cs="Times New Roman"/>
                <w:sz w:val="28"/>
                <w:szCs w:val="28"/>
              </w:rPr>
              <w:t>завуч, библиотекарь, рук. МО</w:t>
            </w:r>
          </w:p>
        </w:tc>
      </w:tr>
      <w:tr w:rsidR="00D52080" w:rsidRPr="004A222C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3. </w:t>
            </w:r>
            <w:r w:rsidRPr="00E114A8">
              <w:rPr>
                <w:rFonts w:eastAsia="Calibri" w:cs="Times New Roman"/>
                <w:sz w:val="28"/>
                <w:szCs w:val="28"/>
              </w:rPr>
              <w:t xml:space="preserve">Работа по изучению нормативно-правовой методической  базы, </w:t>
            </w:r>
            <w:r w:rsidRPr="00E114A8">
              <w:rPr>
                <w:rFonts w:eastAsia="Calibri" w:cs="Times New Roman"/>
                <w:sz w:val="28"/>
                <w:szCs w:val="28"/>
              </w:rPr>
              <w:lastRenderedPageBreak/>
              <w:t>регламентирующей введение ФГОС начального</w:t>
            </w:r>
            <w:r>
              <w:rPr>
                <w:rFonts w:eastAsia="Calibri" w:cs="Times New Roman"/>
                <w:sz w:val="28"/>
                <w:szCs w:val="28"/>
              </w:rPr>
              <w:t xml:space="preserve"> и основного</w:t>
            </w:r>
            <w:r w:rsidRPr="00E114A8">
              <w:rPr>
                <w:rFonts w:eastAsia="Calibri" w:cs="Times New Roman"/>
                <w:sz w:val="28"/>
                <w:szCs w:val="28"/>
              </w:rPr>
              <w:t xml:space="preserve"> общего образования.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>
              <w:rPr>
                <w:rFonts w:eastAsia="Calibri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eastAsia="Calibri" w:cs="Times New Roman"/>
                <w:sz w:val="28"/>
                <w:szCs w:val="28"/>
              </w:rPr>
              <w:t>остоянно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беседы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80" w:rsidRPr="004A222C" w:rsidRDefault="00D52080" w:rsidP="003553AD">
            <w:pPr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директор, завуч</w:t>
            </w:r>
          </w:p>
        </w:tc>
      </w:tr>
    </w:tbl>
    <w:p w:rsidR="00D52080" w:rsidRPr="004A222C" w:rsidRDefault="00D52080" w:rsidP="003553AD">
      <w:pPr>
        <w:spacing w:line="360" w:lineRule="auto"/>
        <w:jc w:val="both"/>
        <w:rPr>
          <w:rFonts w:eastAsia="Calibri" w:cs="Times New Roman"/>
          <w:sz w:val="28"/>
          <w:szCs w:val="28"/>
        </w:rPr>
      </w:pPr>
    </w:p>
    <w:p w:rsidR="00D52080" w:rsidRPr="004A222C" w:rsidRDefault="00D52080" w:rsidP="003553AD">
      <w:pPr>
        <w:spacing w:line="360" w:lineRule="auto"/>
        <w:ind w:firstLine="708"/>
        <w:rPr>
          <w:rFonts w:eastAsia="Calibri" w:cs="Times New Roman"/>
          <w:sz w:val="28"/>
          <w:szCs w:val="28"/>
        </w:rPr>
      </w:pPr>
      <w:r w:rsidRPr="00130EC4">
        <w:rPr>
          <w:rFonts w:eastAsia="Calibri" w:cs="Times New Roman"/>
          <w:iCs/>
          <w:color w:val="000000"/>
          <w:sz w:val="28"/>
          <w:szCs w:val="28"/>
        </w:rPr>
        <w:t>«Формирование универсальных учебных действий учащихся в условиях введения ФГОС и Федерального Закона «Об образовании в Российской Федерации»»</w:t>
      </w:r>
      <w:r>
        <w:rPr>
          <w:rFonts w:eastAsia="Calibri" w:cs="Times New Roman"/>
          <w:sz w:val="28"/>
          <w:szCs w:val="28"/>
        </w:rPr>
        <w:t xml:space="preserve"> – </w:t>
      </w:r>
      <w:r w:rsidRPr="004A222C">
        <w:rPr>
          <w:rFonts w:eastAsia="Calibri" w:cs="Times New Roman"/>
          <w:sz w:val="28"/>
          <w:szCs w:val="28"/>
        </w:rPr>
        <w:t>методическая тема, над кото</w:t>
      </w:r>
      <w:r>
        <w:rPr>
          <w:rFonts w:eastAsia="Calibri" w:cs="Times New Roman"/>
          <w:sz w:val="28"/>
          <w:szCs w:val="28"/>
        </w:rPr>
        <w:t>рой школа продолжает работать</w:t>
      </w:r>
      <w:proofErr w:type="gramStart"/>
      <w:r>
        <w:rPr>
          <w:rFonts w:eastAsia="Calibri" w:cs="Times New Roman"/>
          <w:sz w:val="28"/>
          <w:szCs w:val="28"/>
        </w:rPr>
        <w:t xml:space="preserve"> </w:t>
      </w:r>
      <w:r w:rsidRPr="004A222C">
        <w:rPr>
          <w:rFonts w:eastAsia="Calibri" w:cs="Times New Roman"/>
          <w:sz w:val="28"/>
          <w:szCs w:val="28"/>
        </w:rPr>
        <w:t>.</w:t>
      </w:r>
      <w:proofErr w:type="gramEnd"/>
      <w:r w:rsidRPr="004A222C">
        <w:rPr>
          <w:rFonts w:eastAsia="Calibri" w:cs="Times New Roman"/>
          <w:sz w:val="28"/>
          <w:szCs w:val="28"/>
        </w:rPr>
        <w:t xml:space="preserve"> Исходя из этой методической темы, в школе </w:t>
      </w:r>
      <w:r>
        <w:rPr>
          <w:rFonts w:eastAsia="Calibri" w:cs="Times New Roman"/>
          <w:sz w:val="28"/>
          <w:szCs w:val="28"/>
        </w:rPr>
        <w:t>в 2017-2018 учебном году будут работать</w:t>
      </w:r>
      <w:r w:rsidRPr="004A222C">
        <w:rPr>
          <w:rFonts w:eastAsia="Calibri" w:cs="Times New Roman"/>
          <w:sz w:val="28"/>
          <w:szCs w:val="28"/>
        </w:rPr>
        <w:t xml:space="preserve"> следующие МО:</w:t>
      </w:r>
    </w:p>
    <w:p w:rsidR="00D52080" w:rsidRPr="004A222C" w:rsidRDefault="00D52080" w:rsidP="003553AD">
      <w:pPr>
        <w:spacing w:line="360" w:lineRule="auto"/>
        <w:jc w:val="both"/>
        <w:rPr>
          <w:rFonts w:eastAsia="Calibri" w:cs="Times New Roman"/>
          <w:sz w:val="28"/>
          <w:szCs w:val="28"/>
        </w:rPr>
      </w:pPr>
      <w:r w:rsidRPr="004A222C">
        <w:rPr>
          <w:rFonts w:eastAsia="Calibri" w:cs="Times New Roman"/>
          <w:sz w:val="28"/>
          <w:szCs w:val="28"/>
        </w:rPr>
        <w:t>- МО учителей русского языка</w:t>
      </w:r>
      <w:r>
        <w:rPr>
          <w:rFonts w:eastAsia="Calibri" w:cs="Times New Roman"/>
          <w:sz w:val="28"/>
          <w:szCs w:val="28"/>
        </w:rPr>
        <w:t xml:space="preserve">, </w:t>
      </w:r>
      <w:r w:rsidRPr="004A222C">
        <w:rPr>
          <w:rFonts w:eastAsia="Calibri" w:cs="Times New Roman"/>
          <w:sz w:val="28"/>
          <w:szCs w:val="28"/>
        </w:rPr>
        <w:t>литературы</w:t>
      </w:r>
      <w:r>
        <w:rPr>
          <w:rFonts w:eastAsia="Calibri" w:cs="Times New Roman"/>
          <w:sz w:val="28"/>
          <w:szCs w:val="28"/>
        </w:rPr>
        <w:t xml:space="preserve"> и истории</w:t>
      </w:r>
      <w:r w:rsidRPr="004A222C">
        <w:rPr>
          <w:rFonts w:eastAsia="Calibri" w:cs="Times New Roman"/>
          <w:sz w:val="28"/>
          <w:szCs w:val="28"/>
        </w:rPr>
        <w:t>;</w:t>
      </w:r>
    </w:p>
    <w:p w:rsidR="00D52080" w:rsidRPr="004A222C" w:rsidRDefault="00D52080" w:rsidP="003553AD">
      <w:pPr>
        <w:spacing w:line="360" w:lineRule="auto"/>
        <w:jc w:val="both"/>
        <w:rPr>
          <w:rFonts w:eastAsia="Calibri" w:cs="Times New Roman"/>
          <w:sz w:val="28"/>
          <w:szCs w:val="28"/>
        </w:rPr>
      </w:pPr>
      <w:r w:rsidRPr="004A222C">
        <w:rPr>
          <w:rFonts w:eastAsia="Calibri" w:cs="Times New Roman"/>
          <w:sz w:val="28"/>
          <w:szCs w:val="28"/>
        </w:rPr>
        <w:t>- МО учителей математики, физики, черчения, информатики;</w:t>
      </w:r>
    </w:p>
    <w:p w:rsidR="00D52080" w:rsidRPr="004A222C" w:rsidRDefault="00D52080" w:rsidP="003553AD">
      <w:pPr>
        <w:spacing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МО учителей химии, </w:t>
      </w:r>
      <w:r w:rsidRPr="004A222C">
        <w:rPr>
          <w:rFonts w:eastAsia="Calibri" w:cs="Times New Roman"/>
          <w:sz w:val="28"/>
          <w:szCs w:val="28"/>
        </w:rPr>
        <w:t>биологии</w:t>
      </w:r>
      <w:r>
        <w:rPr>
          <w:rFonts w:eastAsia="Calibri" w:cs="Times New Roman"/>
          <w:sz w:val="28"/>
          <w:szCs w:val="28"/>
        </w:rPr>
        <w:t xml:space="preserve"> и географии</w:t>
      </w:r>
      <w:r w:rsidRPr="004A222C">
        <w:rPr>
          <w:rFonts w:eastAsia="Calibri" w:cs="Times New Roman"/>
          <w:sz w:val="28"/>
          <w:szCs w:val="28"/>
        </w:rPr>
        <w:t>;</w:t>
      </w:r>
    </w:p>
    <w:p w:rsidR="00D52080" w:rsidRPr="004A222C" w:rsidRDefault="00D52080" w:rsidP="003553AD">
      <w:pPr>
        <w:spacing w:line="360" w:lineRule="auto"/>
        <w:jc w:val="both"/>
        <w:rPr>
          <w:rFonts w:eastAsia="Calibri" w:cs="Times New Roman"/>
          <w:sz w:val="28"/>
          <w:szCs w:val="28"/>
        </w:rPr>
      </w:pPr>
      <w:r w:rsidRPr="004A222C">
        <w:rPr>
          <w:rFonts w:eastAsia="Calibri" w:cs="Times New Roman"/>
          <w:sz w:val="28"/>
          <w:szCs w:val="28"/>
        </w:rPr>
        <w:t>-</w:t>
      </w:r>
      <w:r>
        <w:rPr>
          <w:rFonts w:eastAsia="Calibri" w:cs="Times New Roman"/>
          <w:sz w:val="28"/>
          <w:szCs w:val="28"/>
        </w:rPr>
        <w:t xml:space="preserve"> МО учителей иностранного языка</w:t>
      </w:r>
      <w:r w:rsidRPr="004A222C">
        <w:rPr>
          <w:rFonts w:eastAsia="Calibri" w:cs="Times New Roman"/>
          <w:sz w:val="28"/>
          <w:szCs w:val="28"/>
        </w:rPr>
        <w:t>;</w:t>
      </w:r>
    </w:p>
    <w:p w:rsidR="00D52080" w:rsidRPr="004A222C" w:rsidRDefault="00D52080" w:rsidP="003553AD">
      <w:pPr>
        <w:spacing w:line="360" w:lineRule="auto"/>
        <w:jc w:val="both"/>
        <w:rPr>
          <w:rFonts w:eastAsia="Calibri" w:cs="Times New Roman"/>
          <w:sz w:val="28"/>
          <w:szCs w:val="28"/>
        </w:rPr>
      </w:pPr>
      <w:r w:rsidRPr="004A222C">
        <w:rPr>
          <w:rFonts w:eastAsia="Calibri" w:cs="Times New Roman"/>
          <w:sz w:val="28"/>
          <w:szCs w:val="28"/>
        </w:rPr>
        <w:t>- МО учителей начальных классов;</w:t>
      </w:r>
    </w:p>
    <w:p w:rsidR="00C6159A" w:rsidRDefault="00D52080" w:rsidP="003553AD">
      <w:pPr>
        <w:spacing w:line="360" w:lineRule="auto"/>
        <w:jc w:val="both"/>
        <w:rPr>
          <w:rFonts w:eastAsia="Calibri" w:cs="Times New Roman"/>
          <w:sz w:val="28"/>
          <w:szCs w:val="28"/>
        </w:rPr>
      </w:pPr>
      <w:r w:rsidRPr="004A222C">
        <w:rPr>
          <w:rFonts w:eastAsia="Calibri" w:cs="Times New Roman"/>
          <w:sz w:val="28"/>
          <w:szCs w:val="28"/>
        </w:rPr>
        <w:t>- МО классных руководителей.</w:t>
      </w:r>
    </w:p>
    <w:p w:rsidR="00D52080" w:rsidRDefault="00D52080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D52080" w:rsidRDefault="00D52080" w:rsidP="003553AD">
      <w:pPr>
        <w:jc w:val="center"/>
        <w:rPr>
          <w:rFonts w:cs="Times New Roman"/>
          <w:b/>
          <w:sz w:val="28"/>
          <w:szCs w:val="28"/>
        </w:rPr>
      </w:pPr>
      <w:r w:rsidRPr="00152532">
        <w:rPr>
          <w:rFonts w:cs="Times New Roman"/>
          <w:b/>
          <w:sz w:val="28"/>
          <w:szCs w:val="28"/>
        </w:rPr>
        <w:lastRenderedPageBreak/>
        <w:t xml:space="preserve">Анализ </w:t>
      </w:r>
      <w:r>
        <w:rPr>
          <w:rFonts w:cs="Times New Roman"/>
          <w:b/>
          <w:sz w:val="28"/>
          <w:szCs w:val="28"/>
        </w:rPr>
        <w:t>воспитательной работы за 2016-</w:t>
      </w:r>
      <w:r w:rsidR="00C6159A">
        <w:rPr>
          <w:rFonts w:cs="Times New Roman"/>
          <w:b/>
          <w:sz w:val="28"/>
          <w:szCs w:val="28"/>
        </w:rPr>
        <w:t>20</w:t>
      </w:r>
      <w:r>
        <w:rPr>
          <w:rFonts w:cs="Times New Roman"/>
          <w:b/>
          <w:sz w:val="28"/>
          <w:szCs w:val="28"/>
        </w:rPr>
        <w:t xml:space="preserve">17 учебный </w:t>
      </w:r>
      <w:r w:rsidRPr="00152532">
        <w:rPr>
          <w:rFonts w:cs="Times New Roman"/>
          <w:b/>
          <w:sz w:val="28"/>
          <w:szCs w:val="28"/>
        </w:rPr>
        <w:t xml:space="preserve"> год.</w:t>
      </w:r>
    </w:p>
    <w:p w:rsidR="00D52080" w:rsidRPr="00152532" w:rsidRDefault="00D52080" w:rsidP="003553AD">
      <w:pPr>
        <w:jc w:val="center"/>
        <w:rPr>
          <w:rFonts w:cs="Times New Roman"/>
          <w:b/>
          <w:sz w:val="28"/>
          <w:szCs w:val="28"/>
        </w:rPr>
      </w:pP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152532">
        <w:rPr>
          <w:rFonts w:cs="Times New Roman"/>
          <w:sz w:val="28"/>
          <w:szCs w:val="28"/>
        </w:rPr>
        <w:t xml:space="preserve">Основным назначением воспитательной работы в школе является формирование личности, которая приобрела бы в процессе развития способность самостоятельно строить свой вариант жизни, стать достойным человеком, дать возможность и создать условия для индивидуального выбора образа жизни, научить её делать этот выбор и находить способы реализации. Но и то и другое должно совершаться в контексте других традиций классического воспитания  и образования </w:t>
      </w:r>
      <w:r>
        <w:rPr>
          <w:rFonts w:cs="Times New Roman"/>
          <w:sz w:val="28"/>
          <w:szCs w:val="28"/>
        </w:rPr>
        <w:t>и на лучших традициях</w:t>
      </w:r>
      <w:r w:rsidRPr="00152532">
        <w:rPr>
          <w:rFonts w:cs="Times New Roman"/>
          <w:sz w:val="28"/>
          <w:szCs w:val="28"/>
        </w:rPr>
        <w:t>, сложившихся за все время существования школы, современных культурных и педагогических достижений, чтобы в автономности свое</w:t>
      </w:r>
      <w:r>
        <w:rPr>
          <w:rFonts w:cs="Times New Roman"/>
          <w:sz w:val="28"/>
          <w:szCs w:val="28"/>
        </w:rPr>
        <w:t>м</w:t>
      </w:r>
      <w:r w:rsidRPr="00152532">
        <w:rPr>
          <w:rFonts w:cs="Times New Roman"/>
          <w:sz w:val="28"/>
          <w:szCs w:val="28"/>
        </w:rPr>
        <w:t xml:space="preserve"> личность не выпадала из окружающего социума.</w:t>
      </w:r>
    </w:p>
    <w:p w:rsidR="00D52080" w:rsidRPr="00B034A4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152532">
        <w:rPr>
          <w:rFonts w:cs="Times New Roman"/>
          <w:sz w:val="28"/>
          <w:szCs w:val="28"/>
        </w:rPr>
        <w:t xml:space="preserve">Исходя из всего выше сказанного, целью воспитательной системы школы является </w:t>
      </w:r>
      <w:r w:rsidRPr="00B034A4">
        <w:rPr>
          <w:rFonts w:cs="Times New Roman"/>
          <w:sz w:val="28"/>
          <w:szCs w:val="28"/>
        </w:rPr>
        <w:t>формирование гармонично развитой личности адаптированной к условиям реаль</w:t>
      </w:r>
      <w:r>
        <w:rPr>
          <w:rFonts w:cs="Times New Roman"/>
          <w:sz w:val="28"/>
          <w:szCs w:val="28"/>
        </w:rPr>
        <w:t>ной жизни, личности, способной</w:t>
      </w:r>
      <w:r w:rsidRPr="00B034A4">
        <w:rPr>
          <w:rFonts w:cs="Times New Roman"/>
          <w:sz w:val="28"/>
          <w:szCs w:val="28"/>
        </w:rPr>
        <w:t xml:space="preserve"> самостоятельно строить жизнь, достойную человека.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152532">
        <w:rPr>
          <w:rFonts w:cs="Times New Roman"/>
          <w:sz w:val="28"/>
          <w:szCs w:val="28"/>
        </w:rPr>
        <w:t>Данная цель охватывает весь педагогический процесс, всю общешкольную среду через выполнение следующих задач воспитания: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152532">
        <w:rPr>
          <w:rFonts w:cs="Times New Roman"/>
          <w:sz w:val="28"/>
          <w:szCs w:val="28"/>
        </w:rPr>
        <w:t>На протяжении последних нескольких лет  воспитательная работа школы ведётся по 3-м основным направле</w:t>
      </w:r>
      <w:r>
        <w:rPr>
          <w:rFonts w:cs="Times New Roman"/>
          <w:sz w:val="28"/>
          <w:szCs w:val="28"/>
        </w:rPr>
        <w:t xml:space="preserve">ниям: </w:t>
      </w:r>
      <w:proofErr w:type="gramStart"/>
      <w:r>
        <w:rPr>
          <w:rFonts w:cs="Times New Roman"/>
          <w:sz w:val="28"/>
          <w:szCs w:val="28"/>
        </w:rPr>
        <w:t>гражданско-</w:t>
      </w:r>
      <w:r w:rsidRPr="00152532">
        <w:rPr>
          <w:rFonts w:cs="Times New Roman"/>
          <w:sz w:val="28"/>
          <w:szCs w:val="28"/>
        </w:rPr>
        <w:t>патриотическое</w:t>
      </w:r>
      <w:proofErr w:type="gramEnd"/>
      <w:r w:rsidRPr="00152532">
        <w:rPr>
          <w:rFonts w:cs="Times New Roman"/>
          <w:sz w:val="28"/>
          <w:szCs w:val="28"/>
        </w:rPr>
        <w:t xml:space="preserve">, нравственное и оздоровительное. Коллектив ставит перед собой задачи: 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Pr="00152532">
        <w:rPr>
          <w:rFonts w:cs="Times New Roman"/>
          <w:sz w:val="28"/>
          <w:szCs w:val="28"/>
        </w:rPr>
        <w:t>Создание и поддержание условий для формирования личностных структур, обеспечивающих высокий уровень развития личностного потенциала и его реализации в будущем.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Pr="00152532">
        <w:rPr>
          <w:rFonts w:cs="Times New Roman"/>
          <w:sz w:val="28"/>
          <w:szCs w:val="28"/>
        </w:rPr>
        <w:t>Укрепление здоровья ребёнка средствами физической культуры и спорта.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Pr="00152532">
        <w:rPr>
          <w:rFonts w:cs="Times New Roman"/>
          <w:sz w:val="28"/>
          <w:szCs w:val="28"/>
        </w:rPr>
        <w:t>Вовлечение учащегося в систему дополнительного образования с целью обеспечения самореализации личности.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Pr="00152532">
        <w:rPr>
          <w:rFonts w:cs="Times New Roman"/>
          <w:sz w:val="28"/>
          <w:szCs w:val="28"/>
        </w:rPr>
        <w:t xml:space="preserve">Воспитание учащегося в духе демократии, свободы, личностного </w:t>
      </w:r>
      <w:proofErr w:type="spellStart"/>
      <w:r w:rsidRPr="00152532">
        <w:rPr>
          <w:rFonts w:cs="Times New Roman"/>
          <w:sz w:val="28"/>
          <w:szCs w:val="28"/>
        </w:rPr>
        <w:t>достоиства</w:t>
      </w:r>
      <w:proofErr w:type="spellEnd"/>
      <w:r w:rsidRPr="00152532">
        <w:rPr>
          <w:rFonts w:cs="Times New Roman"/>
          <w:sz w:val="28"/>
          <w:szCs w:val="28"/>
        </w:rPr>
        <w:t>, уважения прав человека, гражданственности, патриотизма.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</w:t>
      </w:r>
      <w:r w:rsidRPr="00152532">
        <w:rPr>
          <w:rFonts w:cs="Times New Roman"/>
          <w:sz w:val="28"/>
          <w:szCs w:val="28"/>
        </w:rPr>
        <w:t>Создание условий для участия семей в воспитательном процессе, привлечение родителей к участию в самоуправлении школой.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Принципы воспитательной работы:</w:t>
      </w:r>
    </w:p>
    <w:p w:rsidR="00D52080" w:rsidRPr="00152532" w:rsidRDefault="00D52080" w:rsidP="003553AD">
      <w:pPr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1. </w:t>
      </w:r>
      <w:r w:rsidRPr="00152532">
        <w:rPr>
          <w:rFonts w:cs="Times New Roman"/>
          <w:b/>
          <w:i/>
          <w:sz w:val="28"/>
          <w:szCs w:val="28"/>
        </w:rPr>
        <w:t>Личностно ориентированные принципы: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Pr="00152532">
        <w:rPr>
          <w:rFonts w:cs="Times New Roman"/>
          <w:sz w:val="28"/>
          <w:szCs w:val="28"/>
        </w:rPr>
        <w:t xml:space="preserve">ринцип </w:t>
      </w:r>
      <w:proofErr w:type="spellStart"/>
      <w:r w:rsidRPr="00152532">
        <w:rPr>
          <w:rFonts w:cs="Times New Roman"/>
          <w:sz w:val="28"/>
          <w:szCs w:val="28"/>
        </w:rPr>
        <w:t>адаптированности</w:t>
      </w:r>
      <w:proofErr w:type="spellEnd"/>
      <w:r w:rsidRPr="00152532">
        <w:rPr>
          <w:rFonts w:cs="Times New Roman"/>
          <w:sz w:val="28"/>
          <w:szCs w:val="28"/>
        </w:rPr>
        <w:t xml:space="preserve"> (каждый должен чувствовать себя как дома, найти своё место в школе, в обществе);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Pr="00152532">
        <w:rPr>
          <w:rFonts w:cs="Times New Roman"/>
          <w:sz w:val="28"/>
          <w:szCs w:val="28"/>
        </w:rPr>
        <w:t>ринцип развития (целостное развитие личности: физическое интеллектуальное, духовное);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Pr="00152532">
        <w:rPr>
          <w:rFonts w:cs="Times New Roman"/>
          <w:sz w:val="28"/>
          <w:szCs w:val="28"/>
        </w:rPr>
        <w:t xml:space="preserve">ринцип психологической комфортности (снятие всех </w:t>
      </w:r>
      <w:proofErr w:type="spellStart"/>
      <w:r w:rsidRPr="00152532">
        <w:rPr>
          <w:rFonts w:cs="Times New Roman"/>
          <w:sz w:val="28"/>
          <w:szCs w:val="28"/>
        </w:rPr>
        <w:t>стрессообразующих</w:t>
      </w:r>
      <w:proofErr w:type="spellEnd"/>
      <w:r w:rsidRPr="00152532">
        <w:rPr>
          <w:rFonts w:cs="Times New Roman"/>
          <w:sz w:val="28"/>
          <w:szCs w:val="28"/>
        </w:rPr>
        <w:t xml:space="preserve"> факторов; создание атмосфер</w:t>
      </w:r>
      <w:r>
        <w:rPr>
          <w:rFonts w:cs="Times New Roman"/>
          <w:sz w:val="28"/>
          <w:szCs w:val="28"/>
        </w:rPr>
        <w:t>,</w:t>
      </w:r>
      <w:r w:rsidRPr="00152532">
        <w:rPr>
          <w:rFonts w:cs="Times New Roman"/>
          <w:sz w:val="28"/>
          <w:szCs w:val="28"/>
        </w:rPr>
        <w:t xml:space="preserve"> при которой ребенок раскрепощён, раскован; создание атмосферы успешности, ощущения продвижения вперёд, достижения поставленной цели).</w:t>
      </w:r>
    </w:p>
    <w:p w:rsidR="00D52080" w:rsidRPr="00152532" w:rsidRDefault="00D52080" w:rsidP="003553AD">
      <w:pPr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2. </w:t>
      </w:r>
      <w:r w:rsidRPr="00152532">
        <w:rPr>
          <w:rFonts w:cs="Times New Roman"/>
          <w:b/>
          <w:i/>
          <w:sz w:val="28"/>
          <w:szCs w:val="28"/>
        </w:rPr>
        <w:t>Культурно-ориентированные принципы:</w:t>
      </w:r>
    </w:p>
    <w:p w:rsidR="00D52080" w:rsidRPr="00152532" w:rsidRDefault="00D52080" w:rsidP="003553AD">
      <w:pPr>
        <w:jc w:val="both"/>
        <w:rPr>
          <w:rFonts w:cs="Times New Roman"/>
          <w:b/>
          <w:sz w:val="28"/>
          <w:szCs w:val="28"/>
        </w:rPr>
      </w:pPr>
      <w:r w:rsidRPr="00152532">
        <w:rPr>
          <w:rFonts w:cs="Times New Roman"/>
          <w:b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п</w:t>
      </w:r>
      <w:r w:rsidRPr="00152532">
        <w:rPr>
          <w:rFonts w:cs="Times New Roman"/>
          <w:sz w:val="28"/>
          <w:szCs w:val="28"/>
        </w:rPr>
        <w:t>ринцип картины мира</w:t>
      </w:r>
      <w:r>
        <w:rPr>
          <w:rFonts w:cs="Times New Roman"/>
          <w:sz w:val="28"/>
          <w:szCs w:val="28"/>
        </w:rPr>
        <w:t xml:space="preserve"> (</w:t>
      </w:r>
      <w:r w:rsidRPr="00152532">
        <w:rPr>
          <w:rFonts w:cs="Times New Roman"/>
          <w:sz w:val="28"/>
          <w:szCs w:val="28"/>
        </w:rPr>
        <w:t>школа-микромир, создает обобщенн</w:t>
      </w:r>
      <w:proofErr w:type="gramStart"/>
      <w:r w:rsidRPr="00152532">
        <w:rPr>
          <w:rFonts w:cs="Times New Roman"/>
          <w:sz w:val="28"/>
          <w:szCs w:val="28"/>
        </w:rPr>
        <w:t>о-</w:t>
      </w:r>
      <w:proofErr w:type="gramEnd"/>
      <w:r w:rsidRPr="00152532">
        <w:rPr>
          <w:rFonts w:cs="Times New Roman"/>
          <w:sz w:val="28"/>
          <w:szCs w:val="28"/>
        </w:rPr>
        <w:t xml:space="preserve"> целостное представление о мире, о месте человека в нем);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п</w:t>
      </w:r>
      <w:r w:rsidRPr="00152532">
        <w:rPr>
          <w:rFonts w:cs="Times New Roman"/>
          <w:sz w:val="28"/>
          <w:szCs w:val="28"/>
        </w:rPr>
        <w:t>ринцип смыслового отношения к миру (мир вокруг меня</w:t>
      </w:r>
      <w:r>
        <w:rPr>
          <w:rFonts w:cs="Times New Roman"/>
          <w:sz w:val="28"/>
          <w:szCs w:val="28"/>
        </w:rPr>
        <w:t xml:space="preserve"> </w:t>
      </w:r>
      <w:r w:rsidRPr="00152532">
        <w:rPr>
          <w:rFonts w:cs="Times New Roman"/>
          <w:sz w:val="28"/>
          <w:szCs w:val="28"/>
        </w:rPr>
        <w:t>- это мир, частью которого являюсь я – переживаю и осмысливаю для себя);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Pr="00152532">
        <w:rPr>
          <w:rFonts w:cs="Times New Roman"/>
          <w:sz w:val="28"/>
          <w:szCs w:val="28"/>
        </w:rPr>
        <w:t>ринцип опоры на культуру как мировоззрение (возможность и способность усваивать и делать свою культуру, уважая исторически сложившиеся культурные ориентиры)</w:t>
      </w:r>
    </w:p>
    <w:p w:rsidR="00D52080" w:rsidRPr="00152532" w:rsidRDefault="00D52080" w:rsidP="003553AD">
      <w:pPr>
        <w:jc w:val="both"/>
        <w:rPr>
          <w:rFonts w:cs="Times New Roman"/>
          <w:b/>
          <w:i/>
          <w:sz w:val="28"/>
          <w:szCs w:val="28"/>
        </w:rPr>
      </w:pPr>
      <w:r w:rsidRPr="00152532">
        <w:rPr>
          <w:rFonts w:cs="Times New Roman"/>
          <w:b/>
          <w:i/>
          <w:sz w:val="28"/>
          <w:szCs w:val="28"/>
        </w:rPr>
        <w:t>3. Деятельно - ориентированные принципы: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Pr="00152532">
        <w:rPr>
          <w:rFonts w:cs="Times New Roman"/>
          <w:sz w:val="28"/>
          <w:szCs w:val="28"/>
        </w:rPr>
        <w:t>ринцип обучения деятельности (учим ставить цели, уметь контролировать и ориентировать свои и чужие действия, опираться на предшествующее спонтанное, самостоятельное, «житейское» развитие);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к</w:t>
      </w:r>
      <w:r w:rsidRPr="00152532">
        <w:rPr>
          <w:rFonts w:cs="Times New Roman"/>
          <w:sz w:val="28"/>
          <w:szCs w:val="28"/>
        </w:rPr>
        <w:t>реативный</w:t>
      </w:r>
      <w:proofErr w:type="spellEnd"/>
      <w:r w:rsidRPr="00152532">
        <w:rPr>
          <w:rFonts w:cs="Times New Roman"/>
          <w:sz w:val="28"/>
          <w:szCs w:val="28"/>
        </w:rPr>
        <w:t xml:space="preserve"> принцип или принцип формирования потребности в творчестве и умения творчества.</w:t>
      </w:r>
    </w:p>
    <w:p w:rsidR="00D52080" w:rsidRPr="00152532" w:rsidRDefault="00D52080" w:rsidP="003553AD">
      <w:pPr>
        <w:jc w:val="both"/>
        <w:rPr>
          <w:rFonts w:cs="Times New Roman"/>
          <w:b/>
          <w:i/>
          <w:sz w:val="28"/>
          <w:szCs w:val="28"/>
        </w:rPr>
      </w:pPr>
      <w:r w:rsidRPr="00152532">
        <w:rPr>
          <w:rFonts w:cs="Times New Roman"/>
          <w:b/>
          <w:i/>
          <w:sz w:val="28"/>
          <w:szCs w:val="28"/>
        </w:rPr>
        <w:t>4. Школа-часть образовательной и внешней среды: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</w:t>
      </w:r>
      <w:r w:rsidRPr="00152532">
        <w:rPr>
          <w:rFonts w:cs="Times New Roman"/>
          <w:sz w:val="28"/>
          <w:szCs w:val="28"/>
        </w:rPr>
        <w:t>оспитательный процесс многогранен, школьник не всегда находится в школе, но даже самые глубокие изменения в окружающем мире не должны поставить ребенка в тупик.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 </w:t>
      </w:r>
      <w:r w:rsidRPr="00152532">
        <w:rPr>
          <w:rFonts w:cs="Times New Roman"/>
          <w:sz w:val="28"/>
          <w:szCs w:val="28"/>
        </w:rPr>
        <w:t>Анализ планов воспитательной работы классных руководителей позволяет сказать, что всеми классными руководителями используются элементы личностно</w:t>
      </w:r>
      <w:r>
        <w:rPr>
          <w:rFonts w:cs="Times New Roman"/>
          <w:sz w:val="28"/>
          <w:szCs w:val="28"/>
        </w:rPr>
        <w:t xml:space="preserve"> </w:t>
      </w:r>
      <w:r w:rsidRPr="00152532">
        <w:rPr>
          <w:rFonts w:cs="Times New Roman"/>
          <w:sz w:val="28"/>
          <w:szCs w:val="28"/>
        </w:rPr>
        <w:t>- ориентационного подхода к воспитанию при подборе материала классного часа</w:t>
      </w:r>
      <w:r>
        <w:rPr>
          <w:rFonts w:cs="Times New Roman"/>
          <w:sz w:val="28"/>
          <w:szCs w:val="28"/>
        </w:rPr>
        <w:t xml:space="preserve"> и его проведении: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proofErr w:type="gramStart"/>
      <w:r w:rsidRPr="00152532">
        <w:rPr>
          <w:rFonts w:cs="Times New Roman"/>
          <w:sz w:val="28"/>
          <w:szCs w:val="28"/>
        </w:rPr>
        <w:t>- наб</w:t>
      </w:r>
      <w:r>
        <w:rPr>
          <w:rFonts w:cs="Times New Roman"/>
          <w:sz w:val="28"/>
          <w:szCs w:val="28"/>
        </w:rPr>
        <w:t>людается разнообразие тематики</w:t>
      </w:r>
      <w:r w:rsidRPr="00152532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</w:t>
      </w:r>
      <w:r w:rsidRPr="00152532">
        <w:rPr>
          <w:rFonts w:cs="Times New Roman"/>
          <w:sz w:val="28"/>
          <w:szCs w:val="28"/>
        </w:rPr>
        <w:t xml:space="preserve">этика, нравственность, здоровье, </w:t>
      </w:r>
      <w:r>
        <w:rPr>
          <w:rFonts w:cs="Times New Roman"/>
          <w:sz w:val="28"/>
          <w:szCs w:val="28"/>
        </w:rPr>
        <w:t xml:space="preserve">экология, </w:t>
      </w:r>
      <w:r w:rsidRPr="00152532">
        <w:rPr>
          <w:rFonts w:cs="Times New Roman"/>
          <w:sz w:val="28"/>
          <w:szCs w:val="28"/>
        </w:rPr>
        <w:t>спорт, краеведение, патриотизм и др</w:t>
      </w:r>
      <w:r>
        <w:rPr>
          <w:rFonts w:cs="Times New Roman"/>
          <w:sz w:val="28"/>
          <w:szCs w:val="28"/>
        </w:rPr>
        <w:t>.</w:t>
      </w:r>
      <w:r w:rsidRPr="00152532">
        <w:rPr>
          <w:rFonts w:cs="Times New Roman"/>
          <w:sz w:val="28"/>
          <w:szCs w:val="28"/>
        </w:rPr>
        <w:t>;</w:t>
      </w:r>
      <w:proofErr w:type="gramEnd"/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включены классные часы по самопознанию, саморазвитию;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подобраны темы для обсуждения вопросов правопорядка, поведения в общественных местах</w:t>
      </w:r>
      <w:r>
        <w:rPr>
          <w:rFonts w:cs="Times New Roman"/>
          <w:sz w:val="28"/>
          <w:szCs w:val="28"/>
        </w:rPr>
        <w:t>, ответственности</w:t>
      </w:r>
      <w:r w:rsidRPr="00152532">
        <w:rPr>
          <w:rFonts w:cs="Times New Roman"/>
          <w:sz w:val="28"/>
          <w:szCs w:val="28"/>
        </w:rPr>
        <w:t>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   Такое планирование при дальнейшем добросовестном проведении классных часов даёт возможность каждому ученику найти для себя что-то полезное  и интересное.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   </w:t>
      </w:r>
      <w:proofErr w:type="gramStart"/>
      <w:r w:rsidRPr="00152532">
        <w:rPr>
          <w:rFonts w:cs="Times New Roman"/>
          <w:sz w:val="28"/>
          <w:szCs w:val="28"/>
        </w:rPr>
        <w:t xml:space="preserve">Решая задачи </w:t>
      </w:r>
      <w:proofErr w:type="spellStart"/>
      <w:r w:rsidRPr="00152532">
        <w:rPr>
          <w:rFonts w:cs="Times New Roman"/>
          <w:sz w:val="28"/>
          <w:szCs w:val="28"/>
        </w:rPr>
        <w:t>гражданско</w:t>
      </w:r>
      <w:proofErr w:type="spellEnd"/>
      <w:r w:rsidRPr="00152532">
        <w:rPr>
          <w:rFonts w:cs="Times New Roman"/>
          <w:sz w:val="28"/>
          <w:szCs w:val="28"/>
        </w:rPr>
        <w:t xml:space="preserve"> - патриотического и нравственного воспитания, мы используем различные формы воспитания: выпуски газет, плакатов, конкурсы рисунков, викторины, беседы по книгам, работу по бла</w:t>
      </w:r>
      <w:r>
        <w:rPr>
          <w:rFonts w:cs="Times New Roman"/>
          <w:sz w:val="28"/>
          <w:szCs w:val="28"/>
        </w:rPr>
        <w:t>гоустройству памятников погибших воинов и погибших в мирное время лётчиков, лекции о событиях ВОВ</w:t>
      </w:r>
      <w:r w:rsidRPr="00152532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помощь ветеранам, труженикам тыла, пенсионерам,</w:t>
      </w:r>
      <w:r w:rsidRPr="0015253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добровольческая деятельность, </w:t>
      </w:r>
      <w:r w:rsidRPr="00152532">
        <w:rPr>
          <w:rFonts w:cs="Times New Roman"/>
          <w:sz w:val="28"/>
          <w:szCs w:val="28"/>
        </w:rPr>
        <w:t>сбор краеведческого материала и т. д. Такой широкий спектр работы позволяет охватить всех учащихся.</w:t>
      </w:r>
      <w:proofErr w:type="gramEnd"/>
      <w:r w:rsidRPr="00152532">
        <w:rPr>
          <w:rFonts w:cs="Times New Roman"/>
          <w:sz w:val="28"/>
          <w:szCs w:val="28"/>
        </w:rPr>
        <w:t xml:space="preserve"> Каждый воспитанник имеет возможность проникнуться чувством гордости за своё Отечество. Что останется в душе детей – покажет время, но пед</w:t>
      </w:r>
      <w:r>
        <w:rPr>
          <w:rFonts w:cs="Times New Roman"/>
          <w:sz w:val="28"/>
          <w:szCs w:val="28"/>
        </w:rPr>
        <w:t xml:space="preserve">агогический </w:t>
      </w:r>
      <w:r w:rsidRPr="00152532">
        <w:rPr>
          <w:rFonts w:cs="Times New Roman"/>
          <w:sz w:val="28"/>
          <w:szCs w:val="28"/>
        </w:rPr>
        <w:t>коллектив прилагает много усилий для воспитания гражданина. При этом используем не только тему войны, но и другие возможности: трудовые десанты, классные ученические собрания, где дети высказывают свои точки зрения, создаём ситуации взаимопомощи и т.д.</w:t>
      </w:r>
    </w:p>
    <w:p w:rsidR="00D52080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   Развитие творческого начала, как черты личности решаем путём КТД. Совместная деятельность позволяет сблизить людей, объединить их в коллектив, создать обстановку взаимопомощи и поддержки, совместного поиска и принятия решений. КТД даёт возможность каждому ребёнку проявить свои творческие способности. И часто оказывается, что ребёнок, </w:t>
      </w:r>
      <w:r w:rsidRPr="00152532">
        <w:rPr>
          <w:rFonts w:cs="Times New Roman"/>
          <w:sz w:val="28"/>
          <w:szCs w:val="28"/>
        </w:rPr>
        <w:lastRenderedPageBreak/>
        <w:t xml:space="preserve">имеющий </w:t>
      </w:r>
      <w:proofErr w:type="gramStart"/>
      <w:r w:rsidRPr="00152532">
        <w:rPr>
          <w:rFonts w:cs="Times New Roman"/>
          <w:sz w:val="28"/>
          <w:szCs w:val="28"/>
        </w:rPr>
        <w:t>посредственные</w:t>
      </w:r>
      <w:proofErr w:type="gramEnd"/>
      <w:r w:rsidRPr="00152532">
        <w:rPr>
          <w:rFonts w:cs="Times New Roman"/>
          <w:sz w:val="28"/>
          <w:szCs w:val="28"/>
        </w:rPr>
        <w:t xml:space="preserve"> способности в учёбе или «трудный», здесь оказываетс</w:t>
      </w:r>
      <w:r>
        <w:rPr>
          <w:rFonts w:cs="Times New Roman"/>
          <w:sz w:val="28"/>
          <w:szCs w:val="28"/>
        </w:rPr>
        <w:t xml:space="preserve">я на достойной высоте. 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В течение</w:t>
      </w:r>
      <w:r w:rsidRPr="00152532">
        <w:rPr>
          <w:rFonts w:cs="Times New Roman"/>
          <w:sz w:val="28"/>
          <w:szCs w:val="28"/>
        </w:rPr>
        <w:t xml:space="preserve"> прошлого года прошли открытые классные часы. Хочется отметить некоторые из них,</w:t>
      </w:r>
      <w:r>
        <w:rPr>
          <w:rFonts w:cs="Times New Roman"/>
          <w:sz w:val="28"/>
          <w:szCs w:val="28"/>
        </w:rPr>
        <w:t xml:space="preserve"> </w:t>
      </w:r>
      <w:r w:rsidRPr="00152532">
        <w:rPr>
          <w:rFonts w:cs="Times New Roman"/>
          <w:sz w:val="28"/>
          <w:szCs w:val="28"/>
        </w:rPr>
        <w:t>где особенно ярко проявились творческие способности учащихся и их классных руководителей:</w:t>
      </w:r>
    </w:p>
    <w:p w:rsidR="00D52080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1 класс: Сергеева Н. А. -  «Здравствуй, здравствуй</w:t>
      </w:r>
      <w:r w:rsidRPr="00152532">
        <w:rPr>
          <w:rFonts w:cs="Times New Roman"/>
          <w:sz w:val="28"/>
          <w:szCs w:val="28"/>
        </w:rPr>
        <w:t xml:space="preserve"> 1-й класс»</w:t>
      </w:r>
      <w:r>
        <w:rPr>
          <w:rFonts w:cs="Times New Roman"/>
          <w:sz w:val="28"/>
          <w:szCs w:val="28"/>
        </w:rPr>
        <w:t xml:space="preserve">, «В здоровом теле – здоровый дух», </w:t>
      </w:r>
      <w:r w:rsidRPr="00152532">
        <w:rPr>
          <w:rFonts w:cs="Times New Roman"/>
          <w:sz w:val="28"/>
          <w:szCs w:val="28"/>
        </w:rPr>
        <w:t>новогодний утр</w:t>
      </w:r>
      <w:r>
        <w:rPr>
          <w:rFonts w:cs="Times New Roman"/>
          <w:sz w:val="28"/>
          <w:szCs w:val="28"/>
        </w:rPr>
        <w:t>енник с приглашением родителей, «До свиданья азбука»,</w:t>
      </w:r>
      <w:r w:rsidRPr="00973A52">
        <w:rPr>
          <w:rFonts w:cs="Times New Roman"/>
          <w:sz w:val="28"/>
          <w:szCs w:val="28"/>
        </w:rPr>
        <w:t xml:space="preserve"> </w:t>
      </w:r>
      <w:r w:rsidRPr="00152532">
        <w:rPr>
          <w:rFonts w:cs="Times New Roman"/>
          <w:sz w:val="28"/>
          <w:szCs w:val="28"/>
        </w:rPr>
        <w:t>«Прощание с 1-ым классом»</w:t>
      </w:r>
      <w:r>
        <w:rPr>
          <w:rFonts w:cs="Times New Roman"/>
          <w:sz w:val="28"/>
          <w:szCs w:val="28"/>
        </w:rPr>
        <w:t>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2 </w:t>
      </w:r>
      <w:r w:rsidRPr="00152532">
        <w:rPr>
          <w:rFonts w:cs="Times New Roman"/>
          <w:sz w:val="28"/>
          <w:szCs w:val="28"/>
        </w:rPr>
        <w:t xml:space="preserve">класс: </w:t>
      </w:r>
      <w:r>
        <w:rPr>
          <w:rFonts w:cs="Times New Roman"/>
          <w:sz w:val="28"/>
          <w:szCs w:val="28"/>
        </w:rPr>
        <w:t xml:space="preserve">Катасонова Г. Г.  - «Весёлые старты», КВН «Считай, </w:t>
      </w:r>
      <w:proofErr w:type="gramStart"/>
      <w:r>
        <w:rPr>
          <w:rFonts w:cs="Times New Roman"/>
          <w:sz w:val="28"/>
          <w:szCs w:val="28"/>
        </w:rPr>
        <w:t>смекай</w:t>
      </w:r>
      <w:proofErr w:type="gramEnd"/>
      <w:r>
        <w:rPr>
          <w:rFonts w:cs="Times New Roman"/>
          <w:sz w:val="28"/>
          <w:szCs w:val="28"/>
        </w:rPr>
        <w:t>, отгадывай»,</w:t>
      </w:r>
      <w:r w:rsidRPr="00227E54">
        <w:rPr>
          <w:rFonts w:cs="Times New Roman"/>
          <w:sz w:val="28"/>
          <w:szCs w:val="28"/>
        </w:rPr>
        <w:t xml:space="preserve"> </w:t>
      </w:r>
      <w:r w:rsidRPr="00152532">
        <w:rPr>
          <w:rFonts w:cs="Times New Roman"/>
          <w:sz w:val="28"/>
          <w:szCs w:val="28"/>
        </w:rPr>
        <w:t>новогодний утренник с приглашением родителей</w:t>
      </w:r>
      <w:r>
        <w:rPr>
          <w:rFonts w:cs="Times New Roman"/>
          <w:sz w:val="28"/>
          <w:szCs w:val="28"/>
        </w:rPr>
        <w:t>,</w:t>
      </w:r>
      <w:r w:rsidRPr="0002392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«Знатоки природы»</w:t>
      </w:r>
      <w:r w:rsidRPr="00152532">
        <w:rPr>
          <w:rFonts w:cs="Times New Roman"/>
          <w:sz w:val="28"/>
          <w:szCs w:val="28"/>
        </w:rPr>
        <w:t>.</w:t>
      </w:r>
    </w:p>
    <w:p w:rsidR="00D52080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3 </w:t>
      </w:r>
      <w:r w:rsidRPr="00152532">
        <w:rPr>
          <w:rFonts w:cs="Times New Roman"/>
          <w:sz w:val="28"/>
          <w:szCs w:val="28"/>
        </w:rPr>
        <w:t xml:space="preserve">класс: </w:t>
      </w:r>
      <w:r>
        <w:rPr>
          <w:rFonts w:cs="Times New Roman"/>
          <w:sz w:val="28"/>
          <w:szCs w:val="28"/>
        </w:rPr>
        <w:t xml:space="preserve">Мозгунова Т. В. - </w:t>
      </w:r>
      <w:r w:rsidRPr="0015253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«Праздник осени», </w:t>
      </w:r>
      <w:r w:rsidRPr="00152532">
        <w:rPr>
          <w:rFonts w:cs="Times New Roman"/>
          <w:sz w:val="28"/>
          <w:szCs w:val="28"/>
        </w:rPr>
        <w:t>новогодний утренник с приглашением родителей,</w:t>
      </w:r>
      <w:r w:rsidRPr="00595E3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«Весёлые старты», «Природа – источник творческого вдохновения», «Праздник птиц».</w:t>
      </w:r>
    </w:p>
    <w:p w:rsidR="00D52080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4 </w:t>
      </w:r>
      <w:r w:rsidRPr="00152532">
        <w:rPr>
          <w:rFonts w:cs="Times New Roman"/>
          <w:sz w:val="28"/>
          <w:szCs w:val="28"/>
        </w:rPr>
        <w:t xml:space="preserve">класс: </w:t>
      </w:r>
      <w:r>
        <w:rPr>
          <w:rFonts w:cs="Times New Roman"/>
          <w:sz w:val="28"/>
          <w:szCs w:val="28"/>
        </w:rPr>
        <w:t xml:space="preserve">Мазаева О. М. - </w:t>
      </w:r>
      <w:r w:rsidRPr="002304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«Весёлые старты», </w:t>
      </w:r>
      <w:r w:rsidRPr="00152532">
        <w:rPr>
          <w:rFonts w:cs="Times New Roman"/>
          <w:sz w:val="28"/>
          <w:szCs w:val="28"/>
        </w:rPr>
        <w:t xml:space="preserve">новогодний утренник с приглашением родителей, </w:t>
      </w:r>
      <w:r>
        <w:rPr>
          <w:rFonts w:cs="Times New Roman"/>
          <w:sz w:val="28"/>
          <w:szCs w:val="28"/>
        </w:rPr>
        <w:t xml:space="preserve">«Виртуальное путешествие в </w:t>
      </w:r>
      <w:proofErr w:type="spellStart"/>
      <w:r>
        <w:rPr>
          <w:rFonts w:cs="Times New Roman"/>
          <w:sz w:val="28"/>
          <w:szCs w:val="28"/>
        </w:rPr>
        <w:t>Природоград</w:t>
      </w:r>
      <w:proofErr w:type="spellEnd"/>
      <w:r>
        <w:rPr>
          <w:rFonts w:cs="Times New Roman"/>
          <w:sz w:val="28"/>
          <w:szCs w:val="28"/>
        </w:rPr>
        <w:t>»», «Мама, папа, я – дружная семья», «Прощание с начальной школой».</w:t>
      </w:r>
      <w:r w:rsidRPr="00814DA2">
        <w:rPr>
          <w:rFonts w:cs="Times New Roman"/>
          <w:sz w:val="28"/>
          <w:szCs w:val="28"/>
        </w:rPr>
        <w:t xml:space="preserve"> 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5</w:t>
      </w:r>
      <w:r w:rsidRPr="00152532">
        <w:rPr>
          <w:rFonts w:cs="Times New Roman"/>
          <w:sz w:val="28"/>
          <w:szCs w:val="28"/>
        </w:rPr>
        <w:t xml:space="preserve"> класс: </w:t>
      </w:r>
      <w:r>
        <w:rPr>
          <w:rFonts w:cs="Times New Roman"/>
          <w:sz w:val="28"/>
          <w:szCs w:val="28"/>
        </w:rPr>
        <w:t>Рыжкова С. В.  – «Праздник осени»,</w:t>
      </w:r>
      <w:r w:rsidRPr="00814DA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новогодний праздник,</w:t>
      </w:r>
      <w:r w:rsidRPr="00814DA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«Праздник мам».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6</w:t>
      </w:r>
      <w:r w:rsidRPr="00152532">
        <w:rPr>
          <w:rFonts w:cs="Times New Roman"/>
          <w:sz w:val="28"/>
          <w:szCs w:val="28"/>
        </w:rPr>
        <w:t xml:space="preserve"> класс: </w:t>
      </w:r>
      <w:r>
        <w:rPr>
          <w:rFonts w:cs="Times New Roman"/>
          <w:sz w:val="28"/>
          <w:szCs w:val="28"/>
        </w:rPr>
        <w:t>Сазонова Л. В. - «Праздник осени</w:t>
      </w:r>
      <w:r w:rsidRPr="00152532">
        <w:rPr>
          <w:rFonts w:cs="Times New Roman"/>
          <w:sz w:val="28"/>
          <w:szCs w:val="28"/>
        </w:rPr>
        <w:t>»,</w:t>
      </w:r>
      <w:r>
        <w:rPr>
          <w:rFonts w:cs="Times New Roman"/>
          <w:sz w:val="28"/>
          <w:szCs w:val="28"/>
        </w:rPr>
        <w:t xml:space="preserve"> «Мой край задумчивый и нежный», посвящённый творчеству С. А. Есенина, конкурс чтецов «Живое слово»,</w:t>
      </w:r>
      <w:r w:rsidRPr="0015253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новогодний праздник.</w:t>
      </w:r>
    </w:p>
    <w:p w:rsidR="00D52080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7 класс: Мазаева Г. А. -</w:t>
      </w:r>
      <w:r w:rsidRPr="0015253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«Осенний бал», новогодний праздник, «8 марта – праздник мам».</w:t>
      </w:r>
    </w:p>
    <w:p w:rsidR="00D52080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8</w:t>
      </w:r>
      <w:r w:rsidRPr="00152532">
        <w:rPr>
          <w:rFonts w:cs="Times New Roman"/>
          <w:sz w:val="28"/>
          <w:szCs w:val="28"/>
        </w:rPr>
        <w:t xml:space="preserve"> класс: </w:t>
      </w:r>
      <w:r>
        <w:rPr>
          <w:rFonts w:cs="Times New Roman"/>
          <w:sz w:val="28"/>
          <w:szCs w:val="28"/>
        </w:rPr>
        <w:t xml:space="preserve">Ивлева В. И. </w:t>
      </w:r>
      <w:r w:rsidRPr="00152532">
        <w:rPr>
          <w:rFonts w:cs="Times New Roman"/>
          <w:sz w:val="28"/>
          <w:szCs w:val="28"/>
        </w:rPr>
        <w:t xml:space="preserve"> –</w:t>
      </w:r>
      <w:r>
        <w:rPr>
          <w:rFonts w:cs="Times New Roman"/>
          <w:sz w:val="28"/>
          <w:szCs w:val="28"/>
        </w:rPr>
        <w:t xml:space="preserve"> «Осенний бал»,</w:t>
      </w:r>
      <w:r w:rsidRPr="0015253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«Новый год» с приглашением родителей, КВН.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9</w:t>
      </w:r>
      <w:r w:rsidRPr="00152532">
        <w:rPr>
          <w:rFonts w:cs="Times New Roman"/>
          <w:sz w:val="28"/>
          <w:szCs w:val="28"/>
        </w:rPr>
        <w:t xml:space="preserve"> класс: </w:t>
      </w:r>
      <w:r>
        <w:rPr>
          <w:rFonts w:cs="Times New Roman"/>
          <w:sz w:val="28"/>
          <w:szCs w:val="28"/>
        </w:rPr>
        <w:t>Платицына М. Д.</w:t>
      </w:r>
      <w:r w:rsidRPr="00152532">
        <w:rPr>
          <w:rFonts w:cs="Times New Roman"/>
          <w:sz w:val="28"/>
          <w:szCs w:val="28"/>
        </w:rPr>
        <w:t xml:space="preserve"> – </w:t>
      </w:r>
      <w:r>
        <w:rPr>
          <w:rFonts w:cs="Times New Roman"/>
          <w:sz w:val="28"/>
          <w:szCs w:val="28"/>
        </w:rPr>
        <w:t>«Осенний бал», новогодний праздник,</w:t>
      </w:r>
      <w:r w:rsidRPr="0015253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мероприятие, посвящённое 100-летию Великой Русской революции, «День славянской письменности</w:t>
      </w:r>
      <w:r w:rsidRPr="00152532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. </w:t>
      </w:r>
    </w:p>
    <w:p w:rsidR="00D52080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10 класс: Черных В. С.</w:t>
      </w:r>
      <w:r w:rsidRPr="00152532">
        <w:rPr>
          <w:rFonts w:cs="Times New Roman"/>
          <w:sz w:val="28"/>
          <w:szCs w:val="28"/>
        </w:rPr>
        <w:t xml:space="preserve"> – </w:t>
      </w:r>
      <w:r>
        <w:rPr>
          <w:rFonts w:cs="Times New Roman"/>
          <w:sz w:val="28"/>
          <w:szCs w:val="28"/>
        </w:rPr>
        <w:t>«Осенний бал», «Правонарушения и ответственность за них</w:t>
      </w:r>
      <w:r w:rsidRPr="00152532">
        <w:rPr>
          <w:rFonts w:cs="Times New Roman"/>
          <w:sz w:val="28"/>
          <w:szCs w:val="28"/>
        </w:rPr>
        <w:t>»,</w:t>
      </w:r>
      <w:r>
        <w:rPr>
          <w:rFonts w:cs="Times New Roman"/>
          <w:sz w:val="28"/>
          <w:szCs w:val="28"/>
        </w:rPr>
        <w:t xml:space="preserve"> «Новый год», КВН.</w:t>
      </w:r>
    </w:p>
    <w:p w:rsidR="00D52080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11</w:t>
      </w:r>
      <w:r w:rsidRPr="00152532">
        <w:rPr>
          <w:rFonts w:cs="Times New Roman"/>
          <w:sz w:val="28"/>
          <w:szCs w:val="28"/>
        </w:rPr>
        <w:t xml:space="preserve"> класс: </w:t>
      </w:r>
      <w:r>
        <w:rPr>
          <w:rFonts w:cs="Times New Roman"/>
          <w:sz w:val="28"/>
          <w:szCs w:val="28"/>
        </w:rPr>
        <w:t>Астахова Н. П. -</w:t>
      </w:r>
      <w:r w:rsidRPr="0015253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«Осенний бал»,</w:t>
      </w:r>
      <w:r w:rsidRPr="00152532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«Новый год», КВН.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   Учителя русского языка и литературы</w:t>
      </w:r>
      <w:r>
        <w:rPr>
          <w:rFonts w:cs="Times New Roman"/>
          <w:sz w:val="28"/>
          <w:szCs w:val="28"/>
        </w:rPr>
        <w:t xml:space="preserve"> Сазонова Л. В., </w:t>
      </w:r>
      <w:r w:rsidRPr="00152532">
        <w:rPr>
          <w:rFonts w:cs="Times New Roman"/>
          <w:sz w:val="28"/>
          <w:szCs w:val="28"/>
        </w:rPr>
        <w:t xml:space="preserve"> Ельчанинова О.А. и Золотарёва Е.И.</w:t>
      </w:r>
      <w:r>
        <w:rPr>
          <w:rFonts w:cs="Times New Roman"/>
          <w:sz w:val="28"/>
          <w:szCs w:val="28"/>
        </w:rPr>
        <w:t xml:space="preserve"> </w:t>
      </w:r>
      <w:r w:rsidRPr="00152532">
        <w:rPr>
          <w:rFonts w:cs="Times New Roman"/>
          <w:sz w:val="28"/>
          <w:szCs w:val="28"/>
        </w:rPr>
        <w:t xml:space="preserve">провели в 5 -11 классах </w:t>
      </w:r>
      <w:r>
        <w:rPr>
          <w:rFonts w:cs="Times New Roman"/>
          <w:sz w:val="28"/>
          <w:szCs w:val="28"/>
        </w:rPr>
        <w:t xml:space="preserve"> конкурс чтецов «Живое слово».</w:t>
      </w:r>
      <w:r w:rsidRPr="00152532">
        <w:rPr>
          <w:rFonts w:cs="Times New Roman"/>
          <w:sz w:val="28"/>
          <w:szCs w:val="28"/>
        </w:rPr>
        <w:t xml:space="preserve"> Мероприятие имело сложную подготовку, дети с большим чувством читали стихи.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</w:t>
      </w:r>
      <w:r w:rsidRPr="00152532">
        <w:rPr>
          <w:rFonts w:cs="Times New Roman"/>
          <w:sz w:val="28"/>
          <w:szCs w:val="28"/>
        </w:rPr>
        <w:t>Все мероприятия были красочно оформлены, проходили в тёплой дружественной атмосфере, имели сложную и тщательную подготовку.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152532">
        <w:rPr>
          <w:rFonts w:cs="Times New Roman"/>
          <w:sz w:val="28"/>
          <w:szCs w:val="28"/>
        </w:rPr>
        <w:t>Выводы  и предложения: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р</w:t>
      </w:r>
      <w:r w:rsidRPr="00152532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боту классных руководителей 1-11</w:t>
      </w:r>
      <w:r w:rsidRPr="00152532">
        <w:rPr>
          <w:rFonts w:cs="Times New Roman"/>
          <w:sz w:val="28"/>
          <w:szCs w:val="28"/>
        </w:rPr>
        <w:t xml:space="preserve"> классов по организации полезного проведения досуга. Развитию творческих способностей считать успешной.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</w:t>
      </w:r>
      <w:r w:rsidRPr="00152532">
        <w:rPr>
          <w:rFonts w:cs="Times New Roman"/>
          <w:sz w:val="28"/>
          <w:szCs w:val="28"/>
        </w:rPr>
        <w:t>бсудить вопрос по проведению открытых классных часов на МО классных руководителей.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lastRenderedPageBreak/>
        <w:t xml:space="preserve">     Воспитательная работа в школе строится также вокруг традицион</w:t>
      </w:r>
      <w:r>
        <w:rPr>
          <w:rFonts w:cs="Times New Roman"/>
          <w:sz w:val="28"/>
          <w:szCs w:val="28"/>
        </w:rPr>
        <w:t>ных мероприятий</w:t>
      </w:r>
      <w:r w:rsidRPr="00152532">
        <w:rPr>
          <w:rFonts w:cs="Times New Roman"/>
          <w:sz w:val="28"/>
          <w:szCs w:val="28"/>
        </w:rPr>
        <w:t xml:space="preserve"> школьного коллектива.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Циклограмма годовых мероприятий</w:t>
      </w:r>
      <w:r w:rsidRPr="00152532">
        <w:rPr>
          <w:rFonts w:cs="Times New Roman"/>
          <w:sz w:val="28"/>
          <w:szCs w:val="28"/>
        </w:rPr>
        <w:t xml:space="preserve"> следующая: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Т</w:t>
      </w:r>
      <w:r w:rsidRPr="00152532">
        <w:rPr>
          <w:rFonts w:cs="Times New Roman"/>
          <w:sz w:val="28"/>
          <w:szCs w:val="28"/>
        </w:rPr>
        <w:t>оржественная линейка, посвящённая Дню Знаний;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День учителя;</w:t>
      </w:r>
    </w:p>
    <w:p w:rsidR="00D52080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День города;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Осенний бал;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Новый год;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Встреча с выпускниками;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«Рыцарский турнир»;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День памяти юного</w:t>
      </w:r>
      <w:r w:rsidRPr="00152532">
        <w:rPr>
          <w:rFonts w:cs="Times New Roman"/>
          <w:sz w:val="28"/>
          <w:szCs w:val="28"/>
        </w:rPr>
        <w:t xml:space="preserve"> героя </w:t>
      </w:r>
      <w:r>
        <w:rPr>
          <w:rFonts w:cs="Times New Roman"/>
          <w:sz w:val="28"/>
          <w:szCs w:val="28"/>
        </w:rPr>
        <w:t xml:space="preserve">- </w:t>
      </w:r>
      <w:r w:rsidRPr="00152532">
        <w:rPr>
          <w:rFonts w:cs="Times New Roman"/>
          <w:sz w:val="28"/>
          <w:szCs w:val="28"/>
        </w:rPr>
        <w:t>антифашиста;</w:t>
      </w:r>
    </w:p>
    <w:p w:rsidR="00D52080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КВН;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- 8 марта;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День памяти погибших лётчиков;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Трудовые десанты;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Митинг памяти;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152532">
        <w:rPr>
          <w:rFonts w:cs="Times New Roman"/>
          <w:sz w:val="28"/>
          <w:szCs w:val="28"/>
        </w:rPr>
        <w:t>Последний звонок;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Вручение аттестатов.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   </w:t>
      </w:r>
      <w:proofErr w:type="gramStart"/>
      <w:r w:rsidRPr="00152532">
        <w:rPr>
          <w:rFonts w:cs="Times New Roman"/>
          <w:sz w:val="28"/>
          <w:szCs w:val="28"/>
        </w:rPr>
        <w:t>Кроме этих общешкольных КТД были прове</w:t>
      </w:r>
      <w:r>
        <w:rPr>
          <w:rFonts w:cs="Times New Roman"/>
          <w:sz w:val="28"/>
          <w:szCs w:val="28"/>
        </w:rPr>
        <w:t>дены и другие мероприятия</w:t>
      </w:r>
      <w:r w:rsidRPr="00152532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в</w:t>
      </w:r>
      <w:r w:rsidRPr="00152532">
        <w:rPr>
          <w:rFonts w:cs="Times New Roman"/>
          <w:sz w:val="28"/>
          <w:szCs w:val="28"/>
        </w:rPr>
        <w:t>ыставка из природного ма</w:t>
      </w:r>
      <w:r>
        <w:rPr>
          <w:rFonts w:cs="Times New Roman"/>
          <w:sz w:val="28"/>
          <w:szCs w:val="28"/>
        </w:rPr>
        <w:t xml:space="preserve">териала, конкурс плакатов на тему экологии; </w:t>
      </w:r>
      <w:r w:rsidRPr="00152532">
        <w:rPr>
          <w:rFonts w:cs="Times New Roman"/>
          <w:sz w:val="28"/>
          <w:szCs w:val="28"/>
        </w:rPr>
        <w:t xml:space="preserve"> встреча с</w:t>
      </w:r>
      <w:r>
        <w:rPr>
          <w:rFonts w:cs="Times New Roman"/>
          <w:sz w:val="28"/>
          <w:szCs w:val="28"/>
        </w:rPr>
        <w:t xml:space="preserve"> участковым </w:t>
      </w:r>
      <w:r w:rsidRPr="00152532">
        <w:rPr>
          <w:rFonts w:cs="Times New Roman"/>
          <w:sz w:val="28"/>
          <w:szCs w:val="28"/>
        </w:rPr>
        <w:t xml:space="preserve"> врачом</w:t>
      </w:r>
      <w:r>
        <w:rPr>
          <w:rFonts w:cs="Times New Roman"/>
          <w:sz w:val="28"/>
          <w:szCs w:val="28"/>
        </w:rPr>
        <w:t xml:space="preserve"> </w:t>
      </w:r>
      <w:r w:rsidRPr="00152532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Драгомарецкой</w:t>
      </w:r>
      <w:proofErr w:type="spellEnd"/>
      <w:r>
        <w:rPr>
          <w:rFonts w:cs="Times New Roman"/>
          <w:sz w:val="28"/>
          <w:szCs w:val="28"/>
        </w:rPr>
        <w:t xml:space="preserve"> Г. С.;</w:t>
      </w:r>
      <w:r w:rsidRPr="00152532">
        <w:rPr>
          <w:rFonts w:cs="Times New Roman"/>
          <w:sz w:val="28"/>
          <w:szCs w:val="28"/>
        </w:rPr>
        <w:t xml:space="preserve"> встреча с</w:t>
      </w:r>
      <w:r>
        <w:rPr>
          <w:rFonts w:cs="Times New Roman"/>
          <w:sz w:val="28"/>
          <w:szCs w:val="28"/>
        </w:rPr>
        <w:t xml:space="preserve"> участковым инспектором Тимофеевым О. А., встреча с сотрудником МЧС – Ивановым В. В.; встреча со старшим инспектором группы по делам несовершеннолетних МО МВД России «Чаплыгинский» Даньшиной М. В., </w:t>
      </w:r>
      <w:r w:rsidRPr="00152532">
        <w:rPr>
          <w:rFonts w:cs="Times New Roman"/>
          <w:sz w:val="28"/>
          <w:szCs w:val="28"/>
        </w:rPr>
        <w:t>встр</w:t>
      </w:r>
      <w:r>
        <w:rPr>
          <w:rFonts w:cs="Times New Roman"/>
          <w:sz w:val="28"/>
          <w:szCs w:val="28"/>
        </w:rPr>
        <w:t xml:space="preserve">еча со священнослужителем Сергеем </w:t>
      </w:r>
      <w:proofErr w:type="spellStart"/>
      <w:r>
        <w:rPr>
          <w:rFonts w:cs="Times New Roman"/>
          <w:sz w:val="28"/>
          <w:szCs w:val="28"/>
        </w:rPr>
        <w:t>Прошкиным</w:t>
      </w:r>
      <w:proofErr w:type="spellEnd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 </w:t>
      </w:r>
      <w:proofErr w:type="gramStart"/>
      <w:r>
        <w:rPr>
          <w:rFonts w:cs="Times New Roman"/>
          <w:sz w:val="28"/>
          <w:szCs w:val="28"/>
        </w:rPr>
        <w:t xml:space="preserve">Организованы экскурсии в пожарную </w:t>
      </w:r>
      <w:proofErr w:type="spellStart"/>
      <w:r>
        <w:rPr>
          <w:rFonts w:cs="Times New Roman"/>
          <w:sz w:val="28"/>
          <w:szCs w:val="28"/>
        </w:rPr>
        <w:t>чась</w:t>
      </w:r>
      <w:proofErr w:type="spellEnd"/>
      <w:r>
        <w:rPr>
          <w:rFonts w:cs="Times New Roman"/>
          <w:sz w:val="28"/>
          <w:szCs w:val="28"/>
        </w:rPr>
        <w:t xml:space="preserve"> с. Буховое, в картинную галерею г. Чаплыгин, в Дом Меньщикова г. Чаплыгин, Музей Боевой  Славы г. Чаплыгина в центр туризма г. Чаплыгин, в музей-усадьбу П. П. Семёнова-Тян-Шанского с. </w:t>
      </w:r>
      <w:proofErr w:type="spellStart"/>
      <w:r>
        <w:rPr>
          <w:rFonts w:cs="Times New Roman"/>
          <w:sz w:val="28"/>
          <w:szCs w:val="28"/>
        </w:rPr>
        <w:t>Урусово</w:t>
      </w:r>
      <w:proofErr w:type="spellEnd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Состоялись просмотры фильмов</w:t>
      </w:r>
      <w:r w:rsidRPr="00152532">
        <w:rPr>
          <w:rFonts w:cs="Times New Roman"/>
          <w:sz w:val="28"/>
          <w:szCs w:val="28"/>
        </w:rPr>
        <w:t xml:space="preserve"> п</w:t>
      </w:r>
      <w:r>
        <w:rPr>
          <w:rFonts w:cs="Times New Roman"/>
          <w:sz w:val="28"/>
          <w:szCs w:val="28"/>
        </w:rPr>
        <w:t xml:space="preserve">о профилактике вредных привычек, а также посвящённых </w:t>
      </w:r>
      <w:proofErr w:type="spellStart"/>
      <w:r>
        <w:rPr>
          <w:rFonts w:cs="Times New Roman"/>
          <w:sz w:val="28"/>
          <w:szCs w:val="28"/>
        </w:rPr>
        <w:t>ВОв</w:t>
      </w:r>
      <w:proofErr w:type="spellEnd"/>
      <w:r>
        <w:rPr>
          <w:rFonts w:cs="Times New Roman"/>
          <w:sz w:val="28"/>
          <w:szCs w:val="28"/>
        </w:rPr>
        <w:t>.</w:t>
      </w:r>
      <w:r w:rsidRPr="0015253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Оформлены стенды: «Бессмертный полк», экспозиция, посвящённая 72 годовщине Победы. Проведены Дни</w:t>
      </w:r>
      <w:r w:rsidRPr="00152532">
        <w:rPr>
          <w:rFonts w:cs="Times New Roman"/>
          <w:sz w:val="28"/>
          <w:szCs w:val="28"/>
        </w:rPr>
        <w:t xml:space="preserve"> зд</w:t>
      </w:r>
      <w:r>
        <w:rPr>
          <w:rFonts w:cs="Times New Roman"/>
          <w:sz w:val="28"/>
          <w:szCs w:val="28"/>
        </w:rPr>
        <w:t xml:space="preserve">оровья, «Весёлые старты» 1 </w:t>
      </w:r>
      <w:r w:rsidRPr="00152532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4 классы. </w:t>
      </w:r>
      <w:proofErr w:type="gramStart"/>
      <w:r>
        <w:rPr>
          <w:rFonts w:cs="Times New Roman"/>
          <w:sz w:val="28"/>
          <w:szCs w:val="28"/>
        </w:rPr>
        <w:t>Приняли участие в районных конкурсах:  военно-спортивной  игре  «Вперёд мальчишки», КВН, «Дорога безопасности», «Зелёный огонёк», «Патриот Отечества», «Собор православной молодёжи», конкурсе чтецов,</w:t>
      </w:r>
      <w:r w:rsidRPr="0015253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конкурсах рисунков.</w:t>
      </w:r>
      <w:proofErr w:type="gramEnd"/>
      <w:r>
        <w:rPr>
          <w:rFonts w:cs="Times New Roman"/>
          <w:sz w:val="28"/>
          <w:szCs w:val="28"/>
        </w:rPr>
        <w:t xml:space="preserve"> П</w:t>
      </w:r>
      <w:r w:rsidRPr="00152532">
        <w:rPr>
          <w:rFonts w:cs="Times New Roman"/>
          <w:sz w:val="28"/>
          <w:szCs w:val="28"/>
        </w:rPr>
        <w:t>ровели День памяти лётчиков Новосёлова и Захарова</w:t>
      </w:r>
      <w:r>
        <w:rPr>
          <w:rFonts w:cs="Times New Roman"/>
          <w:sz w:val="28"/>
          <w:szCs w:val="28"/>
        </w:rPr>
        <w:t>, День памяти героя антифашиста, День международной гражданской обороны, встречу с афганцем. О</w:t>
      </w:r>
      <w:r w:rsidRPr="00152532">
        <w:rPr>
          <w:rFonts w:cs="Times New Roman"/>
          <w:sz w:val="28"/>
          <w:szCs w:val="28"/>
        </w:rPr>
        <w:t>рганизовали активную работу с ветеранами войны – помощь по хозяйству, сбор информации о войне со слов ветеранов, поздравление с пр</w:t>
      </w:r>
      <w:r>
        <w:rPr>
          <w:rFonts w:cs="Times New Roman"/>
          <w:sz w:val="28"/>
          <w:szCs w:val="28"/>
        </w:rPr>
        <w:t>аздниками, днями рождения. Ведет работу волонтёрское добровольческое объединение «Радуга».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152532">
        <w:rPr>
          <w:rFonts w:cs="Times New Roman"/>
          <w:sz w:val="28"/>
          <w:szCs w:val="28"/>
        </w:rPr>
        <w:t>Сотворчество учащихся и педагогов определило неплохой ур</w:t>
      </w:r>
      <w:r>
        <w:rPr>
          <w:rFonts w:cs="Times New Roman"/>
          <w:sz w:val="28"/>
          <w:szCs w:val="28"/>
        </w:rPr>
        <w:t>овень проведения этих мероприятий</w:t>
      </w:r>
      <w:r w:rsidRPr="00152532">
        <w:rPr>
          <w:rFonts w:cs="Times New Roman"/>
          <w:sz w:val="28"/>
          <w:szCs w:val="28"/>
        </w:rPr>
        <w:t>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   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</w:t>
      </w:r>
      <w:r w:rsidRPr="00152532">
        <w:rPr>
          <w:rFonts w:cs="Times New Roman"/>
          <w:sz w:val="28"/>
          <w:szCs w:val="28"/>
        </w:rPr>
        <w:t>Такая задача: как воспитание и развитие потребности в здоровом образе жизни, формирование ценностного отношения к своему здоровью</w:t>
      </w:r>
      <w:r>
        <w:rPr>
          <w:rFonts w:cs="Times New Roman"/>
          <w:sz w:val="28"/>
          <w:szCs w:val="28"/>
        </w:rPr>
        <w:t>, реализовалась через уроки физической культуры</w:t>
      </w:r>
      <w:r w:rsidRPr="00152532">
        <w:rPr>
          <w:rFonts w:cs="Times New Roman"/>
          <w:sz w:val="28"/>
          <w:szCs w:val="28"/>
        </w:rPr>
        <w:t xml:space="preserve">, проведение спортивных соревнований, бесед классных руководителей по ПДД, </w:t>
      </w:r>
      <w:proofErr w:type="spellStart"/>
      <w:r w:rsidRPr="00152532">
        <w:rPr>
          <w:rFonts w:cs="Times New Roman"/>
          <w:sz w:val="28"/>
          <w:szCs w:val="28"/>
        </w:rPr>
        <w:t>ЗОЖу</w:t>
      </w:r>
      <w:proofErr w:type="spellEnd"/>
      <w:r w:rsidRPr="00152532">
        <w:rPr>
          <w:rFonts w:cs="Times New Roman"/>
          <w:sz w:val="28"/>
          <w:szCs w:val="28"/>
        </w:rPr>
        <w:t xml:space="preserve"> с детьми и их родителями. Контроль по санитарному состоянию кабинетов, организацию встреч с врачами, инспектором по делам несовершеннолетних, воспитание отрицательного отношения к вредным привычкам.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</w:t>
      </w:r>
      <w:r w:rsidRPr="00152532">
        <w:rPr>
          <w:rFonts w:cs="Times New Roman"/>
          <w:sz w:val="28"/>
          <w:szCs w:val="28"/>
        </w:rPr>
        <w:t>Для физического развития в школе имеется спортзал,</w:t>
      </w:r>
      <w:r>
        <w:rPr>
          <w:rFonts w:cs="Times New Roman"/>
          <w:sz w:val="28"/>
          <w:szCs w:val="28"/>
        </w:rPr>
        <w:t xml:space="preserve"> спортивная площадка,</w:t>
      </w:r>
      <w:r w:rsidRPr="00152532">
        <w:rPr>
          <w:rFonts w:cs="Times New Roman"/>
          <w:sz w:val="28"/>
          <w:szCs w:val="28"/>
        </w:rPr>
        <w:t xml:space="preserve"> спортивный городок,</w:t>
      </w:r>
      <w:r>
        <w:rPr>
          <w:rFonts w:cs="Times New Roman"/>
          <w:sz w:val="28"/>
          <w:szCs w:val="28"/>
        </w:rPr>
        <w:t xml:space="preserve"> футбольное поле, теннисные</w:t>
      </w:r>
      <w:r w:rsidRPr="0015253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столы, зимой функционирует лыжня, каток.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   Штатной медицинской сестры в школе нет, но мы работаем в тесном контакте с персоналом Колыбельской участковой больницы и имеем возможность оказать своевременную медицинскую помощь детям и самим быть своевременно информированными о любом заболевании учащихся.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152532">
        <w:rPr>
          <w:rFonts w:cs="Times New Roman"/>
          <w:sz w:val="28"/>
          <w:szCs w:val="28"/>
        </w:rPr>
        <w:t>В школе работают кружки дополнительного образования: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Кружи </w:t>
      </w:r>
      <w:proofErr w:type="gramStart"/>
      <w:r>
        <w:rPr>
          <w:rFonts w:cs="Times New Roman"/>
          <w:sz w:val="28"/>
          <w:szCs w:val="28"/>
        </w:rPr>
        <w:t>рукоделия</w:t>
      </w:r>
      <w:proofErr w:type="gramEnd"/>
      <w:r>
        <w:rPr>
          <w:rFonts w:cs="Times New Roman"/>
          <w:sz w:val="28"/>
          <w:szCs w:val="28"/>
        </w:rPr>
        <w:t xml:space="preserve"> ведут Ивлева В. И. «Умелые руки», Сазонова Л. В. «Творческая мастерская». Они дают</w:t>
      </w:r>
      <w:r w:rsidRPr="00152532">
        <w:rPr>
          <w:rFonts w:cs="Times New Roman"/>
          <w:sz w:val="28"/>
          <w:szCs w:val="28"/>
        </w:rPr>
        <w:t xml:space="preserve"> очень важные на</w:t>
      </w:r>
      <w:r>
        <w:rPr>
          <w:rFonts w:cs="Times New Roman"/>
          <w:sz w:val="28"/>
          <w:szCs w:val="28"/>
        </w:rPr>
        <w:t>выки в ведении хозяйства, умении</w:t>
      </w:r>
      <w:r w:rsidRPr="00152532">
        <w:rPr>
          <w:rFonts w:cs="Times New Roman"/>
          <w:sz w:val="28"/>
          <w:szCs w:val="28"/>
        </w:rPr>
        <w:t xml:space="preserve"> готовить сувенир, одежду и т.д. Кружковцы участвуют в выставках района, области. В кабине</w:t>
      </w:r>
      <w:r>
        <w:rPr>
          <w:rFonts w:cs="Times New Roman"/>
          <w:sz w:val="28"/>
          <w:szCs w:val="28"/>
        </w:rPr>
        <w:t>те технологии организована</w:t>
      </w:r>
      <w:r w:rsidRPr="00152532">
        <w:rPr>
          <w:rFonts w:cs="Times New Roman"/>
          <w:sz w:val="28"/>
          <w:szCs w:val="28"/>
        </w:rPr>
        <w:t xml:space="preserve"> выставка их работ. Воспитанники </w:t>
      </w:r>
      <w:r>
        <w:rPr>
          <w:rFonts w:cs="Times New Roman"/>
          <w:sz w:val="28"/>
          <w:szCs w:val="28"/>
        </w:rPr>
        <w:t xml:space="preserve">Ивлевой </w:t>
      </w:r>
      <w:r w:rsidRPr="00152532">
        <w:rPr>
          <w:rFonts w:cs="Times New Roman"/>
          <w:sz w:val="28"/>
          <w:szCs w:val="28"/>
        </w:rPr>
        <w:t>Валентины Ивановны постоянные призёры олимпиад по технологии.</w:t>
      </w:r>
    </w:p>
    <w:p w:rsidR="00D52080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   В школе работает экологический кружок</w:t>
      </w:r>
      <w:r>
        <w:rPr>
          <w:rFonts w:cs="Times New Roman"/>
          <w:sz w:val="28"/>
          <w:szCs w:val="28"/>
        </w:rPr>
        <w:t xml:space="preserve"> «Юный эколог», который </w:t>
      </w:r>
      <w:proofErr w:type="gramStart"/>
      <w:r>
        <w:rPr>
          <w:rFonts w:cs="Times New Roman"/>
          <w:sz w:val="28"/>
          <w:szCs w:val="28"/>
        </w:rPr>
        <w:t>ведёт</w:t>
      </w:r>
      <w:r w:rsidRPr="00152532">
        <w:rPr>
          <w:rFonts w:cs="Times New Roman"/>
          <w:sz w:val="28"/>
          <w:szCs w:val="28"/>
        </w:rPr>
        <w:t xml:space="preserve"> Стрекалова В.Д. Она тесно сотрудничает</w:t>
      </w:r>
      <w:proofErr w:type="gramEnd"/>
      <w:r w:rsidRPr="00152532">
        <w:rPr>
          <w:rFonts w:cs="Times New Roman"/>
          <w:sz w:val="28"/>
          <w:szCs w:val="28"/>
        </w:rPr>
        <w:t xml:space="preserve"> с классными руководителями и</w:t>
      </w:r>
      <w:r>
        <w:rPr>
          <w:rFonts w:cs="Times New Roman"/>
          <w:sz w:val="28"/>
          <w:szCs w:val="28"/>
        </w:rPr>
        <w:t xml:space="preserve">  дети, посещающие </w:t>
      </w:r>
      <w:r w:rsidRPr="00152532">
        <w:rPr>
          <w:rFonts w:cs="Times New Roman"/>
          <w:sz w:val="28"/>
          <w:szCs w:val="28"/>
        </w:rPr>
        <w:t xml:space="preserve"> кружок разводят цветы в школе, следят за их состоянием, ухаживают за ними. </w:t>
      </w:r>
    </w:p>
    <w:p w:rsidR="00D52080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Кружки спортивно-оздоровительной направленности «Планета футбола», «Оранжевый мяч» ведутся Звягиным А. В. 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В этом году для учащихся 2 класса организован кружок «Шахматы» под руководством Мазаевой Г. А. 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   В школе работают органы ученического самоуправления. Целью самоуправления является разностороннее творческое развитие каждого школьника. Формирование нравственности на основе национальных традиций. Основные направления деятельности: учёба, здоровье, общение, досуг, семья. Важную роль при планировании, организации и проведение всех общешкольных мероприятий играет ученический совет, в который входят выборные представители от 5-11 классов.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   Самоуправление в школе строится на принципах: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взаимопомощи и доверия;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стремление к развитию;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равноправии</w:t>
      </w:r>
      <w:proofErr w:type="gramEnd"/>
      <w:r w:rsidRPr="00152532">
        <w:rPr>
          <w:rFonts w:cs="Times New Roman"/>
          <w:sz w:val="28"/>
          <w:szCs w:val="28"/>
        </w:rPr>
        <w:t xml:space="preserve"> всех учащихся;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коллегиальности принятия всех решений;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приоритетности прав и интересов учащихся;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гуманности по отношению к каждой личности.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   Раз в месяц проходят заседания ученического совета, где</w:t>
      </w:r>
      <w:r>
        <w:rPr>
          <w:rFonts w:cs="Times New Roman"/>
          <w:sz w:val="28"/>
          <w:szCs w:val="28"/>
        </w:rPr>
        <w:t xml:space="preserve"> составляется план работы</w:t>
      </w:r>
      <w:proofErr w:type="gramStart"/>
      <w:r>
        <w:rPr>
          <w:rFonts w:cs="Times New Roman"/>
          <w:sz w:val="28"/>
          <w:szCs w:val="28"/>
        </w:rPr>
        <w:t xml:space="preserve"> </w:t>
      </w:r>
      <w:r w:rsidRPr="00152532">
        <w:rPr>
          <w:rFonts w:cs="Times New Roman"/>
          <w:sz w:val="28"/>
          <w:szCs w:val="28"/>
        </w:rPr>
        <w:t>,</w:t>
      </w:r>
      <w:proofErr w:type="gramEnd"/>
      <w:r w:rsidRPr="00152532">
        <w:rPr>
          <w:rFonts w:cs="Times New Roman"/>
          <w:sz w:val="28"/>
          <w:szCs w:val="28"/>
        </w:rPr>
        <w:t xml:space="preserve"> распределяются обязанности, проходит отчё</w:t>
      </w:r>
      <w:r>
        <w:rPr>
          <w:rFonts w:cs="Times New Roman"/>
          <w:sz w:val="28"/>
          <w:szCs w:val="28"/>
        </w:rPr>
        <w:t>т</w:t>
      </w:r>
      <w:r w:rsidRPr="00152532">
        <w:rPr>
          <w:rFonts w:cs="Times New Roman"/>
          <w:sz w:val="28"/>
          <w:szCs w:val="28"/>
        </w:rPr>
        <w:t xml:space="preserve"> о проделанной </w:t>
      </w:r>
      <w:r>
        <w:rPr>
          <w:rFonts w:cs="Times New Roman"/>
          <w:sz w:val="28"/>
          <w:szCs w:val="28"/>
        </w:rPr>
        <w:lastRenderedPageBreak/>
        <w:t xml:space="preserve">работе. В основном работа </w:t>
      </w:r>
      <w:r w:rsidRPr="00152532">
        <w:rPr>
          <w:rFonts w:cs="Times New Roman"/>
          <w:sz w:val="28"/>
          <w:szCs w:val="28"/>
        </w:rPr>
        <w:t xml:space="preserve"> заключает</w:t>
      </w:r>
      <w:r>
        <w:rPr>
          <w:rFonts w:cs="Times New Roman"/>
          <w:sz w:val="28"/>
          <w:szCs w:val="28"/>
        </w:rPr>
        <w:t>ся в  проведении рейдов в классы</w:t>
      </w:r>
      <w:r w:rsidRPr="00152532">
        <w:rPr>
          <w:rFonts w:cs="Times New Roman"/>
          <w:sz w:val="28"/>
          <w:szCs w:val="28"/>
        </w:rPr>
        <w:t xml:space="preserve"> и в школе по проверке школьной формы, готовности к уроку, ношению сменной обуви, успеваемости, санитарному состоянию кабинетов, организации дежурства, организации различных акций</w:t>
      </w:r>
      <w:r>
        <w:rPr>
          <w:rFonts w:cs="Times New Roman"/>
          <w:sz w:val="28"/>
          <w:szCs w:val="28"/>
        </w:rPr>
        <w:t xml:space="preserve"> и мероприятий</w:t>
      </w:r>
      <w:r w:rsidRPr="00152532">
        <w:rPr>
          <w:rFonts w:cs="Times New Roman"/>
          <w:sz w:val="28"/>
          <w:szCs w:val="28"/>
        </w:rPr>
        <w:t>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</w:t>
      </w:r>
      <w:r w:rsidRPr="00152532">
        <w:rPr>
          <w:rFonts w:cs="Times New Roman"/>
          <w:sz w:val="28"/>
          <w:szCs w:val="28"/>
        </w:rPr>
        <w:t>Анализируя организацию работы орг</w:t>
      </w:r>
      <w:r>
        <w:rPr>
          <w:rFonts w:cs="Times New Roman"/>
          <w:sz w:val="28"/>
          <w:szCs w:val="28"/>
        </w:rPr>
        <w:t xml:space="preserve">анов общешкольного и классного </w:t>
      </w:r>
      <w:r w:rsidRPr="00152532">
        <w:rPr>
          <w:rFonts w:cs="Times New Roman"/>
          <w:sz w:val="28"/>
          <w:szCs w:val="28"/>
        </w:rPr>
        <w:t>самоуправления, мы пришли к выводу, что самоуправление есть и отмечается рост качественного показателя органов самоуправления. За каждым неуспевающим закреплён консультант, ребята открыто высказывают свои предложения по проведению дел, берут на себя ответственность</w:t>
      </w:r>
      <w:r>
        <w:rPr>
          <w:rFonts w:cs="Times New Roman"/>
          <w:sz w:val="28"/>
          <w:szCs w:val="28"/>
        </w:rPr>
        <w:t xml:space="preserve"> в организации</w:t>
      </w:r>
      <w:r w:rsidRPr="00152532">
        <w:rPr>
          <w:rFonts w:cs="Times New Roman"/>
          <w:sz w:val="28"/>
          <w:szCs w:val="28"/>
        </w:rPr>
        <w:t>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   Также наряду с положительными результатами определены и основные пр</w:t>
      </w:r>
      <w:r>
        <w:rPr>
          <w:rFonts w:cs="Times New Roman"/>
          <w:sz w:val="28"/>
          <w:szCs w:val="28"/>
        </w:rPr>
        <w:t>о</w:t>
      </w:r>
      <w:r w:rsidRPr="00152532">
        <w:rPr>
          <w:rFonts w:cs="Times New Roman"/>
          <w:sz w:val="28"/>
          <w:szCs w:val="28"/>
        </w:rPr>
        <w:t>блемы, которые называют учащиеся: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152532">
        <w:rPr>
          <w:rFonts w:cs="Times New Roman"/>
          <w:sz w:val="28"/>
          <w:szCs w:val="28"/>
        </w:rPr>
        <w:t>мало самостоятельности;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низкая активность учащихся;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недружный класс.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</w:t>
      </w:r>
      <w:r w:rsidRPr="00152532">
        <w:rPr>
          <w:rFonts w:cs="Times New Roman"/>
          <w:sz w:val="28"/>
          <w:szCs w:val="28"/>
        </w:rPr>
        <w:t>Поэтому задачи, поставленные перед коллективом в развитии самоуправления, будем продолжать решать и в этом году.</w:t>
      </w:r>
    </w:p>
    <w:p w:rsidR="00D52080" w:rsidRDefault="00D52080" w:rsidP="003553AD">
      <w:pPr>
        <w:jc w:val="center"/>
        <w:rPr>
          <w:rFonts w:cs="Times New Roman"/>
          <w:b/>
          <w:sz w:val="28"/>
          <w:szCs w:val="28"/>
        </w:rPr>
      </w:pPr>
    </w:p>
    <w:p w:rsidR="00D52080" w:rsidRDefault="00D52080" w:rsidP="003553A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Работа с родителями</w:t>
      </w:r>
    </w:p>
    <w:p w:rsidR="00D52080" w:rsidRPr="00152532" w:rsidRDefault="00D52080" w:rsidP="003553AD">
      <w:pPr>
        <w:jc w:val="center"/>
        <w:rPr>
          <w:rFonts w:cs="Times New Roman"/>
          <w:b/>
          <w:sz w:val="28"/>
          <w:szCs w:val="28"/>
        </w:rPr>
      </w:pP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   Школа влияет на семью, даёт ей психологические знания, помогая решать возникающие конфликты «отцов и детей», а семья влияет на школу, включаясь в жизнедеятельность школьного коллектива. Исходя из этого, мы: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изучаем социальный статус семьи</w:t>
      </w:r>
      <w:r>
        <w:rPr>
          <w:rFonts w:cs="Times New Roman"/>
          <w:sz w:val="28"/>
          <w:szCs w:val="28"/>
        </w:rPr>
        <w:t>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152532">
        <w:rPr>
          <w:rFonts w:cs="Times New Roman"/>
          <w:sz w:val="28"/>
          <w:szCs w:val="28"/>
        </w:rPr>
        <w:t>повышаем психолого-педагогические знания родителей через родительский лекторий, родительские собрания;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вовлекаем родителей в учебно-воспитательный процесс;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вовлекаем родителей в совместные творческие дела;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вовлекаем родителей в  укрепление материально-технической базы.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   Детально-социальный фон семьи изуч</w:t>
      </w:r>
      <w:r>
        <w:rPr>
          <w:rFonts w:cs="Times New Roman"/>
          <w:sz w:val="28"/>
          <w:szCs w:val="28"/>
        </w:rPr>
        <w:t xml:space="preserve">ается классными </w:t>
      </w:r>
      <w:r w:rsidRPr="00152532">
        <w:rPr>
          <w:rFonts w:cs="Times New Roman"/>
          <w:sz w:val="28"/>
          <w:szCs w:val="28"/>
        </w:rPr>
        <w:t>руководителями в течение всего года.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   Организация и со</w:t>
      </w:r>
      <w:r>
        <w:rPr>
          <w:rFonts w:cs="Times New Roman"/>
          <w:sz w:val="28"/>
          <w:szCs w:val="28"/>
        </w:rPr>
        <w:t xml:space="preserve">вершенствование работы с семьёй - </w:t>
      </w:r>
      <w:r w:rsidRPr="00152532">
        <w:rPr>
          <w:rFonts w:cs="Times New Roman"/>
          <w:sz w:val="28"/>
          <w:szCs w:val="28"/>
        </w:rPr>
        <w:t>важное</w:t>
      </w:r>
      <w:r>
        <w:rPr>
          <w:rFonts w:cs="Times New Roman"/>
          <w:sz w:val="28"/>
          <w:szCs w:val="28"/>
        </w:rPr>
        <w:t xml:space="preserve"> </w:t>
      </w:r>
      <w:r w:rsidRPr="00152532">
        <w:rPr>
          <w:rFonts w:cs="Times New Roman"/>
          <w:sz w:val="28"/>
          <w:szCs w:val="28"/>
        </w:rPr>
        <w:t>направление повышения эффективности воспитательно-профилактической работы. Привлечение родителей в школу, заинтересованность делами школы—вот шаг к успеху. Какую бы сторону развития мы бы не взяли, всегда окажется, что решающую роль в её эффективности играет семья. В общем ряду ценностей, оказывающихся значимыми для ребёнка, на первое место по силе воздействия и глубине влияния выходит именно она. И это значит, что роль семьи в формировании личности может быть столь значимой, что она может выступать в качестве силы, разрушающей усилия школы, и, наоборот, при разумном соединении достоинств семьи и школы можно значительно повысить эффект воспитания и обучения детей. Только в процессе взаимодействия педагогов и родителей можно успешно решить проблему развитие личности школьника. Процесс взаимодействия семьи и школы должен быть направлен на активное включение родителей в учебно-</w:t>
      </w:r>
      <w:r w:rsidRPr="00152532">
        <w:rPr>
          <w:rFonts w:cs="Times New Roman"/>
          <w:sz w:val="28"/>
          <w:szCs w:val="28"/>
        </w:rPr>
        <w:lastRenderedPageBreak/>
        <w:t xml:space="preserve">воспитательный процесс, во внеурочную, </w:t>
      </w:r>
      <w:proofErr w:type="spellStart"/>
      <w:r w:rsidRPr="00152532">
        <w:rPr>
          <w:rFonts w:cs="Times New Roman"/>
          <w:sz w:val="28"/>
          <w:szCs w:val="28"/>
        </w:rPr>
        <w:t>досуговую</w:t>
      </w:r>
      <w:proofErr w:type="spellEnd"/>
      <w:r w:rsidRPr="00152532">
        <w:rPr>
          <w:rFonts w:cs="Times New Roman"/>
          <w:sz w:val="28"/>
          <w:szCs w:val="28"/>
        </w:rPr>
        <w:t xml:space="preserve"> деятельность, сотрудничество с детьми и педагогами. Взаимодействие семьи и школы — одна из важнейших и сложных проблем, решаемых в школе.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   Родители активно участвовали в ремонте школы в течение года, в праздничных концертах, утренниках в</w:t>
      </w:r>
      <w:r>
        <w:rPr>
          <w:rFonts w:cs="Times New Roman"/>
          <w:sz w:val="28"/>
          <w:szCs w:val="28"/>
        </w:rPr>
        <w:t xml:space="preserve"> начальной школе</w:t>
      </w:r>
      <w:r w:rsidRPr="00152532">
        <w:rPr>
          <w:rFonts w:cs="Times New Roman"/>
          <w:sz w:val="28"/>
          <w:szCs w:val="28"/>
        </w:rPr>
        <w:t>. К сожалению, посещение родительских собраний оставляет желать лучшего.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</w:t>
      </w:r>
      <w:r w:rsidRPr="00152532">
        <w:rPr>
          <w:rFonts w:cs="Times New Roman"/>
          <w:sz w:val="28"/>
          <w:szCs w:val="28"/>
        </w:rPr>
        <w:t>Есть дети</w:t>
      </w:r>
      <w:r>
        <w:rPr>
          <w:rFonts w:cs="Times New Roman"/>
          <w:sz w:val="28"/>
          <w:szCs w:val="28"/>
        </w:rPr>
        <w:t>, которые находятся в социально</w:t>
      </w:r>
      <w:r w:rsidRPr="00152532">
        <w:rPr>
          <w:rFonts w:cs="Times New Roman"/>
          <w:sz w:val="28"/>
          <w:szCs w:val="28"/>
        </w:rPr>
        <w:t>-опасном положе</w:t>
      </w:r>
      <w:r>
        <w:rPr>
          <w:rFonts w:cs="Times New Roman"/>
          <w:sz w:val="28"/>
          <w:szCs w:val="28"/>
        </w:rPr>
        <w:t>нии. Они живут в неблагополучных</w:t>
      </w:r>
      <w:r w:rsidRPr="00152532">
        <w:rPr>
          <w:rFonts w:cs="Times New Roman"/>
          <w:sz w:val="28"/>
          <w:szCs w:val="28"/>
        </w:rPr>
        <w:t xml:space="preserve"> семьях. Школа помогает им «выживать»: освобождаем от уплаты за обеды, от сдачи овощей в школьную столовую, организуем сбор овощей, дополнительное питание. Классные руководители создают в коллективе доброжелательные отношения к ним сверстников.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   К воспитанию их родителей привлекаем с/администрацию, участкового инспектора, общественность.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</w:t>
      </w:r>
      <w:r w:rsidRPr="00152532">
        <w:rPr>
          <w:rFonts w:cs="Times New Roman"/>
          <w:sz w:val="28"/>
          <w:szCs w:val="28"/>
        </w:rPr>
        <w:t>Офици</w:t>
      </w:r>
      <w:r>
        <w:rPr>
          <w:rFonts w:cs="Times New Roman"/>
          <w:sz w:val="28"/>
          <w:szCs w:val="28"/>
        </w:rPr>
        <w:t>ально на контроль поставлена одна семья:</w:t>
      </w:r>
      <w:r w:rsidRPr="00152532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Страмиловой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152532">
        <w:rPr>
          <w:rFonts w:cs="Times New Roman"/>
          <w:sz w:val="28"/>
          <w:szCs w:val="28"/>
        </w:rPr>
        <w:t>В.М.</w:t>
      </w:r>
      <w:r>
        <w:rPr>
          <w:rFonts w:cs="Times New Roman"/>
          <w:sz w:val="28"/>
          <w:szCs w:val="28"/>
        </w:rPr>
        <w:t xml:space="preserve"> (Страмилов Юрий – 8 класс, Страмилов Кирилл – 2 класс).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   Много семей, где неблагополучная психологическая атмосфера из-за разводов между родителями, пьянство одного из родителей. Необходима ранняя профилактика неблаго</w:t>
      </w:r>
      <w:r>
        <w:rPr>
          <w:rFonts w:cs="Times New Roman"/>
          <w:sz w:val="28"/>
          <w:szCs w:val="28"/>
        </w:rPr>
        <w:t>получных семей и работа с ДКМ.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   Специально для работы с такими семьями работает факультет «СТОВ».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</w:t>
      </w:r>
      <w:r w:rsidRPr="00152532">
        <w:rPr>
          <w:rFonts w:cs="Times New Roman"/>
          <w:sz w:val="28"/>
          <w:szCs w:val="28"/>
        </w:rPr>
        <w:t>В школе ведётся работа по профилактике правонарушений. В каждом классе обсуждается «Кодекс этики ученика», который действует в школе, велись беседы о нравственности, культуре поведения дома, в школе, в общественных местах. Основная масса учащихся отвечает всем правилам человеческого общежития. Этому способствовали уроки этики, классные часы в виде «огоньков», чаепитий, где дети учились правилам поведения в обществе, умению вести себя за столом, вежливому общению с ровесниками и взрослыми. Проводились вечерние рейды педагогов по контролю досуга подростков, беседы с работниками торговли за ответственность за продажу</w:t>
      </w:r>
      <w:r>
        <w:rPr>
          <w:rFonts w:cs="Times New Roman"/>
          <w:sz w:val="28"/>
          <w:szCs w:val="28"/>
        </w:rPr>
        <w:t xml:space="preserve"> спиртного и сигарет</w:t>
      </w:r>
      <w:r w:rsidRPr="00152532">
        <w:rPr>
          <w:rFonts w:cs="Times New Roman"/>
          <w:sz w:val="28"/>
          <w:szCs w:val="28"/>
        </w:rPr>
        <w:t xml:space="preserve"> несовершеннолетним.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152532">
        <w:rPr>
          <w:rFonts w:cs="Times New Roman"/>
          <w:sz w:val="28"/>
          <w:szCs w:val="28"/>
        </w:rPr>
        <w:t>Однако вопрос культуры поведения иногда встаёт довольно остро. Есть дети, не умеющие вести</w:t>
      </w:r>
      <w:r>
        <w:rPr>
          <w:rFonts w:cs="Times New Roman"/>
          <w:sz w:val="28"/>
          <w:szCs w:val="28"/>
        </w:rPr>
        <w:t xml:space="preserve"> себя во время перемен</w:t>
      </w:r>
      <w:r w:rsidRPr="00152532">
        <w:rPr>
          <w:rFonts w:cs="Times New Roman"/>
          <w:sz w:val="28"/>
          <w:szCs w:val="28"/>
        </w:rPr>
        <w:t>. На в</w:t>
      </w:r>
      <w:r>
        <w:rPr>
          <w:rFonts w:cs="Times New Roman"/>
          <w:sz w:val="28"/>
          <w:szCs w:val="28"/>
        </w:rPr>
        <w:t>нутришкольном контроле стоит 1 ученик:</w:t>
      </w:r>
      <w:r w:rsidRPr="00152532">
        <w:rPr>
          <w:rFonts w:cs="Times New Roman"/>
          <w:sz w:val="28"/>
          <w:szCs w:val="28"/>
        </w:rPr>
        <w:t xml:space="preserve"> Казаков Макси</w:t>
      </w:r>
      <w:r>
        <w:rPr>
          <w:rFonts w:cs="Times New Roman"/>
          <w:sz w:val="28"/>
          <w:szCs w:val="28"/>
        </w:rPr>
        <w:t>м (классный руководитель - Ивлева В. И.</w:t>
      </w:r>
      <w:r w:rsidRPr="00152532">
        <w:rPr>
          <w:rFonts w:cs="Times New Roman"/>
          <w:sz w:val="28"/>
          <w:szCs w:val="28"/>
        </w:rPr>
        <w:t>). За ними ведётся систематический контроль по вопросам посещаемости, успеваемости. Все проступки</w:t>
      </w:r>
      <w:r>
        <w:rPr>
          <w:rFonts w:cs="Times New Roman"/>
          <w:sz w:val="28"/>
          <w:szCs w:val="28"/>
        </w:rPr>
        <w:t xml:space="preserve"> не оставались без внимания. Классный руководитель своевременно информировал</w:t>
      </w:r>
      <w:r w:rsidRPr="00152532">
        <w:rPr>
          <w:rFonts w:cs="Times New Roman"/>
          <w:sz w:val="28"/>
          <w:szCs w:val="28"/>
        </w:rPr>
        <w:t xml:space="preserve"> ро</w:t>
      </w:r>
      <w:r>
        <w:rPr>
          <w:rFonts w:cs="Times New Roman"/>
          <w:sz w:val="28"/>
          <w:szCs w:val="28"/>
        </w:rPr>
        <w:t>дителей о положении дел их ребёнка, приглашал</w:t>
      </w:r>
      <w:r w:rsidRPr="00152532">
        <w:rPr>
          <w:rFonts w:cs="Times New Roman"/>
          <w:sz w:val="28"/>
          <w:szCs w:val="28"/>
        </w:rPr>
        <w:t xml:space="preserve"> в шк</w:t>
      </w:r>
      <w:r>
        <w:rPr>
          <w:rFonts w:cs="Times New Roman"/>
          <w:sz w:val="28"/>
          <w:szCs w:val="28"/>
        </w:rPr>
        <w:t>олу для беседы с администрацией</w:t>
      </w:r>
      <w:r w:rsidRPr="00152532">
        <w:rPr>
          <w:rFonts w:cs="Times New Roman"/>
          <w:sz w:val="28"/>
          <w:szCs w:val="28"/>
        </w:rPr>
        <w:t xml:space="preserve">, участковым инспектором, инспектором ДКМ. Специальные педагогические комиссии обследовали </w:t>
      </w:r>
      <w:proofErr w:type="spellStart"/>
      <w:proofErr w:type="gramStart"/>
      <w:r w:rsidRPr="00152532">
        <w:rPr>
          <w:rFonts w:cs="Times New Roman"/>
          <w:sz w:val="28"/>
          <w:szCs w:val="28"/>
        </w:rPr>
        <w:t>жилищно</w:t>
      </w:r>
      <w:proofErr w:type="spellEnd"/>
      <w:r w:rsidRPr="0015253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– бытовые</w:t>
      </w:r>
      <w:proofErr w:type="gramEnd"/>
      <w:r>
        <w:rPr>
          <w:rFonts w:cs="Times New Roman"/>
          <w:sz w:val="28"/>
          <w:szCs w:val="28"/>
        </w:rPr>
        <w:t xml:space="preserve"> условия семьи</w:t>
      </w:r>
      <w:r w:rsidRPr="00152532">
        <w:rPr>
          <w:rFonts w:cs="Times New Roman"/>
          <w:sz w:val="28"/>
          <w:szCs w:val="28"/>
        </w:rPr>
        <w:t xml:space="preserve"> с целью выяснения условий быта и психологической атмосферы.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М</w:t>
      </w:r>
      <w:r w:rsidRPr="00152532">
        <w:rPr>
          <w:rFonts w:cs="Times New Roman"/>
          <w:sz w:val="28"/>
          <w:szCs w:val="28"/>
        </w:rPr>
        <w:t xml:space="preserve">ного </w:t>
      </w:r>
      <w:proofErr w:type="gramStart"/>
      <w:r w:rsidRPr="00152532">
        <w:rPr>
          <w:rFonts w:cs="Times New Roman"/>
          <w:sz w:val="28"/>
          <w:szCs w:val="28"/>
        </w:rPr>
        <w:t>работаем и ёще предстоит</w:t>
      </w:r>
      <w:proofErr w:type="gramEnd"/>
      <w:r w:rsidRPr="00152532">
        <w:rPr>
          <w:rFonts w:cs="Times New Roman"/>
          <w:sz w:val="28"/>
          <w:szCs w:val="28"/>
        </w:rPr>
        <w:t xml:space="preserve"> работать в вопросах по отношению к учёбе, поведению.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152532">
        <w:rPr>
          <w:rFonts w:cs="Times New Roman"/>
          <w:sz w:val="28"/>
          <w:szCs w:val="28"/>
        </w:rPr>
        <w:t>Задачи по профилактике правонарушений на этот год: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</w:t>
      </w:r>
      <w:r w:rsidRPr="00152532">
        <w:rPr>
          <w:rFonts w:cs="Times New Roman"/>
          <w:sz w:val="28"/>
          <w:szCs w:val="28"/>
        </w:rPr>
        <w:t xml:space="preserve">ыявление учащихся, </w:t>
      </w:r>
      <w:r>
        <w:rPr>
          <w:rFonts w:cs="Times New Roman"/>
          <w:sz w:val="28"/>
          <w:szCs w:val="28"/>
        </w:rPr>
        <w:t xml:space="preserve">склонных к </w:t>
      </w:r>
      <w:proofErr w:type="spellStart"/>
      <w:r>
        <w:rPr>
          <w:rFonts w:cs="Times New Roman"/>
          <w:sz w:val="28"/>
          <w:szCs w:val="28"/>
        </w:rPr>
        <w:t>девиантному</w:t>
      </w:r>
      <w:proofErr w:type="spellEnd"/>
      <w:r>
        <w:rPr>
          <w:rFonts w:cs="Times New Roman"/>
          <w:sz w:val="28"/>
          <w:szCs w:val="28"/>
        </w:rPr>
        <w:t xml:space="preserve"> поведению;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Pr="00152532">
        <w:rPr>
          <w:rFonts w:cs="Times New Roman"/>
          <w:sz w:val="28"/>
          <w:szCs w:val="28"/>
        </w:rPr>
        <w:t>остоя</w:t>
      </w:r>
      <w:r>
        <w:rPr>
          <w:rFonts w:cs="Times New Roman"/>
          <w:sz w:val="28"/>
          <w:szCs w:val="28"/>
        </w:rPr>
        <w:t xml:space="preserve">нный и всесторонний 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152532">
        <w:rPr>
          <w:rFonts w:cs="Times New Roman"/>
          <w:sz w:val="28"/>
          <w:szCs w:val="28"/>
        </w:rPr>
        <w:t xml:space="preserve"> поведен</w:t>
      </w:r>
      <w:r>
        <w:rPr>
          <w:rFonts w:cs="Times New Roman"/>
          <w:sz w:val="28"/>
          <w:szCs w:val="28"/>
        </w:rPr>
        <w:t>ием;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и</w:t>
      </w:r>
      <w:r w:rsidRPr="00152532">
        <w:rPr>
          <w:rFonts w:cs="Times New Roman"/>
          <w:sz w:val="28"/>
          <w:szCs w:val="28"/>
        </w:rPr>
        <w:t>зучение личности, индивидуальности учащихся и источников по</w:t>
      </w:r>
      <w:r>
        <w:rPr>
          <w:rFonts w:cs="Times New Roman"/>
          <w:sz w:val="28"/>
          <w:szCs w:val="28"/>
        </w:rPr>
        <w:t>ложительного влияния на ребёнка;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</w:t>
      </w:r>
      <w:r w:rsidRPr="00152532">
        <w:rPr>
          <w:rFonts w:cs="Times New Roman"/>
          <w:sz w:val="28"/>
          <w:szCs w:val="28"/>
        </w:rPr>
        <w:t>пределение путей  и выработка мер по созданию обстановки, предотвращающей или исключающей возмож</w:t>
      </w:r>
      <w:r>
        <w:rPr>
          <w:rFonts w:cs="Times New Roman"/>
          <w:sz w:val="28"/>
          <w:szCs w:val="28"/>
        </w:rPr>
        <w:t>ность совершение правонарушений;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</w:t>
      </w:r>
      <w:r w:rsidRPr="00152532">
        <w:rPr>
          <w:rFonts w:cs="Times New Roman"/>
          <w:sz w:val="28"/>
          <w:szCs w:val="28"/>
        </w:rPr>
        <w:t>оспитательное воздействие на окружение, отрицательно влияющее на детей и подростков.</w:t>
      </w:r>
    </w:p>
    <w:p w:rsidR="00D52080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   Диагностика воспитания.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   Воспитание – противоречивый и длительный процесс. В нём возникают серьёзные трудности. Результаты воспитания имеют не редко отдалённый характер, и учитывать их трудно. Чтобы узнать достиг ли цели воспитательный процесс, нужно сопоставить запроектированные и реальные результаты воспитания. Без знания достигнутых результатов, как промежуточных, так и конечных, ни планирование, ни управление процессом невозможно. Под результатом воспитательного процесса понимается достигнутый личностью и коллективом уровень воспитанности. Он может соответствовать </w:t>
      </w:r>
      <w:proofErr w:type="gramStart"/>
      <w:r w:rsidRPr="00152532">
        <w:rPr>
          <w:rFonts w:cs="Times New Roman"/>
          <w:sz w:val="28"/>
          <w:szCs w:val="28"/>
        </w:rPr>
        <w:t>запроектированному</w:t>
      </w:r>
      <w:proofErr w:type="gramEnd"/>
      <w:r w:rsidRPr="00152532">
        <w:rPr>
          <w:rFonts w:cs="Times New Roman"/>
          <w:sz w:val="28"/>
          <w:szCs w:val="28"/>
        </w:rPr>
        <w:t>, а может отличаться от него.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152532">
        <w:rPr>
          <w:rFonts w:cs="Times New Roman"/>
          <w:sz w:val="28"/>
          <w:szCs w:val="28"/>
        </w:rPr>
        <w:t xml:space="preserve">Изучая результаты воспитательной </w:t>
      </w:r>
      <w:r>
        <w:rPr>
          <w:rFonts w:cs="Times New Roman"/>
          <w:sz w:val="28"/>
          <w:szCs w:val="28"/>
        </w:rPr>
        <w:t>работы по классам, видно, что в</w:t>
      </w:r>
      <w:r w:rsidRPr="00152532">
        <w:rPr>
          <w:rFonts w:cs="Times New Roman"/>
          <w:sz w:val="28"/>
          <w:szCs w:val="28"/>
        </w:rPr>
        <w:t xml:space="preserve"> отдельных классах есть рост позитивного показателя воспитанности. Он проявляется в участии детей в классных праздниках, общешкольных делах, отношении к учёбе, общении с одноклассниками и другими учащимися школы, учителями, поведении в школе и общественных местах. Очень сложная обстановка с поведением на уроках, переменах была</w:t>
      </w:r>
      <w:r>
        <w:rPr>
          <w:rFonts w:cs="Times New Roman"/>
          <w:sz w:val="28"/>
          <w:szCs w:val="28"/>
        </w:rPr>
        <w:t xml:space="preserve"> в 9 классе, иногда проблемы возникали в 7 и 8 классах.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   Учителям и классным руководителям надо сосредоточить внимание на воспитании положитель</w:t>
      </w:r>
      <w:r>
        <w:rPr>
          <w:rFonts w:cs="Times New Roman"/>
          <w:sz w:val="28"/>
          <w:szCs w:val="28"/>
        </w:rPr>
        <w:t>ных социальных мотивах – чувстве</w:t>
      </w:r>
      <w:r w:rsidRPr="00152532">
        <w:rPr>
          <w:rFonts w:cs="Times New Roman"/>
          <w:sz w:val="28"/>
          <w:szCs w:val="28"/>
        </w:rPr>
        <w:t xml:space="preserve"> долга, стремление принести пользу обществу. При планировании скорректировать задачи в работе с классами в соответствии с результатами диагностики.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</w:t>
      </w:r>
      <w:r w:rsidRPr="00152532">
        <w:rPr>
          <w:rFonts w:cs="Times New Roman"/>
          <w:sz w:val="28"/>
          <w:szCs w:val="28"/>
        </w:rPr>
        <w:t>Анализ состояния воспитательной работы, причин негативных явлений и нерешённых проблем даёт  основание выделить следующие приоритетные направления и первоочередные задачи на новый учебный год: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152532">
        <w:rPr>
          <w:rFonts w:cs="Times New Roman"/>
          <w:sz w:val="28"/>
          <w:szCs w:val="28"/>
        </w:rPr>
        <w:t>Содействовать воспитанию и развитию человека как свободной, ответственной и творческой личности на основе: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- создания условий и соответствующих </w:t>
      </w:r>
      <w:proofErr w:type="spellStart"/>
      <w:r w:rsidRPr="00152532">
        <w:rPr>
          <w:rFonts w:cs="Times New Roman"/>
          <w:sz w:val="28"/>
          <w:szCs w:val="28"/>
        </w:rPr>
        <w:t>учебно</w:t>
      </w:r>
      <w:proofErr w:type="spellEnd"/>
      <w:r w:rsidRPr="00152532">
        <w:rPr>
          <w:rFonts w:cs="Times New Roman"/>
          <w:sz w:val="28"/>
          <w:szCs w:val="28"/>
        </w:rPr>
        <w:t xml:space="preserve"> - воспитательных ситуаций для проявления самостоятельности и ответственности в решении вопросов школьной жизни, участие каждого школьника во внеклассных мероприятиях, творческих конкурсах;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сохранения и укрепления здоровья детей, приобщение школьников к здоровому образу жизн</w:t>
      </w:r>
      <w:r>
        <w:rPr>
          <w:rFonts w:cs="Times New Roman"/>
          <w:sz w:val="28"/>
          <w:szCs w:val="28"/>
        </w:rPr>
        <w:t>и</w:t>
      </w:r>
      <w:r w:rsidRPr="00152532">
        <w:rPr>
          <w:rFonts w:cs="Times New Roman"/>
          <w:sz w:val="28"/>
          <w:szCs w:val="28"/>
        </w:rPr>
        <w:t>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партнёрства и сотрудничества с родителями, общественными организациями.</w:t>
      </w:r>
    </w:p>
    <w:p w:rsidR="00D52080" w:rsidRDefault="00D52080" w:rsidP="003553AD">
      <w:pPr>
        <w:jc w:val="center"/>
        <w:rPr>
          <w:rFonts w:cs="Times New Roman"/>
          <w:b/>
          <w:sz w:val="28"/>
          <w:szCs w:val="28"/>
        </w:rPr>
      </w:pPr>
    </w:p>
    <w:p w:rsidR="00D52080" w:rsidRDefault="00D52080" w:rsidP="003553AD">
      <w:pPr>
        <w:jc w:val="center"/>
        <w:rPr>
          <w:rFonts w:cs="Times New Roman"/>
          <w:b/>
          <w:sz w:val="28"/>
          <w:szCs w:val="28"/>
        </w:rPr>
      </w:pPr>
    </w:p>
    <w:p w:rsidR="00D52080" w:rsidRDefault="00D52080" w:rsidP="003553AD">
      <w:pPr>
        <w:jc w:val="center"/>
        <w:rPr>
          <w:rFonts w:cs="Times New Roman"/>
          <w:b/>
          <w:sz w:val="28"/>
          <w:szCs w:val="28"/>
        </w:rPr>
      </w:pPr>
    </w:p>
    <w:p w:rsidR="00D52080" w:rsidRDefault="00D52080" w:rsidP="003553AD">
      <w:pPr>
        <w:jc w:val="center"/>
        <w:rPr>
          <w:rFonts w:cs="Times New Roman"/>
          <w:b/>
          <w:sz w:val="28"/>
          <w:szCs w:val="28"/>
        </w:rPr>
      </w:pPr>
    </w:p>
    <w:p w:rsidR="00D52080" w:rsidRPr="00152532" w:rsidRDefault="00D52080" w:rsidP="003553AD">
      <w:pPr>
        <w:jc w:val="center"/>
        <w:rPr>
          <w:rFonts w:cs="Times New Roman"/>
          <w:b/>
          <w:sz w:val="28"/>
          <w:szCs w:val="28"/>
        </w:rPr>
      </w:pPr>
      <w:r w:rsidRPr="00152532">
        <w:rPr>
          <w:rFonts w:cs="Times New Roman"/>
          <w:b/>
          <w:sz w:val="28"/>
          <w:szCs w:val="28"/>
        </w:rPr>
        <w:lastRenderedPageBreak/>
        <w:t>Анализ</w:t>
      </w:r>
    </w:p>
    <w:p w:rsidR="00D52080" w:rsidRPr="00152532" w:rsidRDefault="00D52080" w:rsidP="003553AD">
      <w:pPr>
        <w:jc w:val="both"/>
        <w:rPr>
          <w:rFonts w:cs="Times New Roman"/>
          <w:b/>
          <w:sz w:val="28"/>
          <w:szCs w:val="28"/>
        </w:rPr>
      </w:pPr>
      <w:r w:rsidRPr="00152532">
        <w:rPr>
          <w:rFonts w:cs="Times New Roman"/>
          <w:b/>
          <w:sz w:val="28"/>
          <w:szCs w:val="28"/>
        </w:rPr>
        <w:t xml:space="preserve">                                  Результатов летнего отдыха детей </w:t>
      </w:r>
    </w:p>
    <w:p w:rsidR="00D52080" w:rsidRDefault="00D52080" w:rsidP="003553AD">
      <w:pPr>
        <w:jc w:val="both"/>
        <w:rPr>
          <w:rFonts w:cs="Times New Roman"/>
          <w:b/>
          <w:sz w:val="28"/>
          <w:szCs w:val="28"/>
        </w:rPr>
      </w:pPr>
      <w:r w:rsidRPr="00152532">
        <w:rPr>
          <w:rFonts w:cs="Times New Roman"/>
          <w:b/>
          <w:sz w:val="28"/>
          <w:szCs w:val="28"/>
        </w:rPr>
        <w:t xml:space="preserve">                                 в пришкольном лагере «Веснушки»</w:t>
      </w:r>
    </w:p>
    <w:p w:rsidR="00D52080" w:rsidRPr="00152532" w:rsidRDefault="00D52080" w:rsidP="003553AD">
      <w:pPr>
        <w:jc w:val="both"/>
        <w:rPr>
          <w:rFonts w:cs="Times New Roman"/>
          <w:b/>
          <w:sz w:val="28"/>
          <w:szCs w:val="28"/>
        </w:rPr>
      </w:pP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</w:t>
      </w:r>
      <w:r w:rsidRPr="00152532">
        <w:rPr>
          <w:rFonts w:cs="Times New Roman"/>
          <w:sz w:val="28"/>
          <w:szCs w:val="28"/>
        </w:rPr>
        <w:t>Для оптимальной работы лагеря в мае была проведена следующая подготовительная работа: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</w:t>
      </w:r>
      <w:r w:rsidRPr="00152532">
        <w:rPr>
          <w:rFonts w:cs="Times New Roman"/>
          <w:sz w:val="28"/>
          <w:szCs w:val="28"/>
        </w:rPr>
        <w:t>труктурирование проблем работы лагеря;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</w:t>
      </w:r>
      <w:r w:rsidRPr="00152532">
        <w:rPr>
          <w:rFonts w:cs="Times New Roman"/>
          <w:sz w:val="28"/>
          <w:szCs w:val="28"/>
        </w:rPr>
        <w:t>едактирование положения о лагере;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</w:t>
      </w:r>
      <w:r w:rsidRPr="00152532">
        <w:rPr>
          <w:rFonts w:cs="Times New Roman"/>
          <w:sz w:val="28"/>
          <w:szCs w:val="28"/>
        </w:rPr>
        <w:t>абота с родителями, с детьми;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</w:t>
      </w:r>
      <w:r w:rsidRPr="00152532">
        <w:rPr>
          <w:rFonts w:cs="Times New Roman"/>
          <w:sz w:val="28"/>
          <w:szCs w:val="28"/>
        </w:rPr>
        <w:t>оставление социального паспорта лагеря;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Pr="00152532">
        <w:rPr>
          <w:rFonts w:cs="Times New Roman"/>
          <w:sz w:val="28"/>
          <w:szCs w:val="28"/>
        </w:rPr>
        <w:t>одготовлены документы по технике безопасности для работников лагеря и детей;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</w:t>
      </w:r>
      <w:r w:rsidRPr="00152532">
        <w:rPr>
          <w:rFonts w:cs="Times New Roman"/>
          <w:sz w:val="28"/>
          <w:szCs w:val="28"/>
        </w:rPr>
        <w:t>азработана программа лагеря, мероприятий в рамках программы;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Pr="00152532">
        <w:rPr>
          <w:rFonts w:cs="Times New Roman"/>
          <w:sz w:val="28"/>
          <w:szCs w:val="28"/>
        </w:rPr>
        <w:t>ройдена медицинская комиссия, подготовлены санитарные книжки;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</w:t>
      </w:r>
      <w:r w:rsidRPr="00152532">
        <w:rPr>
          <w:rFonts w:cs="Times New Roman"/>
          <w:sz w:val="28"/>
          <w:szCs w:val="28"/>
        </w:rPr>
        <w:t>Подготовлены следующие помещения, территории: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отрядные комнаты</w:t>
      </w:r>
      <w:r>
        <w:rPr>
          <w:rFonts w:cs="Times New Roman"/>
          <w:sz w:val="28"/>
          <w:szCs w:val="28"/>
        </w:rPr>
        <w:t>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туалеты</w:t>
      </w:r>
      <w:r>
        <w:rPr>
          <w:rFonts w:cs="Times New Roman"/>
          <w:sz w:val="28"/>
          <w:szCs w:val="28"/>
        </w:rPr>
        <w:t>;</w:t>
      </w:r>
    </w:p>
    <w:p w:rsidR="00D52080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раздевалка</w:t>
      </w:r>
      <w:r>
        <w:rPr>
          <w:rFonts w:cs="Times New Roman"/>
          <w:sz w:val="28"/>
          <w:szCs w:val="28"/>
        </w:rPr>
        <w:t>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спортивный зал;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спортивная площадка</w:t>
      </w:r>
      <w:r>
        <w:rPr>
          <w:rFonts w:cs="Times New Roman"/>
          <w:sz w:val="28"/>
          <w:szCs w:val="28"/>
        </w:rPr>
        <w:t>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152532">
        <w:rPr>
          <w:rFonts w:cs="Times New Roman"/>
          <w:sz w:val="28"/>
          <w:szCs w:val="28"/>
        </w:rPr>
        <w:t>Составлены приказы об открытии лагеря,</w:t>
      </w:r>
      <w:r>
        <w:rPr>
          <w:rFonts w:cs="Times New Roman"/>
          <w:sz w:val="28"/>
          <w:szCs w:val="28"/>
        </w:rPr>
        <w:t xml:space="preserve"> назначены ответственные лица.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152532">
        <w:rPr>
          <w:rFonts w:cs="Times New Roman"/>
          <w:sz w:val="28"/>
          <w:szCs w:val="28"/>
        </w:rPr>
        <w:t>Разработан план работы лагеря,</w:t>
      </w:r>
      <w:r>
        <w:rPr>
          <w:rFonts w:cs="Times New Roman"/>
          <w:sz w:val="28"/>
          <w:szCs w:val="28"/>
        </w:rPr>
        <w:t xml:space="preserve"> отрядов, творческих мастерских.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152532">
        <w:rPr>
          <w:rFonts w:cs="Times New Roman"/>
          <w:sz w:val="28"/>
          <w:szCs w:val="28"/>
        </w:rPr>
        <w:t>Организовано горя</w:t>
      </w:r>
      <w:r>
        <w:rPr>
          <w:rFonts w:cs="Times New Roman"/>
          <w:sz w:val="28"/>
          <w:szCs w:val="28"/>
        </w:rPr>
        <w:t>чее питание в школьной столовой.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152532">
        <w:rPr>
          <w:rFonts w:cs="Times New Roman"/>
          <w:sz w:val="28"/>
          <w:szCs w:val="28"/>
        </w:rPr>
        <w:t>Собран инвентарь: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библиотека</w:t>
      </w:r>
      <w:r>
        <w:rPr>
          <w:rFonts w:cs="Times New Roman"/>
          <w:sz w:val="28"/>
          <w:szCs w:val="28"/>
        </w:rPr>
        <w:t>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спортинвентарь</w:t>
      </w:r>
      <w:r>
        <w:rPr>
          <w:rFonts w:cs="Times New Roman"/>
          <w:sz w:val="28"/>
          <w:szCs w:val="28"/>
        </w:rPr>
        <w:t>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бытовые предметы</w:t>
      </w:r>
      <w:r>
        <w:rPr>
          <w:rFonts w:cs="Times New Roman"/>
          <w:sz w:val="28"/>
          <w:szCs w:val="28"/>
        </w:rPr>
        <w:t>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аппаратура</w:t>
      </w:r>
      <w:r>
        <w:rPr>
          <w:rFonts w:cs="Times New Roman"/>
          <w:sz w:val="28"/>
          <w:szCs w:val="28"/>
        </w:rPr>
        <w:t>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152532"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формлено фойе, отрядные комнаты.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152532">
        <w:rPr>
          <w:rFonts w:cs="Times New Roman"/>
          <w:sz w:val="28"/>
          <w:szCs w:val="28"/>
        </w:rPr>
        <w:t>Этот успешно проведённый этап позволил открыть лагерь вовремя и сразу же начать реализацию запланированных мероприятий.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 xml:space="preserve">     При составлении плана работы мы пользовались следующими принципами: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безопасностью всех мероприятий;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учётом возрастных особенностей;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возможностью проявления возрастных особенностей детей в различных видах деятельности;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наличием необходимого персонала для работы с детьми;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достаточное количество оборудования;</w:t>
      </w:r>
    </w:p>
    <w:p w:rsidR="00D52080" w:rsidRPr="00152532" w:rsidRDefault="00D52080" w:rsidP="003553AD">
      <w:pPr>
        <w:jc w:val="both"/>
        <w:rPr>
          <w:rFonts w:cs="Times New Roman"/>
          <w:sz w:val="28"/>
          <w:szCs w:val="28"/>
        </w:rPr>
      </w:pPr>
      <w:r w:rsidRPr="00152532">
        <w:rPr>
          <w:rFonts w:cs="Times New Roman"/>
          <w:sz w:val="28"/>
          <w:szCs w:val="28"/>
        </w:rPr>
        <w:t>- распределение кульминационных моментов в течение всей смены и дня.</w:t>
      </w:r>
    </w:p>
    <w:p w:rsidR="00C6159A" w:rsidRDefault="00D52080" w:rsidP="003553AD">
      <w:pPr>
        <w:spacing w:line="240" w:lineRule="atLeast"/>
        <w:ind w:left="709"/>
        <w:jc w:val="center"/>
        <w:rPr>
          <w:rFonts w:eastAsia="Calibri" w:cs="Times New Roman"/>
          <w:b/>
          <w:sz w:val="28"/>
        </w:rPr>
      </w:pPr>
      <w:r>
        <w:br w:type="page"/>
      </w:r>
      <w:r w:rsidR="00C6159A">
        <w:rPr>
          <w:rFonts w:eastAsia="Calibri" w:cs="Times New Roman"/>
          <w:b/>
          <w:sz w:val="28"/>
        </w:rPr>
        <w:lastRenderedPageBreak/>
        <w:t>Педагогические советы</w:t>
      </w:r>
    </w:p>
    <w:p w:rsidR="00C6159A" w:rsidRPr="0053126F" w:rsidRDefault="00C6159A" w:rsidP="003553AD">
      <w:pPr>
        <w:spacing w:line="240" w:lineRule="atLeast"/>
        <w:ind w:left="709"/>
        <w:jc w:val="center"/>
        <w:rPr>
          <w:rFonts w:eastAsia="Calibri" w:cs="Times New Roman"/>
          <w:b/>
          <w:sz w:val="28"/>
          <w:szCs w:val="28"/>
        </w:rPr>
      </w:pPr>
      <w:r w:rsidRPr="0053126F">
        <w:rPr>
          <w:rFonts w:eastAsia="Calibri" w:cs="Times New Roman"/>
          <w:b/>
          <w:sz w:val="28"/>
          <w:szCs w:val="28"/>
        </w:rPr>
        <w:t>201</w:t>
      </w:r>
      <w:r>
        <w:rPr>
          <w:rFonts w:eastAsia="Calibri" w:cs="Times New Roman"/>
          <w:b/>
          <w:sz w:val="28"/>
          <w:szCs w:val="28"/>
        </w:rPr>
        <w:t>7</w:t>
      </w:r>
      <w:r w:rsidRPr="0053126F">
        <w:rPr>
          <w:rFonts w:eastAsia="Calibri" w:cs="Times New Roman"/>
          <w:b/>
          <w:sz w:val="28"/>
          <w:szCs w:val="28"/>
        </w:rPr>
        <w:t>-201</w:t>
      </w:r>
      <w:r>
        <w:rPr>
          <w:rFonts w:eastAsia="Calibri" w:cs="Times New Roman"/>
          <w:b/>
          <w:sz w:val="28"/>
          <w:szCs w:val="28"/>
        </w:rPr>
        <w:t>8</w:t>
      </w:r>
      <w:r w:rsidRPr="0053126F">
        <w:rPr>
          <w:rFonts w:eastAsia="Calibri" w:cs="Times New Roman"/>
          <w:b/>
          <w:sz w:val="28"/>
          <w:szCs w:val="28"/>
        </w:rPr>
        <w:t xml:space="preserve"> учебный год</w:t>
      </w:r>
    </w:p>
    <w:tbl>
      <w:tblPr>
        <w:tblW w:w="10506" w:type="dxa"/>
        <w:jc w:val="center"/>
        <w:tblInd w:w="-1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5"/>
        <w:gridCol w:w="6095"/>
        <w:gridCol w:w="3126"/>
      </w:tblGrid>
      <w:tr w:rsidR="00C6159A" w:rsidRPr="0053126F" w:rsidTr="003553AD">
        <w:trPr>
          <w:trHeight w:val="641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Pr="0053126F" w:rsidRDefault="00C6159A" w:rsidP="003553A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53126F">
              <w:rPr>
                <w:rFonts w:eastAsia="Calibri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Pr="0053126F" w:rsidRDefault="00C6159A" w:rsidP="003553A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53126F">
              <w:rPr>
                <w:rFonts w:eastAsia="Calibri" w:cs="Times New Roman"/>
                <w:b/>
                <w:sz w:val="28"/>
                <w:szCs w:val="28"/>
              </w:rPr>
              <w:t>Тематика вопросов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Pr="0053126F" w:rsidRDefault="00C6159A" w:rsidP="003553AD">
            <w:pPr>
              <w:ind w:right="49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53126F">
              <w:rPr>
                <w:rFonts w:eastAsia="Calibri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6159A" w:rsidRPr="0053126F" w:rsidTr="003553AD">
        <w:trPr>
          <w:trHeight w:val="716"/>
          <w:jc w:val="center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9A" w:rsidRPr="0053126F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C6159A" w:rsidRPr="0053126F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3126F">
              <w:rPr>
                <w:rFonts w:eastAsia="Calibri" w:cs="Times New Roman"/>
                <w:sz w:val="28"/>
                <w:szCs w:val="28"/>
              </w:rPr>
              <w:t>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Pr="0053126F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3126F">
              <w:rPr>
                <w:rFonts w:eastAsia="Calibri" w:cs="Times New Roman"/>
                <w:sz w:val="28"/>
                <w:szCs w:val="28"/>
              </w:rPr>
              <w:t>1. Анализ учеб</w:t>
            </w:r>
            <w:r>
              <w:rPr>
                <w:rFonts w:eastAsia="Calibri" w:cs="Times New Roman"/>
                <w:sz w:val="28"/>
                <w:szCs w:val="28"/>
              </w:rPr>
              <w:t>но-воспитательной работы за 2016</w:t>
            </w:r>
            <w:r w:rsidRPr="0053126F">
              <w:rPr>
                <w:rFonts w:eastAsia="Calibri" w:cs="Times New Roman"/>
                <w:sz w:val="28"/>
                <w:szCs w:val="28"/>
              </w:rPr>
              <w:t>-201</w:t>
            </w:r>
            <w:r>
              <w:rPr>
                <w:rFonts w:eastAsia="Calibri" w:cs="Times New Roman"/>
                <w:sz w:val="28"/>
                <w:szCs w:val="28"/>
              </w:rPr>
              <w:t>7</w:t>
            </w:r>
            <w:r w:rsidRPr="0053126F">
              <w:rPr>
                <w:rFonts w:eastAsia="Calibri" w:cs="Times New Roman"/>
                <w:sz w:val="28"/>
                <w:szCs w:val="28"/>
              </w:rPr>
              <w:t xml:space="preserve"> учебный год и перспективы развития образовательной организации.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9A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</w:t>
            </w:r>
            <w:r w:rsidRPr="0053126F">
              <w:rPr>
                <w:rFonts w:eastAsia="Calibri" w:cs="Times New Roman"/>
                <w:sz w:val="28"/>
                <w:szCs w:val="28"/>
              </w:rPr>
              <w:t>иректор</w:t>
            </w:r>
          </w:p>
          <w:p w:rsidR="00C6159A" w:rsidRPr="0053126F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3126F">
              <w:rPr>
                <w:rFonts w:eastAsia="Calibri" w:cs="Times New Roman"/>
                <w:sz w:val="28"/>
                <w:szCs w:val="28"/>
              </w:rPr>
              <w:t>Ельчанинова О. А.</w:t>
            </w:r>
          </w:p>
        </w:tc>
      </w:tr>
      <w:tr w:rsidR="00C6159A" w:rsidRPr="0053126F" w:rsidTr="003553AD">
        <w:trPr>
          <w:trHeight w:val="716"/>
          <w:jc w:val="center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9A" w:rsidRPr="0053126F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Pr="00D33D8F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2. </w:t>
            </w:r>
            <w:r w:rsidRPr="00D33D8F">
              <w:rPr>
                <w:rFonts w:eastAsia="Calibri" w:cs="Times New Roman"/>
                <w:sz w:val="28"/>
                <w:szCs w:val="28"/>
              </w:rPr>
              <w:t>Об укомплектовании кадрами школы на новый 201</w:t>
            </w:r>
            <w:r>
              <w:rPr>
                <w:rFonts w:eastAsia="Calibri" w:cs="Times New Roman"/>
                <w:sz w:val="28"/>
                <w:szCs w:val="28"/>
              </w:rPr>
              <w:t>7</w:t>
            </w:r>
            <w:r w:rsidRPr="00D33D8F">
              <w:rPr>
                <w:rFonts w:eastAsia="Calibri" w:cs="Times New Roman"/>
                <w:sz w:val="28"/>
                <w:szCs w:val="28"/>
              </w:rPr>
              <w:t>-201</w:t>
            </w:r>
            <w:r>
              <w:rPr>
                <w:rFonts w:eastAsia="Calibri" w:cs="Times New Roman"/>
                <w:sz w:val="28"/>
                <w:szCs w:val="28"/>
              </w:rPr>
              <w:t>8</w:t>
            </w:r>
            <w:r w:rsidRPr="00D33D8F">
              <w:rPr>
                <w:rFonts w:eastAsia="Calibri" w:cs="Times New Roman"/>
                <w:sz w:val="28"/>
                <w:szCs w:val="28"/>
              </w:rPr>
              <w:t xml:space="preserve"> учебный год и утверждении планов работы школы различных структурных подразделений.</w:t>
            </w: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9A" w:rsidRPr="0053126F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6159A" w:rsidRPr="0053126F" w:rsidTr="003553AD">
        <w:trPr>
          <w:trHeight w:val="1085"/>
          <w:jc w:val="center"/>
        </w:trPr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9A" w:rsidRPr="0053126F" w:rsidRDefault="00C6159A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9A" w:rsidRPr="0053126F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3126F">
              <w:rPr>
                <w:rFonts w:eastAsia="Calibri" w:cs="Times New Roman"/>
                <w:sz w:val="28"/>
                <w:szCs w:val="28"/>
              </w:rPr>
              <w:t>3. Утверждение плана работы школы на 201</w:t>
            </w:r>
            <w:r>
              <w:rPr>
                <w:rFonts w:eastAsia="Calibri" w:cs="Times New Roman"/>
                <w:sz w:val="28"/>
                <w:szCs w:val="28"/>
              </w:rPr>
              <w:t>7-2018</w:t>
            </w:r>
            <w:r w:rsidRPr="0053126F">
              <w:rPr>
                <w:rFonts w:eastAsia="Calibri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9A" w:rsidRPr="0053126F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6159A" w:rsidRPr="0053126F" w:rsidTr="003553AD">
        <w:trPr>
          <w:trHeight w:val="251"/>
          <w:jc w:val="center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Pr="0053126F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3126F">
              <w:rPr>
                <w:rFonts w:eastAsia="Calibri" w:cs="Times New Roman"/>
                <w:sz w:val="28"/>
                <w:szCs w:val="28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Pr="0053126F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3126F">
              <w:rPr>
                <w:rFonts w:eastAsia="Calibri" w:cs="Times New Roman"/>
                <w:sz w:val="28"/>
                <w:szCs w:val="28"/>
              </w:rPr>
              <w:t xml:space="preserve">1. </w:t>
            </w:r>
            <w:r>
              <w:rPr>
                <w:rFonts w:eastAsia="Calibri" w:cs="Times New Roman"/>
                <w:sz w:val="28"/>
                <w:szCs w:val="28"/>
              </w:rPr>
              <w:t>Пути повышения качества знаний по русскому языку.</w:t>
            </w:r>
            <w:r w:rsidRPr="0053126F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Pr="0053126F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Директор Ельчанинова О. А.</w:t>
            </w:r>
          </w:p>
        </w:tc>
      </w:tr>
      <w:tr w:rsidR="00C6159A" w:rsidRPr="0053126F" w:rsidTr="003553AD">
        <w:trPr>
          <w:trHeight w:val="251"/>
          <w:jc w:val="center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Pr="0053126F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Pr="0053126F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3126F">
              <w:rPr>
                <w:rFonts w:eastAsia="Calibri" w:cs="Times New Roman"/>
                <w:sz w:val="28"/>
                <w:szCs w:val="28"/>
              </w:rPr>
              <w:t xml:space="preserve">2. Современный урок </w:t>
            </w:r>
            <w:r>
              <w:rPr>
                <w:rFonts w:eastAsia="Calibri" w:cs="Times New Roman"/>
                <w:sz w:val="28"/>
                <w:szCs w:val="28"/>
              </w:rPr>
              <w:t xml:space="preserve">русского языка </w:t>
            </w:r>
            <w:r w:rsidRPr="0053126F">
              <w:rPr>
                <w:rFonts w:eastAsia="Calibri" w:cs="Times New Roman"/>
                <w:sz w:val="28"/>
                <w:szCs w:val="28"/>
              </w:rPr>
              <w:t xml:space="preserve">в условиях внедрения ФГОС второго поколения. Из опыта работы.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Pr="0053126F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У</w:t>
            </w:r>
            <w:r w:rsidRPr="0053126F">
              <w:rPr>
                <w:rFonts w:eastAsia="Calibri" w:cs="Times New Roman"/>
                <w:sz w:val="28"/>
                <w:szCs w:val="28"/>
              </w:rPr>
              <w:t xml:space="preserve">читель </w:t>
            </w:r>
            <w:r>
              <w:rPr>
                <w:rFonts w:eastAsia="Calibri" w:cs="Times New Roman"/>
                <w:sz w:val="28"/>
                <w:szCs w:val="28"/>
              </w:rPr>
              <w:t>русского языка Сазонова Л. В.</w:t>
            </w:r>
          </w:p>
        </w:tc>
      </w:tr>
      <w:tr w:rsidR="00C6159A" w:rsidRPr="0053126F" w:rsidTr="003553AD">
        <w:trPr>
          <w:trHeight w:val="251"/>
          <w:jc w:val="center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Pr="0053126F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Pr="0053126F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3126F">
              <w:rPr>
                <w:rFonts w:eastAsia="Calibri" w:cs="Times New Roman"/>
                <w:sz w:val="28"/>
                <w:szCs w:val="28"/>
              </w:rPr>
              <w:t>3. Итоги учебно-воспитательного процесса за первую четверть.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</w:t>
            </w:r>
            <w:r w:rsidRPr="0053126F">
              <w:rPr>
                <w:rFonts w:eastAsia="Calibri" w:cs="Times New Roman"/>
                <w:sz w:val="28"/>
                <w:szCs w:val="28"/>
              </w:rPr>
              <w:t xml:space="preserve">ам. директора </w:t>
            </w:r>
          </w:p>
          <w:p w:rsidR="00C6159A" w:rsidRPr="0053126F" w:rsidRDefault="00C6159A" w:rsidP="003553AD">
            <w:pPr>
              <w:jc w:val="both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53126F">
              <w:rPr>
                <w:rFonts w:eastAsia="Calibri" w:cs="Times New Roman"/>
                <w:sz w:val="28"/>
                <w:szCs w:val="28"/>
              </w:rPr>
              <w:t>Ивлев А. Н.</w:t>
            </w:r>
          </w:p>
        </w:tc>
      </w:tr>
      <w:tr w:rsidR="00C6159A" w:rsidRPr="0053126F" w:rsidTr="003553AD">
        <w:trPr>
          <w:trHeight w:val="908"/>
          <w:jc w:val="center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9A" w:rsidRPr="0053126F" w:rsidRDefault="00C6159A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Pr="0053126F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3126F">
              <w:rPr>
                <w:rFonts w:eastAsia="Calibri" w:cs="Times New Roman"/>
                <w:sz w:val="28"/>
                <w:szCs w:val="28"/>
              </w:rPr>
              <w:t>4. Анализ воспитательной работы за I четверть.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</w:t>
            </w:r>
            <w:r w:rsidRPr="0053126F">
              <w:rPr>
                <w:rFonts w:eastAsia="Calibri" w:cs="Times New Roman"/>
                <w:sz w:val="28"/>
                <w:szCs w:val="28"/>
              </w:rPr>
              <w:t xml:space="preserve">ам. директора </w:t>
            </w:r>
          </w:p>
          <w:p w:rsidR="00C6159A" w:rsidRPr="0053126F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3126F">
              <w:rPr>
                <w:rFonts w:eastAsia="Calibri" w:cs="Times New Roman"/>
                <w:sz w:val="28"/>
                <w:szCs w:val="28"/>
              </w:rPr>
              <w:t>Черных В. С.</w:t>
            </w:r>
          </w:p>
        </w:tc>
      </w:tr>
      <w:tr w:rsidR="00C6159A" w:rsidRPr="0053126F" w:rsidTr="003553AD">
        <w:trPr>
          <w:jc w:val="center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Pr="0053126F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C6159A" w:rsidRPr="0053126F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3126F">
              <w:rPr>
                <w:rFonts w:eastAsia="Calibri" w:cs="Times New Roman"/>
                <w:sz w:val="28"/>
                <w:szCs w:val="28"/>
              </w:rPr>
              <w:t>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Pr="0053126F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3126F">
              <w:rPr>
                <w:rFonts w:eastAsia="Calibri" w:cs="Times New Roman"/>
                <w:sz w:val="28"/>
                <w:szCs w:val="28"/>
              </w:rPr>
              <w:t>1. Изучение качества знаний учащихся на основе системного анализа.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</w:t>
            </w:r>
            <w:r w:rsidRPr="0053126F">
              <w:rPr>
                <w:rFonts w:eastAsia="Calibri" w:cs="Times New Roman"/>
                <w:sz w:val="28"/>
                <w:szCs w:val="28"/>
              </w:rPr>
              <w:t xml:space="preserve">ам. директора </w:t>
            </w:r>
          </w:p>
          <w:p w:rsidR="00C6159A" w:rsidRPr="0053126F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3126F">
              <w:rPr>
                <w:rFonts w:eastAsia="Calibri" w:cs="Times New Roman"/>
                <w:sz w:val="28"/>
                <w:szCs w:val="28"/>
              </w:rPr>
              <w:t>Ивлев А. Н.</w:t>
            </w:r>
          </w:p>
        </w:tc>
      </w:tr>
      <w:tr w:rsidR="00C6159A" w:rsidRPr="0053126F" w:rsidTr="003553AD">
        <w:trPr>
          <w:jc w:val="center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9A" w:rsidRPr="0053126F" w:rsidRDefault="00C6159A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Pr="0053126F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3126F">
              <w:rPr>
                <w:rFonts w:eastAsia="Calibri" w:cs="Times New Roman"/>
                <w:sz w:val="28"/>
                <w:szCs w:val="28"/>
              </w:rPr>
              <w:t xml:space="preserve">2.Результативность учебно-воспитательного процесса во второй четверти, </w:t>
            </w:r>
            <w:r w:rsidRPr="0053126F">
              <w:rPr>
                <w:rFonts w:eastAsia="Calibri" w:cs="Times New Roman"/>
                <w:sz w:val="28"/>
                <w:szCs w:val="28"/>
                <w:lang w:val="en-US"/>
              </w:rPr>
              <w:t>I</w:t>
            </w:r>
            <w:r w:rsidRPr="0053126F">
              <w:rPr>
                <w:rFonts w:eastAsia="Calibri" w:cs="Times New Roman"/>
                <w:sz w:val="28"/>
                <w:szCs w:val="28"/>
              </w:rPr>
              <w:t xml:space="preserve"> полугодии.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</w:t>
            </w:r>
            <w:r w:rsidRPr="0053126F">
              <w:rPr>
                <w:rFonts w:eastAsia="Calibri" w:cs="Times New Roman"/>
                <w:sz w:val="28"/>
                <w:szCs w:val="28"/>
              </w:rPr>
              <w:t xml:space="preserve">ам. директора </w:t>
            </w:r>
          </w:p>
          <w:p w:rsidR="00C6159A" w:rsidRPr="0053126F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3126F">
              <w:rPr>
                <w:rFonts w:eastAsia="Calibri" w:cs="Times New Roman"/>
                <w:sz w:val="28"/>
                <w:szCs w:val="28"/>
              </w:rPr>
              <w:t>Ивлев А. Н.</w:t>
            </w:r>
          </w:p>
        </w:tc>
      </w:tr>
      <w:tr w:rsidR="00C6159A" w:rsidRPr="0053126F" w:rsidTr="003553AD">
        <w:trPr>
          <w:trHeight w:val="569"/>
          <w:jc w:val="center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Pr="0053126F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C6159A" w:rsidRPr="0053126F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3126F">
              <w:rPr>
                <w:rFonts w:eastAsia="Calibri" w:cs="Times New Roman"/>
                <w:sz w:val="28"/>
                <w:szCs w:val="28"/>
              </w:rPr>
              <w:t>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Pr="0053126F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3126F">
              <w:rPr>
                <w:rFonts w:eastAsia="Calibri" w:cs="Times New Roman"/>
                <w:sz w:val="28"/>
                <w:szCs w:val="28"/>
              </w:rPr>
              <w:t xml:space="preserve">1. </w:t>
            </w:r>
            <w:r>
              <w:rPr>
                <w:rFonts w:eastAsia="Calibri" w:cs="Times New Roman"/>
                <w:sz w:val="28"/>
                <w:szCs w:val="28"/>
              </w:rPr>
              <w:t xml:space="preserve">Нравственно-патриотическое воспитание </w:t>
            </w:r>
            <w:proofErr w:type="gramStart"/>
            <w:r>
              <w:rPr>
                <w:rFonts w:eastAsia="Calibri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</w:t>
            </w:r>
            <w:r w:rsidRPr="0053126F">
              <w:rPr>
                <w:rFonts w:eastAsia="Calibri" w:cs="Times New Roman"/>
                <w:sz w:val="28"/>
                <w:szCs w:val="28"/>
              </w:rPr>
              <w:t xml:space="preserve">ам. директора </w:t>
            </w:r>
          </w:p>
          <w:p w:rsidR="00C6159A" w:rsidRPr="0053126F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3126F">
              <w:rPr>
                <w:rFonts w:eastAsia="Calibri" w:cs="Times New Roman"/>
                <w:sz w:val="28"/>
                <w:szCs w:val="28"/>
              </w:rPr>
              <w:t>Черных В. С.</w:t>
            </w:r>
          </w:p>
        </w:tc>
      </w:tr>
      <w:tr w:rsidR="00C6159A" w:rsidRPr="0053126F" w:rsidTr="003553AD">
        <w:trPr>
          <w:jc w:val="center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9A" w:rsidRPr="0053126F" w:rsidRDefault="00C6159A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Pr="0053126F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3126F">
              <w:rPr>
                <w:rFonts w:eastAsia="Calibri" w:cs="Times New Roman"/>
                <w:sz w:val="28"/>
                <w:szCs w:val="28"/>
              </w:rPr>
              <w:t xml:space="preserve">2. Итоги </w:t>
            </w:r>
            <w:r w:rsidRPr="0053126F">
              <w:rPr>
                <w:rFonts w:eastAsia="Calibri" w:cs="Times New Roman"/>
                <w:sz w:val="28"/>
                <w:szCs w:val="28"/>
                <w:lang w:val="en-US"/>
              </w:rPr>
              <w:t>III</w:t>
            </w:r>
            <w:r w:rsidRPr="0053126F">
              <w:rPr>
                <w:rFonts w:eastAsia="Calibri" w:cs="Times New Roman"/>
                <w:sz w:val="28"/>
                <w:szCs w:val="28"/>
              </w:rPr>
              <w:t xml:space="preserve"> четверти, ее результаты, проблемы.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9A" w:rsidRPr="0053126F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</w:t>
            </w:r>
            <w:r w:rsidRPr="0053126F">
              <w:rPr>
                <w:rFonts w:eastAsia="Calibri" w:cs="Times New Roman"/>
                <w:sz w:val="28"/>
                <w:szCs w:val="28"/>
              </w:rPr>
              <w:t>ам. директора по УВР Ивлев А. Н.</w:t>
            </w:r>
          </w:p>
        </w:tc>
      </w:tr>
      <w:tr w:rsidR="00C6159A" w:rsidRPr="0053126F" w:rsidTr="003553AD">
        <w:trPr>
          <w:trHeight w:val="679"/>
          <w:jc w:val="center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9A" w:rsidRPr="0053126F" w:rsidRDefault="00C6159A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Pr="0053126F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3126F">
              <w:rPr>
                <w:rFonts w:eastAsia="Calibri" w:cs="Times New Roman"/>
                <w:sz w:val="28"/>
                <w:szCs w:val="28"/>
              </w:rPr>
              <w:t xml:space="preserve">3. Анализ выполнения программ учебных предметов по итогам </w:t>
            </w:r>
            <w:r w:rsidRPr="0053126F">
              <w:rPr>
                <w:rFonts w:eastAsia="Calibri" w:cs="Times New Roman"/>
                <w:sz w:val="28"/>
                <w:szCs w:val="28"/>
                <w:lang w:val="en-US"/>
              </w:rPr>
              <w:t>III</w:t>
            </w:r>
            <w:r w:rsidRPr="0053126F">
              <w:rPr>
                <w:rFonts w:eastAsia="Calibri" w:cs="Times New Roman"/>
                <w:sz w:val="28"/>
                <w:szCs w:val="28"/>
              </w:rPr>
              <w:t xml:space="preserve"> четверти. </w:t>
            </w: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Pr="0053126F" w:rsidRDefault="00C6159A">
            <w:pPr>
              <w:jc w:val="both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C6159A" w:rsidRPr="0053126F" w:rsidTr="003553AD">
        <w:trPr>
          <w:jc w:val="center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Pr="0053126F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C6159A" w:rsidRPr="0053126F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3126F">
              <w:rPr>
                <w:rFonts w:eastAsia="Calibri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Pr="0053126F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3126F">
              <w:rPr>
                <w:rFonts w:eastAsia="Calibri" w:cs="Times New Roman"/>
                <w:sz w:val="28"/>
                <w:szCs w:val="28"/>
              </w:rPr>
              <w:t>1. О допуске учащихся к итоговой аттестации.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9A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</w:t>
            </w:r>
            <w:r w:rsidRPr="0053126F">
              <w:rPr>
                <w:rFonts w:eastAsia="Calibri" w:cs="Times New Roman"/>
                <w:sz w:val="28"/>
                <w:szCs w:val="28"/>
              </w:rPr>
              <w:t xml:space="preserve">иректор </w:t>
            </w:r>
          </w:p>
          <w:p w:rsidR="00C6159A" w:rsidRPr="0053126F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3126F">
              <w:rPr>
                <w:rFonts w:eastAsia="Calibri" w:cs="Times New Roman"/>
                <w:sz w:val="28"/>
                <w:szCs w:val="28"/>
              </w:rPr>
              <w:t>Ельчанинова О. А.</w:t>
            </w:r>
          </w:p>
        </w:tc>
      </w:tr>
      <w:tr w:rsidR="00C6159A" w:rsidRPr="0053126F" w:rsidTr="003553AD">
        <w:trPr>
          <w:jc w:val="center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9A" w:rsidRPr="0053126F" w:rsidRDefault="00C6159A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Pr="0053126F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3126F">
              <w:rPr>
                <w:rFonts w:eastAsia="Calibri" w:cs="Times New Roman"/>
                <w:sz w:val="28"/>
                <w:szCs w:val="28"/>
              </w:rPr>
              <w:t>2. О переводе учащихся в следующий класс.</w:t>
            </w: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Pr="0053126F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6159A" w:rsidRPr="0053126F" w:rsidTr="003553AD">
        <w:trPr>
          <w:jc w:val="center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9A" w:rsidRPr="0053126F" w:rsidRDefault="00C6159A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Pr="0053126F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3126F">
              <w:rPr>
                <w:rFonts w:eastAsia="Calibri" w:cs="Times New Roman"/>
                <w:sz w:val="28"/>
                <w:szCs w:val="28"/>
              </w:rPr>
              <w:t>3. Организация летнего отдыха учащихся.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</w:t>
            </w:r>
            <w:r w:rsidRPr="0053126F">
              <w:rPr>
                <w:rFonts w:eastAsia="Calibri" w:cs="Times New Roman"/>
                <w:sz w:val="28"/>
                <w:szCs w:val="28"/>
              </w:rPr>
              <w:t xml:space="preserve">ам. директора </w:t>
            </w:r>
          </w:p>
          <w:p w:rsidR="00C6159A" w:rsidRPr="0053126F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3126F">
              <w:rPr>
                <w:rFonts w:eastAsia="Calibri" w:cs="Times New Roman"/>
                <w:sz w:val="28"/>
                <w:szCs w:val="28"/>
              </w:rPr>
              <w:t>Черных В. С.</w:t>
            </w:r>
          </w:p>
        </w:tc>
      </w:tr>
      <w:tr w:rsidR="00C6159A" w:rsidRPr="0053126F" w:rsidTr="003553AD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Pr="0053126F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3126F">
              <w:rPr>
                <w:rFonts w:eastAsia="Calibri" w:cs="Times New Roman"/>
                <w:sz w:val="28"/>
                <w:szCs w:val="28"/>
              </w:rPr>
              <w:t>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Pr="0053126F" w:rsidRDefault="00C6159A" w:rsidP="003553AD">
            <w:pPr>
              <w:rPr>
                <w:rFonts w:eastAsia="Calibri" w:cs="Times New Roman"/>
                <w:i/>
                <w:sz w:val="28"/>
                <w:szCs w:val="28"/>
              </w:rPr>
            </w:pPr>
            <w:r w:rsidRPr="0053126F">
              <w:rPr>
                <w:rFonts w:eastAsia="Calibri" w:cs="Times New Roman"/>
                <w:sz w:val="28"/>
                <w:szCs w:val="28"/>
              </w:rPr>
              <w:t>О выдаче аттестатов об основном общем образовании  выпускникам 9 классов</w:t>
            </w:r>
          </w:p>
          <w:p w:rsidR="00C6159A" w:rsidRPr="0053126F" w:rsidRDefault="00C6159A" w:rsidP="003553AD">
            <w:pPr>
              <w:rPr>
                <w:rFonts w:eastAsia="Calibri" w:cs="Times New Roman"/>
                <w:i/>
                <w:iCs/>
                <w:sz w:val="28"/>
                <w:szCs w:val="28"/>
              </w:rPr>
            </w:pPr>
            <w:r w:rsidRPr="0053126F">
              <w:rPr>
                <w:rFonts w:eastAsia="Calibri" w:cs="Times New Roman"/>
                <w:sz w:val="28"/>
                <w:szCs w:val="28"/>
              </w:rPr>
              <w:t xml:space="preserve">О выдаче аттестатов о среднем 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53126F">
              <w:rPr>
                <w:rFonts w:eastAsia="Calibri" w:cs="Times New Roman"/>
                <w:sz w:val="28"/>
                <w:szCs w:val="28"/>
              </w:rPr>
              <w:t>общем образовании выпускникам 11 класса.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9A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</w:t>
            </w:r>
            <w:r w:rsidRPr="0053126F">
              <w:rPr>
                <w:rFonts w:eastAsia="Calibri" w:cs="Times New Roman"/>
                <w:sz w:val="28"/>
                <w:szCs w:val="28"/>
              </w:rPr>
              <w:t xml:space="preserve">иректор </w:t>
            </w:r>
          </w:p>
          <w:p w:rsidR="00C6159A" w:rsidRPr="0053126F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3126F">
              <w:rPr>
                <w:rFonts w:eastAsia="Calibri" w:cs="Times New Roman"/>
                <w:sz w:val="28"/>
                <w:szCs w:val="28"/>
              </w:rPr>
              <w:t>Ельчанинова О. А.</w:t>
            </w:r>
          </w:p>
        </w:tc>
      </w:tr>
    </w:tbl>
    <w:p w:rsidR="00C6159A" w:rsidRDefault="00C6159A" w:rsidP="003553AD">
      <w:pPr>
        <w:rPr>
          <w:rFonts w:eastAsia="Calibri" w:cs="Times New Roman"/>
        </w:rPr>
      </w:pPr>
    </w:p>
    <w:p w:rsidR="00C6159A" w:rsidRDefault="00C6159A">
      <w:r>
        <w:br w:type="page"/>
      </w:r>
    </w:p>
    <w:p w:rsidR="00C6159A" w:rsidRDefault="00C6159A" w:rsidP="003553AD">
      <w:pPr>
        <w:pStyle w:val="afe"/>
        <w:jc w:val="center"/>
        <w:rPr>
          <w:rFonts w:ascii="Times New Roman" w:hAnsi="Times New Roman"/>
          <w:b/>
          <w:bCs/>
          <w:sz w:val="28"/>
          <w:szCs w:val="28"/>
        </w:rPr>
      </w:pPr>
      <w:r w:rsidRPr="00D63B2F">
        <w:rPr>
          <w:rFonts w:ascii="Times New Roman" w:hAnsi="Times New Roman"/>
          <w:b/>
          <w:bCs/>
          <w:sz w:val="28"/>
          <w:szCs w:val="28"/>
        </w:rPr>
        <w:lastRenderedPageBreak/>
        <w:t>Совещания при директоре</w:t>
      </w:r>
    </w:p>
    <w:p w:rsidR="00C6159A" w:rsidRPr="0085474A" w:rsidRDefault="00C6159A" w:rsidP="003553AD">
      <w:pPr>
        <w:pStyle w:val="af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85474A">
        <w:rPr>
          <w:rFonts w:ascii="Times New Roman" w:hAnsi="Times New Roman"/>
          <w:b/>
          <w:bCs/>
          <w:sz w:val="28"/>
          <w:szCs w:val="28"/>
        </w:rPr>
        <w:t>-201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85474A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C6159A" w:rsidRPr="0085474A" w:rsidRDefault="00C6159A" w:rsidP="003553AD">
      <w:pPr>
        <w:tabs>
          <w:tab w:val="left" w:pos="4739"/>
        </w:tabs>
        <w:rPr>
          <w:rFonts w:eastAsia="Calibri" w:cs="Times New Roman"/>
          <w:sz w:val="28"/>
          <w:szCs w:val="28"/>
        </w:rPr>
      </w:pPr>
      <w:r w:rsidRPr="0085474A">
        <w:rPr>
          <w:rFonts w:eastAsia="Calibri" w:cs="Times New Roman"/>
          <w:sz w:val="28"/>
          <w:szCs w:val="28"/>
        </w:rPr>
        <w:tab/>
      </w:r>
    </w:p>
    <w:tbl>
      <w:tblPr>
        <w:tblW w:w="9241" w:type="dxa"/>
        <w:jc w:val="center"/>
        <w:tblInd w:w="-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39"/>
        <w:gridCol w:w="5877"/>
        <w:gridCol w:w="2025"/>
      </w:tblGrid>
      <w:tr w:rsidR="00C6159A" w:rsidRPr="0085474A" w:rsidTr="003553AD">
        <w:trPr>
          <w:jc w:val="center"/>
        </w:trPr>
        <w:tc>
          <w:tcPr>
            <w:tcW w:w="1339" w:type="dxa"/>
          </w:tcPr>
          <w:p w:rsidR="00C6159A" w:rsidRPr="0085474A" w:rsidRDefault="00C6159A" w:rsidP="003553AD">
            <w:pPr>
              <w:tabs>
                <w:tab w:val="left" w:pos="4739"/>
              </w:tabs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85474A">
              <w:rPr>
                <w:rFonts w:eastAsia="Calibri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5877" w:type="dxa"/>
          </w:tcPr>
          <w:p w:rsidR="00C6159A" w:rsidRPr="0085474A" w:rsidRDefault="00C6159A" w:rsidP="003553AD">
            <w:pPr>
              <w:tabs>
                <w:tab w:val="left" w:pos="4739"/>
              </w:tabs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85474A">
              <w:rPr>
                <w:rFonts w:eastAsia="Calibri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tabs>
                <w:tab w:val="left" w:pos="4739"/>
              </w:tabs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85474A">
              <w:rPr>
                <w:rFonts w:eastAsia="Calibri" w:cs="Times New Roman"/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 w:val="restart"/>
          </w:tcPr>
          <w:p w:rsidR="00C6159A" w:rsidRPr="0085474A" w:rsidRDefault="00C6159A" w:rsidP="003553AD">
            <w:pPr>
              <w:tabs>
                <w:tab w:val="left" w:pos="4739"/>
              </w:tabs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5474A">
              <w:rPr>
                <w:rFonts w:eastAsia="Calibri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5877" w:type="dxa"/>
          </w:tcPr>
          <w:p w:rsidR="00C6159A" w:rsidRPr="0085474A" w:rsidRDefault="00C6159A" w:rsidP="003553AD">
            <w:pPr>
              <w:tabs>
                <w:tab w:val="left" w:pos="4739"/>
              </w:tabs>
              <w:rPr>
                <w:rFonts w:eastAsia="Calibri" w:cs="Times New Roman"/>
                <w:sz w:val="28"/>
                <w:szCs w:val="28"/>
              </w:rPr>
            </w:pPr>
            <w:r w:rsidRPr="0085474A">
              <w:rPr>
                <w:rFonts w:eastAsia="Calibri" w:cs="Times New Roman"/>
                <w:sz w:val="28"/>
                <w:szCs w:val="28"/>
              </w:rPr>
              <w:t>1. Готовность к новому учебному году, техника безопасности.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tabs>
                <w:tab w:val="left" w:pos="4739"/>
              </w:tabs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</w:tcPr>
          <w:p w:rsidR="00C6159A" w:rsidRPr="0085474A" w:rsidRDefault="00C6159A" w:rsidP="003553AD">
            <w:pPr>
              <w:tabs>
                <w:tab w:val="left" w:pos="4739"/>
              </w:tabs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tabs>
                <w:tab w:val="left" w:pos="4739"/>
              </w:tabs>
              <w:rPr>
                <w:rFonts w:eastAsia="Calibri" w:cs="Times New Roman"/>
                <w:sz w:val="28"/>
                <w:szCs w:val="28"/>
              </w:rPr>
            </w:pPr>
            <w:r w:rsidRPr="0085474A">
              <w:rPr>
                <w:rFonts w:eastAsia="Calibri" w:cs="Times New Roman"/>
                <w:sz w:val="28"/>
                <w:szCs w:val="28"/>
              </w:rPr>
              <w:t>2. Подготовка праздничной линейки.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tabs>
                <w:tab w:val="left" w:pos="4739"/>
              </w:tabs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</w:tcPr>
          <w:p w:rsidR="00C6159A" w:rsidRPr="0085474A" w:rsidRDefault="00C6159A" w:rsidP="003553AD">
            <w:pPr>
              <w:tabs>
                <w:tab w:val="left" w:pos="4739"/>
              </w:tabs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tabs>
                <w:tab w:val="left" w:pos="4739"/>
              </w:tabs>
              <w:rPr>
                <w:rFonts w:eastAsia="Calibri" w:cs="Times New Roman"/>
                <w:sz w:val="28"/>
                <w:szCs w:val="28"/>
              </w:rPr>
            </w:pPr>
            <w:r w:rsidRPr="0085474A">
              <w:rPr>
                <w:rFonts w:eastAsia="Calibri" w:cs="Times New Roman"/>
                <w:sz w:val="28"/>
                <w:szCs w:val="28"/>
              </w:rPr>
              <w:t>3. Организация образовательного процесса в новом учебном году.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tabs>
                <w:tab w:val="left" w:pos="4739"/>
              </w:tabs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 w:val="restart"/>
          </w:tcPr>
          <w:p w:rsidR="00C6159A" w:rsidRPr="0085474A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85474A">
              <w:rPr>
                <w:rFonts w:eastAsia="Calibri" w:cs="Times New Roman"/>
                <w:sz w:val="28"/>
                <w:szCs w:val="28"/>
              </w:rPr>
              <w:t>Сентябрь</w:t>
            </w: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1. Итоги первого учебного дня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</w:tcPr>
          <w:p w:rsidR="00C6159A" w:rsidRPr="0085474A" w:rsidRDefault="00C6159A" w:rsidP="003553AD">
            <w:pPr>
              <w:tabs>
                <w:tab w:val="left" w:pos="4739"/>
              </w:tabs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2. Состояние документации по технике безопасности.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</w:tcPr>
          <w:p w:rsidR="00C6159A" w:rsidRPr="0085474A" w:rsidRDefault="00C6159A" w:rsidP="003553AD">
            <w:pPr>
              <w:tabs>
                <w:tab w:val="left" w:pos="4739"/>
              </w:tabs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 xml:space="preserve">3. Комплектование </w:t>
            </w:r>
            <w:r>
              <w:rPr>
                <w:rFonts w:ascii="Times New Roman" w:hAnsi="Times New Roman"/>
                <w:sz w:val="28"/>
                <w:szCs w:val="28"/>
              </w:rPr>
              <w:t>1 и 10-го классов</w:t>
            </w:r>
            <w:r w:rsidRPr="008547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</w:tcPr>
          <w:p w:rsidR="00C6159A" w:rsidRPr="0085474A" w:rsidRDefault="00C6159A" w:rsidP="003553AD">
            <w:pPr>
              <w:tabs>
                <w:tab w:val="left" w:pos="4739"/>
              </w:tabs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4. Выполнение всеобуча.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</w:tcPr>
          <w:p w:rsidR="00C6159A" w:rsidRPr="0085474A" w:rsidRDefault="00C6159A" w:rsidP="003553AD">
            <w:pPr>
              <w:tabs>
                <w:tab w:val="left" w:pos="4739"/>
              </w:tabs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 xml:space="preserve">5. Обеспеченность </w:t>
            </w:r>
            <w:proofErr w:type="gramStart"/>
            <w:r w:rsidRPr="0085474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5474A">
              <w:rPr>
                <w:rFonts w:ascii="Times New Roman" w:hAnsi="Times New Roman"/>
                <w:sz w:val="28"/>
                <w:szCs w:val="28"/>
              </w:rPr>
              <w:t xml:space="preserve"> учебниками.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 w:val="restart"/>
          </w:tcPr>
          <w:p w:rsidR="00C6159A" w:rsidRPr="0085474A" w:rsidRDefault="00C6159A" w:rsidP="003553AD">
            <w:pPr>
              <w:tabs>
                <w:tab w:val="left" w:pos="4739"/>
              </w:tabs>
              <w:rPr>
                <w:rFonts w:eastAsia="Calibri" w:cs="Times New Roman"/>
                <w:sz w:val="28"/>
                <w:szCs w:val="28"/>
              </w:rPr>
            </w:pPr>
            <w:r w:rsidRPr="0085474A">
              <w:rPr>
                <w:rFonts w:eastAsia="Calibri" w:cs="Times New Roman"/>
                <w:sz w:val="28"/>
                <w:szCs w:val="28"/>
              </w:rPr>
              <w:t>Октябрь</w:t>
            </w: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1. Итоги обследования подопечных и многодетных семей.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</w:tcPr>
          <w:p w:rsidR="00C6159A" w:rsidRPr="0085474A" w:rsidRDefault="00C6159A" w:rsidP="003553AD">
            <w:pPr>
              <w:tabs>
                <w:tab w:val="left" w:pos="4739"/>
              </w:tabs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 xml:space="preserve">2. Посещаемость и успеваемость </w:t>
            </w:r>
            <w:proofErr w:type="gramStart"/>
            <w:r w:rsidRPr="0085474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5474A">
              <w:rPr>
                <w:rFonts w:ascii="Times New Roman" w:hAnsi="Times New Roman"/>
                <w:sz w:val="28"/>
                <w:szCs w:val="28"/>
              </w:rPr>
              <w:t>, состоящих на внутришкольном учете.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</w:tcPr>
          <w:p w:rsidR="00C6159A" w:rsidRPr="0085474A" w:rsidRDefault="00C6159A" w:rsidP="003553AD">
            <w:pPr>
              <w:tabs>
                <w:tab w:val="left" w:pos="4739"/>
              </w:tabs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3. Организация осенних каникул.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</w:tcPr>
          <w:p w:rsidR="00C6159A" w:rsidRPr="0085474A" w:rsidRDefault="00C6159A" w:rsidP="003553AD">
            <w:pPr>
              <w:tabs>
                <w:tab w:val="left" w:pos="4739"/>
              </w:tabs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4. Оформление дневников обучающихся 5-11 классов.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</w:tcPr>
          <w:p w:rsidR="00C6159A" w:rsidRPr="0085474A" w:rsidRDefault="00C6159A" w:rsidP="003553AD">
            <w:pPr>
              <w:tabs>
                <w:tab w:val="left" w:pos="4739"/>
              </w:tabs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5. Итоги классно-обобщающего контроля в 5 классе.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 w:val="restart"/>
            <w:shd w:val="clear" w:color="auto" w:fill="auto"/>
          </w:tcPr>
          <w:p w:rsidR="00C6159A" w:rsidRPr="0085474A" w:rsidRDefault="00C6159A" w:rsidP="003553AD">
            <w:pPr>
              <w:tabs>
                <w:tab w:val="left" w:pos="4739"/>
              </w:tabs>
              <w:rPr>
                <w:rFonts w:eastAsia="Calibri" w:cs="Times New Roman"/>
                <w:sz w:val="28"/>
                <w:szCs w:val="28"/>
              </w:rPr>
            </w:pPr>
            <w:r w:rsidRPr="0085474A">
              <w:rPr>
                <w:rFonts w:eastAsia="Calibri" w:cs="Times New Roman"/>
                <w:sz w:val="28"/>
                <w:szCs w:val="28"/>
              </w:rPr>
              <w:t>Ноябрь</w:t>
            </w:r>
          </w:p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1. Работа школы в зимних условиях.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  <w:shd w:val="clear" w:color="auto" w:fill="auto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 xml:space="preserve">2. Работа педагогического коллектива по преодолению неуспеваемости </w:t>
            </w:r>
            <w:proofErr w:type="gramStart"/>
            <w:r w:rsidRPr="0085474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547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  <w:shd w:val="clear" w:color="auto" w:fill="auto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3. Реализация плана подготовки к итоговой аттестации.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  <w:shd w:val="clear" w:color="auto" w:fill="auto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4. Уровень подготовленности первоклассников к обучению в школе.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 w:val="restart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1. Меры по профилактике правонарушений.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 xml:space="preserve">2. Работа по формированию здорового образа жизни 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</w:tcPr>
          <w:p w:rsidR="00C6159A" w:rsidRPr="0085474A" w:rsidRDefault="00C6159A" w:rsidP="003553AD">
            <w:pPr>
              <w:tabs>
                <w:tab w:val="left" w:pos="4739"/>
              </w:tabs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 xml:space="preserve">3. Предварительные итоги успеваемости учащихся за </w:t>
            </w:r>
            <w:r w:rsidRPr="008547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5474A">
              <w:rPr>
                <w:rFonts w:ascii="Times New Roman" w:hAnsi="Times New Roman"/>
                <w:sz w:val="28"/>
                <w:szCs w:val="28"/>
              </w:rPr>
              <w:t xml:space="preserve"> полугодие.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</w:tcPr>
          <w:p w:rsidR="00C6159A" w:rsidRPr="0085474A" w:rsidRDefault="00C6159A" w:rsidP="003553AD">
            <w:pPr>
              <w:tabs>
                <w:tab w:val="left" w:pos="4739"/>
              </w:tabs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4.Об итогах школьных предметных олимпиад.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</w:tcPr>
          <w:p w:rsidR="00C6159A" w:rsidRPr="0085474A" w:rsidRDefault="00C6159A" w:rsidP="003553AD">
            <w:pPr>
              <w:tabs>
                <w:tab w:val="left" w:pos="4739"/>
              </w:tabs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5.Подготовка и проведение новогодних утренников.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</w:tcPr>
          <w:p w:rsidR="00C6159A" w:rsidRPr="0085474A" w:rsidRDefault="00C6159A" w:rsidP="003553AD">
            <w:pPr>
              <w:tabs>
                <w:tab w:val="left" w:pos="4739"/>
              </w:tabs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6. Организация зимних каникул.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 w:val="restart"/>
          </w:tcPr>
          <w:p w:rsidR="00C6159A" w:rsidRPr="0085474A" w:rsidRDefault="00C6159A" w:rsidP="003553AD">
            <w:pPr>
              <w:tabs>
                <w:tab w:val="left" w:pos="4739"/>
              </w:tabs>
              <w:rPr>
                <w:rFonts w:eastAsia="Calibri" w:cs="Times New Roman"/>
                <w:sz w:val="28"/>
                <w:szCs w:val="28"/>
              </w:rPr>
            </w:pPr>
            <w:r w:rsidRPr="0085474A">
              <w:rPr>
                <w:rFonts w:eastAsia="Calibri" w:cs="Times New Roman"/>
                <w:sz w:val="28"/>
                <w:szCs w:val="28"/>
              </w:rPr>
              <w:t>Январь</w:t>
            </w: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1.Планирование работы на второе полугодие.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</w:tcPr>
          <w:p w:rsidR="00C6159A" w:rsidRPr="0085474A" w:rsidRDefault="00C6159A" w:rsidP="003553AD">
            <w:pPr>
              <w:tabs>
                <w:tab w:val="left" w:pos="4739"/>
              </w:tabs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2. Санитарное состояние кабинетов.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trHeight w:val="232"/>
          <w:jc w:val="center"/>
        </w:trPr>
        <w:tc>
          <w:tcPr>
            <w:tcW w:w="1339" w:type="dxa"/>
            <w:vMerge/>
          </w:tcPr>
          <w:p w:rsidR="00C6159A" w:rsidRPr="0085474A" w:rsidRDefault="00C6159A" w:rsidP="003553AD">
            <w:pPr>
              <w:tabs>
                <w:tab w:val="left" w:pos="4739"/>
              </w:tabs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tabs>
                <w:tab w:val="left" w:pos="4739"/>
              </w:tabs>
              <w:rPr>
                <w:rFonts w:eastAsia="Calibri" w:cs="Times New Roman"/>
                <w:sz w:val="28"/>
                <w:szCs w:val="28"/>
              </w:rPr>
            </w:pPr>
            <w:r w:rsidRPr="0085474A">
              <w:rPr>
                <w:rFonts w:eastAsia="Calibri" w:cs="Times New Roman"/>
                <w:sz w:val="28"/>
                <w:szCs w:val="28"/>
              </w:rPr>
              <w:t>3.Работа МО в школе.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tabs>
                <w:tab w:val="left" w:pos="4739"/>
              </w:tabs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 w:val="restart"/>
          </w:tcPr>
          <w:p w:rsidR="00C6159A" w:rsidRPr="0085474A" w:rsidRDefault="00C6159A" w:rsidP="003553AD">
            <w:pPr>
              <w:tabs>
                <w:tab w:val="left" w:pos="4739"/>
              </w:tabs>
              <w:rPr>
                <w:rFonts w:eastAsia="Calibri" w:cs="Times New Roman"/>
                <w:sz w:val="28"/>
                <w:szCs w:val="28"/>
              </w:rPr>
            </w:pPr>
            <w:r w:rsidRPr="0085474A">
              <w:rPr>
                <w:rFonts w:eastAsia="Calibri" w:cs="Times New Roman"/>
                <w:sz w:val="28"/>
                <w:szCs w:val="28"/>
              </w:rPr>
              <w:t>Февраль</w:t>
            </w: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1. Спортивно-массовая работа в школе.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</w:tcPr>
          <w:p w:rsidR="00C6159A" w:rsidRPr="0085474A" w:rsidRDefault="00C6159A" w:rsidP="003553AD">
            <w:pPr>
              <w:tabs>
                <w:tab w:val="left" w:pos="4739"/>
              </w:tabs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2. Работа кружков (посещаемость, состояние документации).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</w:tcPr>
          <w:p w:rsidR="00C6159A" w:rsidRPr="0085474A" w:rsidRDefault="00C6159A" w:rsidP="003553AD">
            <w:pPr>
              <w:tabs>
                <w:tab w:val="left" w:pos="4739"/>
              </w:tabs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3. Итоги посещения уроков в 9-ом классе.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</w:tcPr>
          <w:p w:rsidR="00C6159A" w:rsidRPr="0085474A" w:rsidRDefault="00C6159A" w:rsidP="003553AD">
            <w:pPr>
              <w:tabs>
                <w:tab w:val="left" w:pos="4739"/>
              </w:tabs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4. Предварительная расстановка кадров.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 w:val="restart"/>
          </w:tcPr>
          <w:p w:rsidR="00C6159A" w:rsidRPr="0085474A" w:rsidRDefault="00C6159A" w:rsidP="003553AD">
            <w:pPr>
              <w:tabs>
                <w:tab w:val="left" w:pos="4739"/>
              </w:tabs>
              <w:rPr>
                <w:rFonts w:eastAsia="Calibri" w:cs="Times New Roman"/>
                <w:sz w:val="28"/>
                <w:szCs w:val="28"/>
              </w:rPr>
            </w:pPr>
            <w:r w:rsidRPr="0085474A">
              <w:rPr>
                <w:rFonts w:eastAsia="Calibri" w:cs="Times New Roman"/>
                <w:sz w:val="28"/>
                <w:szCs w:val="28"/>
              </w:rPr>
              <w:t>Март</w:t>
            </w: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 xml:space="preserve">1. Предварительные итоги успеваемости учащихся за </w:t>
            </w:r>
            <w:r w:rsidRPr="008547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85474A">
              <w:rPr>
                <w:rFonts w:ascii="Times New Roman" w:hAnsi="Times New Roman"/>
                <w:sz w:val="28"/>
                <w:szCs w:val="28"/>
              </w:rPr>
              <w:t xml:space="preserve"> четверть.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</w:tcPr>
          <w:p w:rsidR="00C6159A" w:rsidRPr="0085474A" w:rsidRDefault="00C6159A" w:rsidP="003553AD">
            <w:pPr>
              <w:tabs>
                <w:tab w:val="left" w:pos="4739"/>
              </w:tabs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2. Новое в проведении экзаменов и аттестации обучающихся.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</w:tcPr>
          <w:p w:rsidR="00C6159A" w:rsidRPr="0085474A" w:rsidRDefault="00C6159A" w:rsidP="003553AD">
            <w:pPr>
              <w:tabs>
                <w:tab w:val="left" w:pos="4739"/>
              </w:tabs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3. Подготовка обучающихся 9-11 классов к итоговой аттестации.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</w:tcPr>
          <w:p w:rsidR="00C6159A" w:rsidRPr="0085474A" w:rsidRDefault="00C6159A" w:rsidP="003553AD">
            <w:pPr>
              <w:tabs>
                <w:tab w:val="left" w:pos="4739"/>
              </w:tabs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4. Работа классных руководителей и учителей-предметников по предупреждению неуспеваемости учащихся.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 w:val="restart"/>
            <w:shd w:val="clear" w:color="auto" w:fill="auto"/>
          </w:tcPr>
          <w:p w:rsidR="00C6159A" w:rsidRPr="0085474A" w:rsidRDefault="00C6159A" w:rsidP="003553AD">
            <w:pPr>
              <w:tabs>
                <w:tab w:val="left" w:pos="4739"/>
              </w:tabs>
              <w:rPr>
                <w:rFonts w:eastAsia="Calibri" w:cs="Times New Roman"/>
                <w:sz w:val="28"/>
                <w:szCs w:val="28"/>
              </w:rPr>
            </w:pPr>
            <w:r w:rsidRPr="0085474A">
              <w:rPr>
                <w:rFonts w:eastAsia="Calibri" w:cs="Times New Roman"/>
                <w:sz w:val="28"/>
                <w:szCs w:val="28"/>
              </w:rPr>
              <w:t>Апрель</w:t>
            </w: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1. Организация восстановительного повторения при изучении учебных дисциплин.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  <w:shd w:val="clear" w:color="auto" w:fill="auto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 xml:space="preserve"> 2. Анализ результатов репетиционных работ по русскому языку и математике в 9 и 11 классах.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  <w:shd w:val="clear" w:color="auto" w:fill="auto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3. Подготовка к празднованию Дня Победы.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4. О промежуточной итоговой аттестации в 5-8, 10-х классах.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 w:val="restart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1. План окончания учебного года.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2. Предварительные итоги успеваемости за год.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3. Подготовка школы к работе в летних условиях.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4. Анализ работы МО школы.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5. О проведении праздника «Последний звонок».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 w:val="restart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1. О результатах итоговой аттестации выпуск</w:t>
            </w:r>
            <w:r w:rsidRPr="0085474A">
              <w:rPr>
                <w:rFonts w:ascii="Times New Roman" w:hAnsi="Times New Roman"/>
                <w:sz w:val="28"/>
                <w:szCs w:val="28"/>
              </w:rPr>
              <w:softHyphen/>
              <w:t>ников школы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2. Состояние ведения школьной документа</w:t>
            </w:r>
            <w:r w:rsidRPr="0085474A">
              <w:rPr>
                <w:rFonts w:ascii="Times New Roman" w:hAnsi="Times New Roman"/>
                <w:sz w:val="28"/>
                <w:szCs w:val="28"/>
              </w:rPr>
              <w:softHyphen/>
              <w:t>ции в истекшем учебном году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3. Работа летнего лагеря.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59A" w:rsidRPr="0085474A" w:rsidTr="003553AD">
        <w:trPr>
          <w:jc w:val="center"/>
        </w:trPr>
        <w:tc>
          <w:tcPr>
            <w:tcW w:w="1339" w:type="dxa"/>
            <w:vMerge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85474A">
              <w:rPr>
                <w:rFonts w:ascii="Times New Roman" w:hAnsi="Times New Roman"/>
                <w:sz w:val="28"/>
                <w:szCs w:val="28"/>
              </w:rPr>
              <w:t>4. О плане работы школы на новый учебный год</w:t>
            </w:r>
          </w:p>
        </w:tc>
        <w:tc>
          <w:tcPr>
            <w:tcW w:w="2025" w:type="dxa"/>
          </w:tcPr>
          <w:p w:rsidR="00C6159A" w:rsidRPr="0085474A" w:rsidRDefault="00C6159A" w:rsidP="003553AD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159A" w:rsidRPr="0085474A" w:rsidRDefault="00C6159A">
      <w:pPr>
        <w:rPr>
          <w:rFonts w:eastAsia="Calibri" w:cs="Times New Roman"/>
          <w:sz w:val="28"/>
          <w:szCs w:val="28"/>
        </w:rPr>
      </w:pPr>
    </w:p>
    <w:p w:rsidR="00C6159A" w:rsidRDefault="00C6159A">
      <w:r>
        <w:br w:type="page"/>
      </w:r>
    </w:p>
    <w:p w:rsidR="00C6159A" w:rsidRPr="00B9619B" w:rsidRDefault="00C6159A" w:rsidP="003553AD">
      <w:pPr>
        <w:jc w:val="center"/>
        <w:rPr>
          <w:rFonts w:eastAsia="Calibri" w:cs="Times New Roman"/>
          <w:b/>
          <w:sz w:val="28"/>
          <w:szCs w:val="28"/>
        </w:rPr>
      </w:pPr>
      <w:r w:rsidRPr="00B9619B">
        <w:rPr>
          <w:rFonts w:eastAsia="Calibri" w:cs="Times New Roman"/>
          <w:b/>
          <w:sz w:val="28"/>
          <w:szCs w:val="28"/>
        </w:rPr>
        <w:lastRenderedPageBreak/>
        <w:t>План работы школы</w:t>
      </w:r>
    </w:p>
    <w:p w:rsidR="00C6159A" w:rsidRPr="00B9619B" w:rsidRDefault="00C6159A" w:rsidP="003553AD">
      <w:pPr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по организованному началу 2017-2018 </w:t>
      </w:r>
      <w:r w:rsidRPr="00B9619B">
        <w:rPr>
          <w:rFonts w:eastAsia="Calibri" w:cs="Times New Roman"/>
          <w:b/>
          <w:sz w:val="28"/>
          <w:szCs w:val="28"/>
        </w:rPr>
        <w:t>учебного года</w:t>
      </w:r>
    </w:p>
    <w:p w:rsidR="00C6159A" w:rsidRPr="00B9619B" w:rsidRDefault="00C6159A" w:rsidP="003553AD">
      <w:pPr>
        <w:jc w:val="center"/>
        <w:rPr>
          <w:rFonts w:eastAsia="Calibri" w:cs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5019"/>
        <w:gridCol w:w="980"/>
        <w:gridCol w:w="2705"/>
      </w:tblGrid>
      <w:tr w:rsidR="00C6159A" w:rsidRPr="00B9619B" w:rsidTr="003553AD">
        <w:tc>
          <w:tcPr>
            <w:tcW w:w="618" w:type="dxa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9619B">
              <w:rPr>
                <w:rFonts w:eastAsia="Calibri" w:cs="Times New Roman"/>
                <w:b/>
                <w:sz w:val="28"/>
                <w:szCs w:val="28"/>
              </w:rPr>
              <w:t>№</w:t>
            </w:r>
          </w:p>
          <w:p w:rsidR="00C6159A" w:rsidRPr="00B9619B" w:rsidRDefault="00C6159A" w:rsidP="003553A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proofErr w:type="gramStart"/>
            <w:r w:rsidRPr="00B9619B">
              <w:rPr>
                <w:rFonts w:eastAsia="Calibri" w:cs="Times New Roman"/>
                <w:b/>
                <w:sz w:val="28"/>
                <w:szCs w:val="28"/>
              </w:rPr>
              <w:t>п</w:t>
            </w:r>
            <w:proofErr w:type="gramEnd"/>
            <w:r w:rsidRPr="00B9619B">
              <w:rPr>
                <w:rFonts w:eastAsia="Calibri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19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9619B">
              <w:rPr>
                <w:rFonts w:eastAsia="Calibri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980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9619B">
              <w:rPr>
                <w:rFonts w:eastAsia="Calibri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705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9619B">
              <w:rPr>
                <w:rFonts w:eastAsia="Calibri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6159A" w:rsidRPr="00B9619B" w:rsidTr="003553AD">
        <w:tc>
          <w:tcPr>
            <w:tcW w:w="618" w:type="dxa"/>
          </w:tcPr>
          <w:p w:rsidR="00C6159A" w:rsidRPr="00B9619B" w:rsidRDefault="00C6159A" w:rsidP="003553AD">
            <w:pPr>
              <w:jc w:val="right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019" w:type="dxa"/>
          </w:tcPr>
          <w:p w:rsidR="00C6159A" w:rsidRPr="00B9619B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Провести смотр готовности к новому учебному году школьных кабинетов, мастерских, спортзала.</w:t>
            </w:r>
          </w:p>
        </w:tc>
        <w:tc>
          <w:tcPr>
            <w:tcW w:w="980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29</w:t>
            </w:r>
            <w:r w:rsidRPr="00B9619B">
              <w:rPr>
                <w:rFonts w:eastAsia="Calibri" w:cs="Times New Roman"/>
                <w:sz w:val="28"/>
                <w:szCs w:val="28"/>
              </w:rPr>
              <w:t>.0</w:t>
            </w:r>
            <w:r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2705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Администрация</w:t>
            </w:r>
          </w:p>
        </w:tc>
      </w:tr>
      <w:tr w:rsidR="00C6159A" w:rsidRPr="00B9619B" w:rsidTr="003553AD">
        <w:tc>
          <w:tcPr>
            <w:tcW w:w="618" w:type="dxa"/>
          </w:tcPr>
          <w:p w:rsidR="00C6159A" w:rsidRPr="00B9619B" w:rsidRDefault="00C6159A" w:rsidP="003553AD">
            <w:pPr>
              <w:jc w:val="right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5019" w:type="dxa"/>
          </w:tcPr>
          <w:p w:rsidR="00C6159A" w:rsidRPr="00B9619B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Провести общешкольное родительское собрание.</w:t>
            </w:r>
          </w:p>
        </w:tc>
        <w:tc>
          <w:tcPr>
            <w:tcW w:w="980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</w:t>
            </w:r>
            <w:r w:rsidRPr="00B9619B">
              <w:rPr>
                <w:rFonts w:eastAsia="Calibri" w:cs="Times New Roman"/>
                <w:sz w:val="28"/>
                <w:szCs w:val="28"/>
              </w:rPr>
              <w:t>.08</w:t>
            </w:r>
          </w:p>
        </w:tc>
        <w:tc>
          <w:tcPr>
            <w:tcW w:w="2705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Администрация</w:t>
            </w:r>
          </w:p>
        </w:tc>
      </w:tr>
      <w:tr w:rsidR="00C6159A" w:rsidRPr="00B9619B" w:rsidTr="003553AD">
        <w:tc>
          <w:tcPr>
            <w:tcW w:w="618" w:type="dxa"/>
          </w:tcPr>
          <w:p w:rsidR="00C6159A" w:rsidRPr="00B9619B" w:rsidRDefault="00C6159A" w:rsidP="003553AD">
            <w:pPr>
              <w:jc w:val="right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5019" w:type="dxa"/>
          </w:tcPr>
          <w:p w:rsidR="00C6159A" w:rsidRPr="00B9619B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Организовать предварительный сбор учащихся.</w:t>
            </w:r>
          </w:p>
        </w:tc>
        <w:tc>
          <w:tcPr>
            <w:tcW w:w="980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30</w:t>
            </w:r>
            <w:r w:rsidRPr="00B9619B">
              <w:rPr>
                <w:rFonts w:eastAsia="Calibri" w:cs="Times New Roman"/>
                <w:sz w:val="28"/>
                <w:szCs w:val="28"/>
              </w:rPr>
              <w:t>.08</w:t>
            </w:r>
          </w:p>
        </w:tc>
        <w:tc>
          <w:tcPr>
            <w:tcW w:w="2705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Администрация</w:t>
            </w:r>
          </w:p>
        </w:tc>
      </w:tr>
      <w:tr w:rsidR="00C6159A" w:rsidRPr="00B9619B" w:rsidTr="003553AD">
        <w:tc>
          <w:tcPr>
            <w:tcW w:w="618" w:type="dxa"/>
          </w:tcPr>
          <w:p w:rsidR="00C6159A" w:rsidRPr="00B9619B" w:rsidRDefault="00C6159A" w:rsidP="003553AD">
            <w:pPr>
              <w:jc w:val="right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5019" w:type="dxa"/>
          </w:tcPr>
          <w:p w:rsidR="00C6159A" w:rsidRPr="00B9619B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Провести праздник "День Знаний".</w:t>
            </w:r>
          </w:p>
        </w:tc>
        <w:tc>
          <w:tcPr>
            <w:tcW w:w="980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01.09</w:t>
            </w:r>
          </w:p>
        </w:tc>
        <w:tc>
          <w:tcPr>
            <w:tcW w:w="2705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Зам. директора Черных В.С.</w:t>
            </w:r>
          </w:p>
        </w:tc>
      </w:tr>
      <w:tr w:rsidR="00C6159A" w:rsidRPr="00B9619B" w:rsidTr="003553AD">
        <w:tc>
          <w:tcPr>
            <w:tcW w:w="618" w:type="dxa"/>
          </w:tcPr>
          <w:p w:rsidR="00C6159A" w:rsidRPr="00B9619B" w:rsidRDefault="00C6159A" w:rsidP="003553AD">
            <w:pPr>
              <w:jc w:val="right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5019" w:type="dxa"/>
          </w:tcPr>
          <w:p w:rsidR="00C6159A" w:rsidRPr="00B9619B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Составить списки учащихся 1-11 классы, распределить вновь прибывших по классам.</w:t>
            </w:r>
          </w:p>
        </w:tc>
        <w:tc>
          <w:tcPr>
            <w:tcW w:w="980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29.08</w:t>
            </w:r>
          </w:p>
        </w:tc>
        <w:tc>
          <w:tcPr>
            <w:tcW w:w="2705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Зам. директора Ивлев А.Н.</w:t>
            </w:r>
          </w:p>
        </w:tc>
      </w:tr>
      <w:tr w:rsidR="00C6159A" w:rsidRPr="00B9619B" w:rsidTr="003553AD">
        <w:tc>
          <w:tcPr>
            <w:tcW w:w="618" w:type="dxa"/>
          </w:tcPr>
          <w:p w:rsidR="00C6159A" w:rsidRPr="00B9619B" w:rsidRDefault="00C6159A" w:rsidP="003553AD">
            <w:pPr>
              <w:jc w:val="righ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019" w:type="dxa"/>
          </w:tcPr>
          <w:p w:rsidR="00C6159A" w:rsidRPr="00B9619B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Проверить списки учащихся по классам.</w:t>
            </w:r>
          </w:p>
        </w:tc>
        <w:tc>
          <w:tcPr>
            <w:tcW w:w="980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04</w:t>
            </w:r>
            <w:r w:rsidRPr="00B961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2705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Классные руководители</w:t>
            </w:r>
          </w:p>
        </w:tc>
      </w:tr>
      <w:tr w:rsidR="00C6159A" w:rsidRPr="00B9619B" w:rsidTr="003553AD">
        <w:tc>
          <w:tcPr>
            <w:tcW w:w="618" w:type="dxa"/>
          </w:tcPr>
          <w:p w:rsidR="00C6159A" w:rsidRPr="00B9619B" w:rsidRDefault="00C6159A" w:rsidP="003553AD">
            <w:pPr>
              <w:jc w:val="right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5019" w:type="dxa"/>
          </w:tcPr>
          <w:p w:rsidR="00C6159A" w:rsidRPr="00B9619B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Проведение августовского педсовета.</w:t>
            </w:r>
          </w:p>
        </w:tc>
        <w:tc>
          <w:tcPr>
            <w:tcW w:w="980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30</w:t>
            </w:r>
            <w:r w:rsidRPr="00B9619B">
              <w:rPr>
                <w:rFonts w:eastAsia="Calibri" w:cs="Times New Roman"/>
                <w:sz w:val="28"/>
                <w:szCs w:val="28"/>
              </w:rPr>
              <w:t>.08</w:t>
            </w:r>
          </w:p>
        </w:tc>
        <w:tc>
          <w:tcPr>
            <w:tcW w:w="2705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Администрация</w:t>
            </w:r>
          </w:p>
        </w:tc>
      </w:tr>
      <w:tr w:rsidR="00C6159A" w:rsidRPr="00B9619B" w:rsidTr="003553AD">
        <w:tc>
          <w:tcPr>
            <w:tcW w:w="618" w:type="dxa"/>
          </w:tcPr>
          <w:p w:rsidR="00C6159A" w:rsidRPr="00B9619B" w:rsidRDefault="00C6159A" w:rsidP="003553AD">
            <w:pPr>
              <w:jc w:val="right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5019" w:type="dxa"/>
          </w:tcPr>
          <w:p w:rsidR="00C6159A" w:rsidRPr="00B9619B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Укомплектовать группы продленного дня.</w:t>
            </w:r>
          </w:p>
        </w:tc>
        <w:tc>
          <w:tcPr>
            <w:tcW w:w="980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0</w:t>
            </w:r>
            <w:r>
              <w:rPr>
                <w:rFonts w:eastAsia="Calibri" w:cs="Times New Roman"/>
                <w:sz w:val="28"/>
                <w:szCs w:val="28"/>
              </w:rPr>
              <w:t>8</w:t>
            </w:r>
            <w:r w:rsidRPr="00B961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2705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Зам. директора Черных В.С.</w:t>
            </w:r>
          </w:p>
        </w:tc>
      </w:tr>
      <w:tr w:rsidR="00C6159A" w:rsidRPr="00B9619B" w:rsidTr="003553AD">
        <w:tc>
          <w:tcPr>
            <w:tcW w:w="618" w:type="dxa"/>
          </w:tcPr>
          <w:p w:rsidR="00C6159A" w:rsidRPr="00B9619B" w:rsidRDefault="00C6159A" w:rsidP="003553AD">
            <w:pPr>
              <w:jc w:val="right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5019" w:type="dxa"/>
          </w:tcPr>
          <w:p w:rsidR="00C6159A" w:rsidRPr="00B9619B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Беседы с учителями по готовности к работе:</w:t>
            </w:r>
          </w:p>
          <w:p w:rsidR="00C6159A" w:rsidRPr="00B9619B" w:rsidRDefault="00C6159A" w:rsidP="00C6159A">
            <w:pPr>
              <w:numPr>
                <w:ilvl w:val="0"/>
                <w:numId w:val="17"/>
              </w:numPr>
              <w:tabs>
                <w:tab w:val="clear" w:pos="720"/>
                <w:tab w:val="num" w:pos="220"/>
              </w:tabs>
              <w:ind w:left="220" w:hanging="220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 xml:space="preserve">знание </w:t>
            </w:r>
            <w:r>
              <w:rPr>
                <w:rFonts w:eastAsia="Calibri" w:cs="Times New Roman"/>
                <w:sz w:val="28"/>
                <w:szCs w:val="28"/>
              </w:rPr>
              <w:t>содержания</w:t>
            </w:r>
            <w:r w:rsidRPr="00B9619B">
              <w:rPr>
                <w:rFonts w:eastAsia="Calibri" w:cs="Times New Roman"/>
                <w:sz w:val="28"/>
                <w:szCs w:val="28"/>
              </w:rPr>
              <w:t xml:space="preserve"> учебного предмета, учебных программ;</w:t>
            </w:r>
          </w:p>
          <w:p w:rsidR="00C6159A" w:rsidRPr="00B9619B" w:rsidRDefault="00C6159A" w:rsidP="00C6159A">
            <w:pPr>
              <w:numPr>
                <w:ilvl w:val="0"/>
                <w:numId w:val="17"/>
              </w:numPr>
              <w:tabs>
                <w:tab w:val="clear" w:pos="720"/>
                <w:tab w:val="num" w:pos="220"/>
              </w:tabs>
              <w:ind w:left="220" w:hanging="220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учебники;</w:t>
            </w:r>
          </w:p>
          <w:p w:rsidR="00C6159A" w:rsidRPr="00B9619B" w:rsidRDefault="00C6159A" w:rsidP="00C6159A">
            <w:pPr>
              <w:numPr>
                <w:ilvl w:val="0"/>
                <w:numId w:val="17"/>
              </w:numPr>
              <w:tabs>
                <w:tab w:val="clear" w:pos="720"/>
                <w:tab w:val="num" w:pos="220"/>
              </w:tabs>
              <w:ind w:left="220" w:hanging="220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учебно-методическое, дидактическое обеспечение УВП.</w:t>
            </w:r>
          </w:p>
        </w:tc>
        <w:tc>
          <w:tcPr>
            <w:tcW w:w="980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21.08-7</w:t>
            </w:r>
            <w:r w:rsidRPr="00B961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2705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Зам. директора Ивлев А.Н.</w:t>
            </w:r>
          </w:p>
        </w:tc>
      </w:tr>
      <w:tr w:rsidR="00C6159A" w:rsidRPr="00B9619B" w:rsidTr="003553AD">
        <w:tc>
          <w:tcPr>
            <w:tcW w:w="618" w:type="dxa"/>
          </w:tcPr>
          <w:p w:rsidR="00C6159A" w:rsidRPr="00B9619B" w:rsidRDefault="00C6159A" w:rsidP="003553AD">
            <w:pPr>
              <w:jc w:val="right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5019" w:type="dxa"/>
          </w:tcPr>
          <w:p w:rsidR="00C6159A" w:rsidRPr="00B9619B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Составление расписания учебных занятий.</w:t>
            </w:r>
          </w:p>
        </w:tc>
        <w:tc>
          <w:tcPr>
            <w:tcW w:w="980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18.08-30</w:t>
            </w:r>
            <w:r w:rsidRPr="00B9619B">
              <w:rPr>
                <w:rFonts w:eastAsia="Calibri" w:cs="Times New Roman"/>
                <w:sz w:val="28"/>
                <w:szCs w:val="28"/>
              </w:rPr>
              <w:t>.08</w:t>
            </w:r>
          </w:p>
        </w:tc>
        <w:tc>
          <w:tcPr>
            <w:tcW w:w="2705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Зам. директора Ивлев А.Н.</w:t>
            </w:r>
          </w:p>
        </w:tc>
      </w:tr>
      <w:tr w:rsidR="00C6159A" w:rsidRPr="00B9619B" w:rsidTr="003553AD">
        <w:tc>
          <w:tcPr>
            <w:tcW w:w="618" w:type="dxa"/>
          </w:tcPr>
          <w:p w:rsidR="00C6159A" w:rsidRPr="00B9619B" w:rsidRDefault="00C6159A" w:rsidP="003553AD">
            <w:pPr>
              <w:jc w:val="right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5019" w:type="dxa"/>
          </w:tcPr>
          <w:p w:rsidR="00C6159A" w:rsidRPr="00B9619B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Подготовка приказа о распределении полномочий между сотрудниками.</w:t>
            </w:r>
          </w:p>
        </w:tc>
        <w:tc>
          <w:tcPr>
            <w:tcW w:w="980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02</w:t>
            </w:r>
            <w:r w:rsidRPr="00B961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2705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Администрация</w:t>
            </w:r>
          </w:p>
        </w:tc>
      </w:tr>
      <w:tr w:rsidR="00C6159A" w:rsidRPr="00B9619B" w:rsidTr="003553AD">
        <w:tc>
          <w:tcPr>
            <w:tcW w:w="618" w:type="dxa"/>
          </w:tcPr>
          <w:p w:rsidR="00C6159A" w:rsidRPr="00B9619B" w:rsidRDefault="00C6159A" w:rsidP="003553AD">
            <w:pPr>
              <w:jc w:val="right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5019" w:type="dxa"/>
          </w:tcPr>
          <w:p w:rsidR="00C6159A" w:rsidRPr="00B9619B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Сдача отчета ОШ-1.</w:t>
            </w:r>
          </w:p>
        </w:tc>
        <w:tc>
          <w:tcPr>
            <w:tcW w:w="980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21</w:t>
            </w:r>
            <w:r w:rsidRPr="00B961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2705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Зам. директора Ивлев А.Н.</w:t>
            </w:r>
          </w:p>
        </w:tc>
      </w:tr>
      <w:tr w:rsidR="00C6159A" w:rsidRPr="00B9619B" w:rsidTr="003553AD">
        <w:tc>
          <w:tcPr>
            <w:tcW w:w="618" w:type="dxa"/>
          </w:tcPr>
          <w:p w:rsidR="00C6159A" w:rsidRPr="00B9619B" w:rsidRDefault="00C6159A" w:rsidP="003553AD">
            <w:pPr>
              <w:jc w:val="right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5019" w:type="dxa"/>
          </w:tcPr>
          <w:p w:rsidR="00C6159A" w:rsidRPr="00B9619B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Завести:</w:t>
            </w:r>
          </w:p>
          <w:p w:rsidR="00C6159A" w:rsidRPr="00B9619B" w:rsidRDefault="00C6159A" w:rsidP="00C6159A">
            <w:pPr>
              <w:numPr>
                <w:ilvl w:val="0"/>
                <w:numId w:val="18"/>
              </w:numPr>
              <w:tabs>
                <w:tab w:val="clear" w:pos="720"/>
                <w:tab w:val="num" w:pos="220"/>
              </w:tabs>
              <w:ind w:left="220" w:hanging="220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временные и постоянные классные журналы;</w:t>
            </w:r>
          </w:p>
          <w:p w:rsidR="00C6159A" w:rsidRPr="00B9619B" w:rsidRDefault="00C6159A" w:rsidP="00C6159A">
            <w:pPr>
              <w:numPr>
                <w:ilvl w:val="0"/>
                <w:numId w:val="18"/>
              </w:numPr>
              <w:tabs>
                <w:tab w:val="clear" w:pos="720"/>
                <w:tab w:val="num" w:pos="220"/>
              </w:tabs>
              <w:ind w:left="220" w:hanging="220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журнал учета посещаемости;</w:t>
            </w:r>
          </w:p>
          <w:p w:rsidR="00C6159A" w:rsidRPr="00B9619B" w:rsidRDefault="00C6159A" w:rsidP="00C6159A">
            <w:pPr>
              <w:numPr>
                <w:ilvl w:val="0"/>
                <w:numId w:val="18"/>
              </w:numPr>
              <w:tabs>
                <w:tab w:val="clear" w:pos="720"/>
                <w:tab w:val="num" w:pos="220"/>
              </w:tabs>
              <w:ind w:left="220" w:hanging="220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журнал обучения на дому;</w:t>
            </w:r>
          </w:p>
          <w:p w:rsidR="00C6159A" w:rsidRPr="00B9619B" w:rsidRDefault="00C6159A" w:rsidP="00C6159A">
            <w:pPr>
              <w:numPr>
                <w:ilvl w:val="0"/>
                <w:numId w:val="18"/>
              </w:numPr>
              <w:tabs>
                <w:tab w:val="clear" w:pos="720"/>
                <w:tab w:val="num" w:pos="220"/>
              </w:tabs>
              <w:ind w:left="220" w:hanging="220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журнал кружков, факультативов.</w:t>
            </w:r>
          </w:p>
        </w:tc>
        <w:tc>
          <w:tcPr>
            <w:tcW w:w="980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01.09-16</w:t>
            </w:r>
            <w:r w:rsidRPr="00B961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2705" w:type="dxa"/>
            <w:vAlign w:val="center"/>
          </w:tcPr>
          <w:p w:rsidR="00C6159A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Зам. директора Ивлев А.Н.</w:t>
            </w:r>
          </w:p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 xml:space="preserve"> Черных В.С.</w:t>
            </w:r>
          </w:p>
        </w:tc>
      </w:tr>
      <w:tr w:rsidR="00C6159A" w:rsidRPr="00B9619B" w:rsidTr="003553AD">
        <w:tc>
          <w:tcPr>
            <w:tcW w:w="618" w:type="dxa"/>
          </w:tcPr>
          <w:p w:rsidR="00C6159A" w:rsidRPr="00B9619B" w:rsidRDefault="00C6159A" w:rsidP="003553AD">
            <w:pPr>
              <w:jc w:val="right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5019" w:type="dxa"/>
          </w:tcPr>
          <w:p w:rsidR="00C6159A" w:rsidRPr="00B9619B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Анализ планов работы на новый учебный год:</w:t>
            </w:r>
          </w:p>
          <w:p w:rsidR="00C6159A" w:rsidRPr="00B9619B" w:rsidRDefault="00C6159A" w:rsidP="00C6159A">
            <w:pPr>
              <w:numPr>
                <w:ilvl w:val="0"/>
                <w:numId w:val="19"/>
              </w:numPr>
              <w:tabs>
                <w:tab w:val="clear" w:pos="397"/>
                <w:tab w:val="num" w:pos="220"/>
              </w:tabs>
              <w:ind w:left="220" w:hanging="220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тематические планы;</w:t>
            </w:r>
          </w:p>
          <w:p w:rsidR="00C6159A" w:rsidRPr="00B9619B" w:rsidRDefault="00C6159A" w:rsidP="00C6159A">
            <w:pPr>
              <w:numPr>
                <w:ilvl w:val="0"/>
                <w:numId w:val="19"/>
              </w:numPr>
              <w:tabs>
                <w:tab w:val="clear" w:pos="397"/>
                <w:tab w:val="num" w:pos="220"/>
              </w:tabs>
              <w:ind w:left="220" w:hanging="220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lastRenderedPageBreak/>
              <w:t>планы воспитательной работы;</w:t>
            </w:r>
          </w:p>
          <w:p w:rsidR="00C6159A" w:rsidRPr="00B9619B" w:rsidRDefault="00C6159A" w:rsidP="00C6159A">
            <w:pPr>
              <w:numPr>
                <w:ilvl w:val="0"/>
                <w:numId w:val="19"/>
              </w:numPr>
              <w:tabs>
                <w:tab w:val="clear" w:pos="397"/>
                <w:tab w:val="num" w:pos="220"/>
              </w:tabs>
              <w:ind w:left="220" w:hanging="220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планы работы МО.</w:t>
            </w:r>
          </w:p>
        </w:tc>
        <w:tc>
          <w:tcPr>
            <w:tcW w:w="980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04.09-22</w:t>
            </w:r>
            <w:r w:rsidRPr="00B961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2705" w:type="dxa"/>
            <w:vAlign w:val="center"/>
          </w:tcPr>
          <w:p w:rsidR="00C6159A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 xml:space="preserve">Зам. директора Ивлев А.Н. </w:t>
            </w:r>
          </w:p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Черных В.С.</w:t>
            </w:r>
          </w:p>
        </w:tc>
      </w:tr>
      <w:tr w:rsidR="00C6159A" w:rsidRPr="00B9619B" w:rsidTr="003553AD">
        <w:tc>
          <w:tcPr>
            <w:tcW w:w="618" w:type="dxa"/>
          </w:tcPr>
          <w:p w:rsidR="00C6159A" w:rsidRPr="00B9619B" w:rsidRDefault="00C6159A" w:rsidP="003553AD">
            <w:pPr>
              <w:jc w:val="right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019" w:type="dxa"/>
          </w:tcPr>
          <w:p w:rsidR="00C6159A" w:rsidRPr="00B9619B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Выявление больных детей</w:t>
            </w:r>
            <w:r>
              <w:rPr>
                <w:rFonts w:eastAsia="Calibri" w:cs="Times New Roman"/>
                <w:sz w:val="28"/>
                <w:szCs w:val="28"/>
              </w:rPr>
              <w:t xml:space="preserve"> с ОВЗ</w:t>
            </w:r>
            <w:r w:rsidRPr="00B9619B">
              <w:rPr>
                <w:rFonts w:eastAsia="Calibri" w:cs="Times New Roman"/>
                <w:sz w:val="28"/>
                <w:szCs w:val="28"/>
              </w:rPr>
              <w:t xml:space="preserve"> для обучения на дому </w:t>
            </w:r>
            <w:r>
              <w:rPr>
                <w:rFonts w:eastAsia="Calibri" w:cs="Times New Roman"/>
                <w:sz w:val="28"/>
                <w:szCs w:val="28"/>
              </w:rPr>
              <w:t xml:space="preserve">или по адаптированной образовательной программе </w:t>
            </w:r>
            <w:r w:rsidRPr="00B9619B">
              <w:rPr>
                <w:rFonts w:eastAsia="Calibri" w:cs="Times New Roman"/>
                <w:sz w:val="28"/>
                <w:szCs w:val="28"/>
              </w:rPr>
              <w:t>и организация обучения.</w:t>
            </w:r>
          </w:p>
        </w:tc>
        <w:tc>
          <w:tcPr>
            <w:tcW w:w="980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Сентябрь</w:t>
            </w:r>
          </w:p>
        </w:tc>
        <w:tc>
          <w:tcPr>
            <w:tcW w:w="2705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Зам. директора Ивлев А.Н.</w:t>
            </w:r>
          </w:p>
        </w:tc>
      </w:tr>
      <w:tr w:rsidR="00C6159A" w:rsidRPr="00B9619B" w:rsidTr="003553AD">
        <w:tc>
          <w:tcPr>
            <w:tcW w:w="618" w:type="dxa"/>
          </w:tcPr>
          <w:p w:rsidR="00C6159A" w:rsidRPr="00B9619B" w:rsidRDefault="00C6159A" w:rsidP="003553AD">
            <w:pPr>
              <w:jc w:val="right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16</w:t>
            </w:r>
          </w:p>
        </w:tc>
        <w:tc>
          <w:tcPr>
            <w:tcW w:w="5019" w:type="dxa"/>
          </w:tcPr>
          <w:p w:rsidR="00C6159A" w:rsidRPr="00B9619B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Организация горячего питания школьников.</w:t>
            </w:r>
          </w:p>
        </w:tc>
        <w:tc>
          <w:tcPr>
            <w:tcW w:w="980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до 01.09</w:t>
            </w:r>
          </w:p>
        </w:tc>
        <w:tc>
          <w:tcPr>
            <w:tcW w:w="2705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Директор школы Ельчанинова О.А.</w:t>
            </w:r>
          </w:p>
        </w:tc>
      </w:tr>
      <w:tr w:rsidR="00C6159A" w:rsidRPr="00B9619B" w:rsidTr="003553AD">
        <w:tc>
          <w:tcPr>
            <w:tcW w:w="618" w:type="dxa"/>
          </w:tcPr>
          <w:p w:rsidR="00C6159A" w:rsidRPr="00B9619B" w:rsidRDefault="00C6159A" w:rsidP="003553AD">
            <w:pPr>
              <w:jc w:val="right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17</w:t>
            </w:r>
          </w:p>
        </w:tc>
        <w:tc>
          <w:tcPr>
            <w:tcW w:w="5019" w:type="dxa"/>
          </w:tcPr>
          <w:p w:rsidR="00C6159A" w:rsidRPr="00B9619B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Составление графиков:</w:t>
            </w:r>
          </w:p>
          <w:p w:rsidR="00C6159A" w:rsidRPr="00B9619B" w:rsidRDefault="00C6159A" w:rsidP="00C6159A">
            <w:pPr>
              <w:numPr>
                <w:ilvl w:val="0"/>
                <w:numId w:val="20"/>
              </w:numPr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дежурства администрации;</w:t>
            </w:r>
          </w:p>
          <w:p w:rsidR="00C6159A" w:rsidRPr="00B9619B" w:rsidRDefault="00C6159A" w:rsidP="00C6159A">
            <w:pPr>
              <w:numPr>
                <w:ilvl w:val="0"/>
                <w:numId w:val="20"/>
              </w:numPr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дежурства учителей по школе;</w:t>
            </w:r>
          </w:p>
          <w:p w:rsidR="00C6159A" w:rsidRPr="00B9619B" w:rsidRDefault="00C6159A" w:rsidP="00C6159A">
            <w:pPr>
              <w:numPr>
                <w:ilvl w:val="0"/>
                <w:numId w:val="20"/>
              </w:numPr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дежурства учащихся по школе;</w:t>
            </w:r>
          </w:p>
          <w:p w:rsidR="00C6159A" w:rsidRPr="00B9619B" w:rsidRDefault="00C6159A" w:rsidP="00C6159A">
            <w:pPr>
              <w:numPr>
                <w:ilvl w:val="0"/>
                <w:numId w:val="20"/>
              </w:numPr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посещения столовой учащимися.</w:t>
            </w:r>
          </w:p>
        </w:tc>
        <w:tc>
          <w:tcPr>
            <w:tcW w:w="980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02.09-09</w:t>
            </w:r>
            <w:r w:rsidRPr="00B961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2705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Зам. директора Черных В.С.</w:t>
            </w:r>
          </w:p>
        </w:tc>
      </w:tr>
      <w:tr w:rsidR="00C6159A" w:rsidRPr="00B9619B" w:rsidTr="003553AD">
        <w:tc>
          <w:tcPr>
            <w:tcW w:w="618" w:type="dxa"/>
          </w:tcPr>
          <w:p w:rsidR="00C6159A" w:rsidRPr="00B9619B" w:rsidRDefault="00C6159A" w:rsidP="003553AD">
            <w:pPr>
              <w:jc w:val="right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18</w:t>
            </w:r>
          </w:p>
        </w:tc>
        <w:tc>
          <w:tcPr>
            <w:tcW w:w="5019" w:type="dxa"/>
          </w:tcPr>
          <w:p w:rsidR="00C6159A" w:rsidRPr="00B9619B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Вести журнал учета посещаемости классов.</w:t>
            </w:r>
          </w:p>
        </w:tc>
        <w:tc>
          <w:tcPr>
            <w:tcW w:w="980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5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Дежурный учитель</w:t>
            </w:r>
          </w:p>
        </w:tc>
      </w:tr>
      <w:tr w:rsidR="00C6159A" w:rsidRPr="00B9619B" w:rsidTr="003553AD">
        <w:tc>
          <w:tcPr>
            <w:tcW w:w="618" w:type="dxa"/>
          </w:tcPr>
          <w:p w:rsidR="00C6159A" w:rsidRPr="00B9619B" w:rsidRDefault="00C6159A" w:rsidP="003553AD">
            <w:pPr>
              <w:jc w:val="right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19</w:t>
            </w:r>
          </w:p>
        </w:tc>
        <w:tc>
          <w:tcPr>
            <w:tcW w:w="5019" w:type="dxa"/>
          </w:tcPr>
          <w:p w:rsidR="00C6159A" w:rsidRPr="00B9619B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Познакомить всех работников школы с правилами внутреннего распорядка.</w:t>
            </w:r>
          </w:p>
        </w:tc>
        <w:tc>
          <w:tcPr>
            <w:tcW w:w="980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до 1.09</w:t>
            </w:r>
          </w:p>
        </w:tc>
        <w:tc>
          <w:tcPr>
            <w:tcW w:w="2705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Директор школы Ельчанинова О.А.</w:t>
            </w:r>
          </w:p>
        </w:tc>
      </w:tr>
      <w:tr w:rsidR="00C6159A" w:rsidRPr="00B9619B" w:rsidTr="003553AD">
        <w:tc>
          <w:tcPr>
            <w:tcW w:w="618" w:type="dxa"/>
          </w:tcPr>
          <w:p w:rsidR="00C6159A" w:rsidRPr="00B9619B" w:rsidRDefault="00C6159A" w:rsidP="003553AD">
            <w:pPr>
              <w:jc w:val="right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20</w:t>
            </w:r>
          </w:p>
        </w:tc>
        <w:tc>
          <w:tcPr>
            <w:tcW w:w="5019" w:type="dxa"/>
          </w:tcPr>
          <w:p w:rsidR="00C6159A" w:rsidRPr="00B9619B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Тарификация учителей.</w:t>
            </w:r>
          </w:p>
        </w:tc>
        <w:tc>
          <w:tcPr>
            <w:tcW w:w="980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сентябрь</w:t>
            </w:r>
          </w:p>
        </w:tc>
        <w:tc>
          <w:tcPr>
            <w:tcW w:w="2705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 xml:space="preserve">Директор школы Ельчанинова О.А. </w:t>
            </w:r>
            <w:r>
              <w:rPr>
                <w:rFonts w:eastAsia="Calibri" w:cs="Times New Roman"/>
                <w:sz w:val="28"/>
                <w:szCs w:val="28"/>
              </w:rPr>
              <w:t xml:space="preserve">Ивлев А. Н. </w:t>
            </w:r>
            <w:r w:rsidRPr="00B9619B">
              <w:rPr>
                <w:rFonts w:eastAsia="Calibri" w:cs="Times New Roman"/>
                <w:sz w:val="28"/>
                <w:szCs w:val="28"/>
              </w:rPr>
              <w:t>Сазонова Л.В.</w:t>
            </w:r>
          </w:p>
        </w:tc>
      </w:tr>
      <w:tr w:rsidR="00C6159A" w:rsidRPr="00B9619B" w:rsidTr="003553AD">
        <w:tc>
          <w:tcPr>
            <w:tcW w:w="618" w:type="dxa"/>
          </w:tcPr>
          <w:p w:rsidR="00C6159A" w:rsidRPr="00B9619B" w:rsidRDefault="00C6159A" w:rsidP="003553AD">
            <w:pPr>
              <w:jc w:val="right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21</w:t>
            </w:r>
          </w:p>
        </w:tc>
        <w:tc>
          <w:tcPr>
            <w:tcW w:w="5019" w:type="dxa"/>
          </w:tcPr>
          <w:p w:rsidR="00C6159A" w:rsidRPr="00B9619B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Перспективное планирование курсов повышения квалификации.</w:t>
            </w:r>
          </w:p>
        </w:tc>
        <w:tc>
          <w:tcPr>
            <w:tcW w:w="980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</w:t>
            </w:r>
            <w:r w:rsidRPr="00B961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2705" w:type="dxa"/>
            <w:vAlign w:val="center"/>
          </w:tcPr>
          <w:p w:rsidR="00C6159A" w:rsidRPr="00B9619B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9619B">
              <w:rPr>
                <w:rFonts w:eastAsia="Calibri" w:cs="Times New Roman"/>
                <w:sz w:val="28"/>
                <w:szCs w:val="28"/>
              </w:rPr>
              <w:t>Зам. директора Ивлев А.Н.</w:t>
            </w:r>
          </w:p>
        </w:tc>
      </w:tr>
    </w:tbl>
    <w:p w:rsidR="00C6159A" w:rsidRPr="005D59F9" w:rsidRDefault="00C6159A">
      <w:pPr>
        <w:jc w:val="both"/>
        <w:rPr>
          <w:rFonts w:eastAsia="Calibri" w:cs="Times New Roman"/>
          <w:sz w:val="28"/>
          <w:szCs w:val="28"/>
        </w:rPr>
      </w:pPr>
    </w:p>
    <w:p w:rsidR="00C6159A" w:rsidRDefault="00C6159A">
      <w:r>
        <w:br w:type="page"/>
      </w:r>
    </w:p>
    <w:p w:rsidR="00C6159A" w:rsidRPr="007A6E71" w:rsidRDefault="00C6159A" w:rsidP="003553AD">
      <w:pPr>
        <w:jc w:val="center"/>
        <w:rPr>
          <w:rFonts w:eastAsia="Calibri" w:cs="Times New Roman"/>
          <w:b/>
          <w:sz w:val="28"/>
          <w:szCs w:val="28"/>
        </w:rPr>
      </w:pPr>
      <w:r w:rsidRPr="007A6E71">
        <w:rPr>
          <w:rFonts w:eastAsia="Calibri" w:cs="Times New Roman"/>
          <w:b/>
          <w:sz w:val="28"/>
          <w:szCs w:val="28"/>
        </w:rPr>
        <w:lastRenderedPageBreak/>
        <w:t>Организация деятельности школы, направленной на получение бесплатного образования</w:t>
      </w:r>
    </w:p>
    <w:p w:rsidR="00C6159A" w:rsidRPr="007A6E71" w:rsidRDefault="00C6159A" w:rsidP="003553AD">
      <w:pPr>
        <w:jc w:val="center"/>
        <w:rPr>
          <w:rFonts w:eastAsia="Calibri" w:cs="Times New Roman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529"/>
        <w:gridCol w:w="1842"/>
        <w:gridCol w:w="2268"/>
      </w:tblGrid>
      <w:tr w:rsidR="00C6159A" w:rsidRPr="007A6E71" w:rsidTr="003553AD">
        <w:tc>
          <w:tcPr>
            <w:tcW w:w="567" w:type="dxa"/>
          </w:tcPr>
          <w:p w:rsidR="00C6159A" w:rsidRPr="007A6E71" w:rsidRDefault="00C6159A" w:rsidP="003553AD">
            <w:pPr>
              <w:jc w:val="center"/>
              <w:rPr>
                <w:rFonts w:eastAsia="Calibri" w:cs="Times New Roman"/>
                <w:b/>
              </w:rPr>
            </w:pPr>
            <w:r w:rsidRPr="007A6E71">
              <w:rPr>
                <w:rFonts w:eastAsia="Calibri" w:cs="Times New Roman"/>
                <w:b/>
              </w:rPr>
              <w:t>№</w:t>
            </w:r>
          </w:p>
        </w:tc>
        <w:tc>
          <w:tcPr>
            <w:tcW w:w="5529" w:type="dxa"/>
            <w:vAlign w:val="center"/>
          </w:tcPr>
          <w:p w:rsidR="00C6159A" w:rsidRPr="007A6E71" w:rsidRDefault="00C6159A" w:rsidP="003553AD">
            <w:pPr>
              <w:jc w:val="center"/>
              <w:rPr>
                <w:rFonts w:eastAsia="Calibri" w:cs="Times New Roman"/>
                <w:b/>
              </w:rPr>
            </w:pPr>
            <w:r w:rsidRPr="007A6E71">
              <w:rPr>
                <w:rFonts w:eastAsia="Calibri" w:cs="Times New Roman"/>
                <w:b/>
              </w:rPr>
              <w:t>Мероприятия</w:t>
            </w:r>
          </w:p>
        </w:tc>
        <w:tc>
          <w:tcPr>
            <w:tcW w:w="1842" w:type="dxa"/>
            <w:vAlign w:val="center"/>
          </w:tcPr>
          <w:p w:rsidR="00C6159A" w:rsidRPr="007A6E71" w:rsidRDefault="00C6159A" w:rsidP="003553AD">
            <w:pPr>
              <w:jc w:val="center"/>
              <w:rPr>
                <w:rFonts w:eastAsia="Calibri" w:cs="Times New Roman"/>
                <w:b/>
              </w:rPr>
            </w:pPr>
            <w:r w:rsidRPr="007A6E71">
              <w:rPr>
                <w:rFonts w:eastAsia="Calibri" w:cs="Times New Roman"/>
                <w:b/>
              </w:rPr>
              <w:t>Время</w:t>
            </w:r>
          </w:p>
        </w:tc>
        <w:tc>
          <w:tcPr>
            <w:tcW w:w="2268" w:type="dxa"/>
            <w:vAlign w:val="center"/>
          </w:tcPr>
          <w:p w:rsidR="00C6159A" w:rsidRPr="007A6E71" w:rsidRDefault="00C6159A" w:rsidP="003553AD">
            <w:pPr>
              <w:jc w:val="center"/>
              <w:rPr>
                <w:rFonts w:eastAsia="Calibri" w:cs="Times New Roman"/>
                <w:b/>
              </w:rPr>
            </w:pPr>
            <w:r w:rsidRPr="007A6E71">
              <w:rPr>
                <w:rFonts w:eastAsia="Calibri" w:cs="Times New Roman"/>
                <w:b/>
              </w:rPr>
              <w:t>Кто проводит</w:t>
            </w:r>
          </w:p>
        </w:tc>
      </w:tr>
      <w:tr w:rsidR="00C6159A" w:rsidRPr="007A6E71" w:rsidTr="003553AD">
        <w:tc>
          <w:tcPr>
            <w:tcW w:w="567" w:type="dxa"/>
          </w:tcPr>
          <w:p w:rsidR="00C6159A" w:rsidRPr="007A6E71" w:rsidRDefault="00C6159A" w:rsidP="003553AD">
            <w:pPr>
              <w:jc w:val="right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1</w:t>
            </w:r>
          </w:p>
        </w:tc>
        <w:tc>
          <w:tcPr>
            <w:tcW w:w="5529" w:type="dxa"/>
          </w:tcPr>
          <w:p w:rsidR="00C6159A" w:rsidRPr="007A6E71" w:rsidRDefault="00C6159A" w:rsidP="003553AD">
            <w:pPr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Организовать предварительный сбор учащихся.</w:t>
            </w:r>
          </w:p>
        </w:tc>
        <w:tc>
          <w:tcPr>
            <w:tcW w:w="1842" w:type="dxa"/>
            <w:vAlign w:val="center"/>
          </w:tcPr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30</w:t>
            </w:r>
            <w:r w:rsidRPr="007A6E71">
              <w:rPr>
                <w:rFonts w:eastAsia="Calibri" w:cs="Times New Roman"/>
              </w:rPr>
              <w:t>.08</w:t>
            </w:r>
          </w:p>
        </w:tc>
        <w:tc>
          <w:tcPr>
            <w:tcW w:w="2268" w:type="dxa"/>
            <w:vAlign w:val="center"/>
          </w:tcPr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Администрация</w:t>
            </w:r>
          </w:p>
        </w:tc>
      </w:tr>
      <w:tr w:rsidR="00C6159A" w:rsidRPr="007A6E71" w:rsidTr="003553AD">
        <w:tc>
          <w:tcPr>
            <w:tcW w:w="567" w:type="dxa"/>
          </w:tcPr>
          <w:p w:rsidR="00C6159A" w:rsidRPr="007A6E71" w:rsidRDefault="00C6159A" w:rsidP="003553AD">
            <w:pPr>
              <w:jc w:val="right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2</w:t>
            </w:r>
          </w:p>
        </w:tc>
        <w:tc>
          <w:tcPr>
            <w:tcW w:w="5529" w:type="dxa"/>
          </w:tcPr>
          <w:p w:rsidR="00C6159A" w:rsidRPr="007A6E71" w:rsidRDefault="00C6159A" w:rsidP="003553AD">
            <w:pPr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Оформить алфавитную книгу.</w:t>
            </w:r>
          </w:p>
        </w:tc>
        <w:tc>
          <w:tcPr>
            <w:tcW w:w="1842" w:type="dxa"/>
            <w:vAlign w:val="center"/>
          </w:tcPr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 8</w:t>
            </w:r>
            <w:r w:rsidRPr="007A6E71">
              <w:rPr>
                <w:rFonts w:eastAsia="Calibri" w:cs="Times New Roman"/>
              </w:rPr>
              <w:t>.09</w:t>
            </w:r>
          </w:p>
        </w:tc>
        <w:tc>
          <w:tcPr>
            <w:tcW w:w="2268" w:type="dxa"/>
            <w:vAlign w:val="center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 xml:space="preserve">Зам. директора </w:t>
            </w:r>
          </w:p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Ивлев А.Н.</w:t>
            </w:r>
          </w:p>
        </w:tc>
      </w:tr>
      <w:tr w:rsidR="00C6159A" w:rsidRPr="007A6E71" w:rsidTr="003553AD">
        <w:tc>
          <w:tcPr>
            <w:tcW w:w="567" w:type="dxa"/>
          </w:tcPr>
          <w:p w:rsidR="00C6159A" w:rsidRPr="007A6E71" w:rsidRDefault="00C6159A" w:rsidP="003553AD">
            <w:pPr>
              <w:jc w:val="right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3</w:t>
            </w:r>
          </w:p>
        </w:tc>
        <w:tc>
          <w:tcPr>
            <w:tcW w:w="5529" w:type="dxa"/>
          </w:tcPr>
          <w:p w:rsidR="00C6159A" w:rsidRPr="007A6E71" w:rsidRDefault="00C6159A" w:rsidP="003553AD">
            <w:pPr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Подготовить списки выпускников 9-х классов, выявить их дальнейшее обучение.</w:t>
            </w:r>
          </w:p>
        </w:tc>
        <w:tc>
          <w:tcPr>
            <w:tcW w:w="1842" w:type="dxa"/>
            <w:vAlign w:val="center"/>
          </w:tcPr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август</w:t>
            </w:r>
          </w:p>
        </w:tc>
        <w:tc>
          <w:tcPr>
            <w:tcW w:w="2268" w:type="dxa"/>
            <w:vAlign w:val="center"/>
          </w:tcPr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Кл</w:t>
            </w:r>
            <w:proofErr w:type="gramStart"/>
            <w:r w:rsidRPr="007A6E71">
              <w:rPr>
                <w:rFonts w:eastAsia="Calibri" w:cs="Times New Roman"/>
              </w:rPr>
              <w:t>.</w:t>
            </w:r>
            <w:proofErr w:type="gramEnd"/>
            <w:r w:rsidRPr="007A6E71">
              <w:rPr>
                <w:rFonts w:eastAsia="Calibri" w:cs="Times New Roman"/>
              </w:rPr>
              <w:t xml:space="preserve"> </w:t>
            </w:r>
            <w:proofErr w:type="gramStart"/>
            <w:r w:rsidRPr="007A6E71">
              <w:rPr>
                <w:rFonts w:eastAsia="Calibri" w:cs="Times New Roman"/>
              </w:rPr>
              <w:t>р</w:t>
            </w:r>
            <w:proofErr w:type="gramEnd"/>
            <w:r w:rsidRPr="007A6E71">
              <w:rPr>
                <w:rFonts w:eastAsia="Calibri" w:cs="Times New Roman"/>
              </w:rPr>
              <w:t xml:space="preserve">уководитель </w:t>
            </w:r>
            <w:r>
              <w:rPr>
                <w:rFonts w:eastAsia="Calibri" w:cs="Times New Roman"/>
              </w:rPr>
              <w:t>Платицына М. Д.</w:t>
            </w:r>
          </w:p>
        </w:tc>
      </w:tr>
      <w:tr w:rsidR="00C6159A" w:rsidRPr="007A6E71" w:rsidTr="003553AD">
        <w:tc>
          <w:tcPr>
            <w:tcW w:w="567" w:type="dxa"/>
          </w:tcPr>
          <w:p w:rsidR="00C6159A" w:rsidRPr="007A6E71" w:rsidRDefault="00C6159A" w:rsidP="003553AD">
            <w:pPr>
              <w:jc w:val="right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4</w:t>
            </w:r>
          </w:p>
        </w:tc>
        <w:tc>
          <w:tcPr>
            <w:tcW w:w="5529" w:type="dxa"/>
          </w:tcPr>
          <w:p w:rsidR="00C6159A" w:rsidRPr="007A6E71" w:rsidRDefault="00C6159A" w:rsidP="003553AD">
            <w:pPr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Посещать учащихся на дому с целью знакомства с условиями, необходимыми для учебы, соблюдения режима дня, индивидуальной беседы с родителями.</w:t>
            </w:r>
          </w:p>
        </w:tc>
        <w:tc>
          <w:tcPr>
            <w:tcW w:w="1842" w:type="dxa"/>
            <w:vAlign w:val="center"/>
          </w:tcPr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 xml:space="preserve">Зам. директора Черных В.С.., </w:t>
            </w:r>
          </w:p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</w:t>
            </w:r>
            <w:r w:rsidRPr="007A6E71">
              <w:rPr>
                <w:rFonts w:eastAsia="Calibri" w:cs="Times New Roman"/>
              </w:rPr>
              <w:t>л</w:t>
            </w:r>
            <w:proofErr w:type="gramStart"/>
            <w:r w:rsidRPr="007A6E71">
              <w:rPr>
                <w:rFonts w:eastAsia="Calibri" w:cs="Times New Roman"/>
              </w:rPr>
              <w:t>.</w:t>
            </w:r>
            <w:proofErr w:type="gramEnd"/>
            <w:r w:rsidRPr="007A6E71">
              <w:rPr>
                <w:rFonts w:eastAsia="Calibri" w:cs="Times New Roman"/>
              </w:rPr>
              <w:t xml:space="preserve"> </w:t>
            </w:r>
            <w:proofErr w:type="gramStart"/>
            <w:r w:rsidRPr="007A6E71">
              <w:rPr>
                <w:rFonts w:eastAsia="Calibri" w:cs="Times New Roman"/>
              </w:rPr>
              <w:t>р</w:t>
            </w:r>
            <w:proofErr w:type="gramEnd"/>
            <w:r w:rsidRPr="007A6E71">
              <w:rPr>
                <w:rFonts w:eastAsia="Calibri" w:cs="Times New Roman"/>
              </w:rPr>
              <w:t>уководители</w:t>
            </w:r>
          </w:p>
        </w:tc>
      </w:tr>
      <w:tr w:rsidR="00C6159A" w:rsidRPr="007A6E71" w:rsidTr="003553AD">
        <w:tc>
          <w:tcPr>
            <w:tcW w:w="567" w:type="dxa"/>
          </w:tcPr>
          <w:p w:rsidR="00C6159A" w:rsidRPr="007A6E71" w:rsidRDefault="00C6159A" w:rsidP="003553AD">
            <w:pPr>
              <w:jc w:val="right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5</w:t>
            </w:r>
          </w:p>
        </w:tc>
        <w:tc>
          <w:tcPr>
            <w:tcW w:w="5529" w:type="dxa"/>
          </w:tcPr>
          <w:p w:rsidR="00C6159A" w:rsidRPr="007A6E71" w:rsidRDefault="00C6159A" w:rsidP="003553AD">
            <w:pPr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Провести учет педагогически запущенных детей.</w:t>
            </w:r>
          </w:p>
        </w:tc>
        <w:tc>
          <w:tcPr>
            <w:tcW w:w="1842" w:type="dxa"/>
            <w:vAlign w:val="center"/>
          </w:tcPr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 xml:space="preserve">Зам. директора </w:t>
            </w:r>
          </w:p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Ивлев А.Н.</w:t>
            </w:r>
          </w:p>
        </w:tc>
      </w:tr>
      <w:tr w:rsidR="00C6159A" w:rsidRPr="007A6E71" w:rsidTr="003553AD">
        <w:tc>
          <w:tcPr>
            <w:tcW w:w="567" w:type="dxa"/>
          </w:tcPr>
          <w:p w:rsidR="00C6159A" w:rsidRPr="007A6E71" w:rsidRDefault="00C6159A" w:rsidP="003553AD">
            <w:pPr>
              <w:jc w:val="right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6</w:t>
            </w:r>
          </w:p>
        </w:tc>
        <w:tc>
          <w:tcPr>
            <w:tcW w:w="5529" w:type="dxa"/>
          </w:tcPr>
          <w:p w:rsidR="00C6159A" w:rsidRPr="007A6E71" w:rsidRDefault="00C6159A" w:rsidP="003553AD">
            <w:pPr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Проводить  рейды администрации школы в семьи трудных детей в целях профилактики правонарушений.</w:t>
            </w:r>
          </w:p>
        </w:tc>
        <w:tc>
          <w:tcPr>
            <w:tcW w:w="1842" w:type="dxa"/>
            <w:vAlign w:val="center"/>
          </w:tcPr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А</w:t>
            </w:r>
            <w:r>
              <w:rPr>
                <w:rFonts w:eastAsia="Calibri" w:cs="Times New Roman"/>
              </w:rPr>
              <w:t>дминистрация, К</w:t>
            </w:r>
            <w:r w:rsidRPr="007A6E71">
              <w:rPr>
                <w:rFonts w:eastAsia="Calibri" w:cs="Times New Roman"/>
              </w:rPr>
              <w:t>л</w:t>
            </w:r>
            <w:proofErr w:type="gramStart"/>
            <w:r w:rsidRPr="007A6E71">
              <w:rPr>
                <w:rFonts w:eastAsia="Calibri" w:cs="Times New Roman"/>
              </w:rPr>
              <w:t>.</w:t>
            </w:r>
            <w:proofErr w:type="gramEnd"/>
            <w:r w:rsidRPr="007A6E71">
              <w:rPr>
                <w:rFonts w:eastAsia="Calibri" w:cs="Times New Roman"/>
              </w:rPr>
              <w:t xml:space="preserve"> </w:t>
            </w:r>
            <w:proofErr w:type="gramStart"/>
            <w:r w:rsidRPr="007A6E71">
              <w:rPr>
                <w:rFonts w:eastAsia="Calibri" w:cs="Times New Roman"/>
              </w:rPr>
              <w:t>р</w:t>
            </w:r>
            <w:proofErr w:type="gramEnd"/>
            <w:r w:rsidRPr="007A6E71">
              <w:rPr>
                <w:rFonts w:eastAsia="Calibri" w:cs="Times New Roman"/>
              </w:rPr>
              <w:t>уководители</w:t>
            </w:r>
          </w:p>
        </w:tc>
      </w:tr>
      <w:tr w:rsidR="00C6159A" w:rsidRPr="007A6E71" w:rsidTr="003553AD">
        <w:tc>
          <w:tcPr>
            <w:tcW w:w="567" w:type="dxa"/>
          </w:tcPr>
          <w:p w:rsidR="00C6159A" w:rsidRPr="007A6E71" w:rsidRDefault="00C6159A" w:rsidP="003553AD">
            <w:pPr>
              <w:jc w:val="right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7</w:t>
            </w:r>
          </w:p>
        </w:tc>
        <w:tc>
          <w:tcPr>
            <w:tcW w:w="5529" w:type="dxa"/>
          </w:tcPr>
          <w:p w:rsidR="00C6159A" w:rsidRPr="007A6E71" w:rsidRDefault="00C6159A" w:rsidP="003553AD">
            <w:pPr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Вести постоянный учет выбывших и прибывших учащихся.</w:t>
            </w:r>
          </w:p>
        </w:tc>
        <w:tc>
          <w:tcPr>
            <w:tcW w:w="1842" w:type="dxa"/>
            <w:vAlign w:val="center"/>
          </w:tcPr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Зам. директора</w:t>
            </w:r>
          </w:p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 xml:space="preserve"> Ивлев А.Н.</w:t>
            </w:r>
          </w:p>
        </w:tc>
      </w:tr>
      <w:tr w:rsidR="00C6159A" w:rsidRPr="007A6E71" w:rsidTr="003553AD">
        <w:tc>
          <w:tcPr>
            <w:tcW w:w="567" w:type="dxa"/>
          </w:tcPr>
          <w:p w:rsidR="00C6159A" w:rsidRPr="007A6E71" w:rsidRDefault="00C6159A" w:rsidP="003553AD">
            <w:pPr>
              <w:jc w:val="right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8</w:t>
            </w:r>
          </w:p>
        </w:tc>
        <w:tc>
          <w:tcPr>
            <w:tcW w:w="5529" w:type="dxa"/>
          </w:tcPr>
          <w:p w:rsidR="00C6159A" w:rsidRPr="007A6E71" w:rsidRDefault="00C6159A" w:rsidP="003553AD">
            <w:pPr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Своевременное выявление детей с отклонениями в психическом развитии с целью оказания помощи в процессе овладения знаниями.</w:t>
            </w:r>
          </w:p>
        </w:tc>
        <w:tc>
          <w:tcPr>
            <w:tcW w:w="1842" w:type="dxa"/>
            <w:vAlign w:val="center"/>
          </w:tcPr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Кл</w:t>
            </w:r>
            <w:proofErr w:type="gramStart"/>
            <w:r w:rsidRPr="007A6E71">
              <w:rPr>
                <w:rFonts w:eastAsia="Calibri" w:cs="Times New Roman"/>
              </w:rPr>
              <w:t>.</w:t>
            </w:r>
            <w:proofErr w:type="gramEnd"/>
            <w:r w:rsidRPr="007A6E71">
              <w:rPr>
                <w:rFonts w:eastAsia="Calibri" w:cs="Times New Roman"/>
              </w:rPr>
              <w:t xml:space="preserve"> </w:t>
            </w:r>
            <w:proofErr w:type="gramStart"/>
            <w:r w:rsidRPr="007A6E71">
              <w:rPr>
                <w:rFonts w:eastAsia="Calibri" w:cs="Times New Roman"/>
              </w:rPr>
              <w:t>р</w:t>
            </w:r>
            <w:proofErr w:type="gramEnd"/>
            <w:r w:rsidRPr="007A6E71">
              <w:rPr>
                <w:rFonts w:eastAsia="Calibri" w:cs="Times New Roman"/>
              </w:rPr>
              <w:t xml:space="preserve">уководители, </w:t>
            </w:r>
          </w:p>
        </w:tc>
      </w:tr>
      <w:tr w:rsidR="00C6159A" w:rsidRPr="007A6E71" w:rsidTr="003553AD">
        <w:tc>
          <w:tcPr>
            <w:tcW w:w="567" w:type="dxa"/>
          </w:tcPr>
          <w:p w:rsidR="00C6159A" w:rsidRPr="007A6E71" w:rsidRDefault="00C6159A" w:rsidP="003553AD">
            <w:pPr>
              <w:jc w:val="right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9</w:t>
            </w:r>
          </w:p>
        </w:tc>
        <w:tc>
          <w:tcPr>
            <w:tcW w:w="5529" w:type="dxa"/>
          </w:tcPr>
          <w:p w:rsidR="00C6159A" w:rsidRPr="007A6E71" w:rsidRDefault="00C6159A" w:rsidP="003553AD">
            <w:pPr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Систематически выявлять детей, нуждающихся в материальной помощи.</w:t>
            </w:r>
          </w:p>
        </w:tc>
        <w:tc>
          <w:tcPr>
            <w:tcW w:w="1842" w:type="dxa"/>
            <w:vAlign w:val="center"/>
          </w:tcPr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Кл</w:t>
            </w:r>
            <w:proofErr w:type="gramStart"/>
            <w:r w:rsidRPr="007A6E71">
              <w:rPr>
                <w:rFonts w:eastAsia="Calibri" w:cs="Times New Roman"/>
              </w:rPr>
              <w:t>.</w:t>
            </w:r>
            <w:proofErr w:type="gramEnd"/>
            <w:r w:rsidRPr="007A6E71">
              <w:rPr>
                <w:rFonts w:eastAsia="Calibri" w:cs="Times New Roman"/>
              </w:rPr>
              <w:t xml:space="preserve"> </w:t>
            </w:r>
            <w:proofErr w:type="gramStart"/>
            <w:r w:rsidRPr="007A6E71">
              <w:rPr>
                <w:rFonts w:eastAsia="Calibri" w:cs="Times New Roman"/>
              </w:rPr>
              <w:t>р</w:t>
            </w:r>
            <w:proofErr w:type="gramEnd"/>
            <w:r w:rsidRPr="007A6E71">
              <w:rPr>
                <w:rFonts w:eastAsia="Calibri" w:cs="Times New Roman"/>
              </w:rPr>
              <w:t>уководители</w:t>
            </w:r>
          </w:p>
        </w:tc>
      </w:tr>
      <w:tr w:rsidR="00C6159A" w:rsidRPr="007A6E71" w:rsidTr="003553AD">
        <w:tc>
          <w:tcPr>
            <w:tcW w:w="567" w:type="dxa"/>
          </w:tcPr>
          <w:p w:rsidR="00C6159A" w:rsidRPr="007A6E71" w:rsidRDefault="00C6159A" w:rsidP="003553AD">
            <w:pPr>
              <w:jc w:val="right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10</w:t>
            </w:r>
          </w:p>
        </w:tc>
        <w:tc>
          <w:tcPr>
            <w:tcW w:w="5529" w:type="dxa"/>
          </w:tcPr>
          <w:p w:rsidR="00C6159A" w:rsidRPr="007A6E71" w:rsidRDefault="00C6159A" w:rsidP="003553AD">
            <w:pPr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Совместно с отделом образования оказывать материальную помощь в приобретении одежды детям из многодетных семей</w:t>
            </w:r>
          </w:p>
        </w:tc>
        <w:tc>
          <w:tcPr>
            <w:tcW w:w="1842" w:type="dxa"/>
            <w:vAlign w:val="center"/>
          </w:tcPr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Зам. директора Черных В.С.</w:t>
            </w:r>
          </w:p>
        </w:tc>
      </w:tr>
      <w:tr w:rsidR="00C6159A" w:rsidRPr="007A6E71" w:rsidTr="003553AD">
        <w:tc>
          <w:tcPr>
            <w:tcW w:w="567" w:type="dxa"/>
          </w:tcPr>
          <w:p w:rsidR="00C6159A" w:rsidRPr="007A6E71" w:rsidRDefault="00C6159A" w:rsidP="003553AD">
            <w:pPr>
              <w:jc w:val="right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11</w:t>
            </w:r>
          </w:p>
        </w:tc>
        <w:tc>
          <w:tcPr>
            <w:tcW w:w="5529" w:type="dxa"/>
          </w:tcPr>
          <w:p w:rsidR="00C6159A" w:rsidRPr="007A6E71" w:rsidRDefault="00C6159A" w:rsidP="003553AD">
            <w:pPr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Комплектование ГПД.</w:t>
            </w:r>
          </w:p>
        </w:tc>
        <w:tc>
          <w:tcPr>
            <w:tcW w:w="1842" w:type="dxa"/>
            <w:vAlign w:val="center"/>
          </w:tcPr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Зам. директора Черных В.С.</w:t>
            </w:r>
          </w:p>
        </w:tc>
      </w:tr>
      <w:tr w:rsidR="00C6159A" w:rsidRPr="007A6E71" w:rsidTr="003553AD">
        <w:tc>
          <w:tcPr>
            <w:tcW w:w="567" w:type="dxa"/>
          </w:tcPr>
          <w:p w:rsidR="00C6159A" w:rsidRPr="007A6E71" w:rsidRDefault="00C6159A" w:rsidP="003553AD">
            <w:pPr>
              <w:jc w:val="right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12</w:t>
            </w:r>
          </w:p>
        </w:tc>
        <w:tc>
          <w:tcPr>
            <w:tcW w:w="5529" w:type="dxa"/>
          </w:tcPr>
          <w:p w:rsidR="00C6159A" w:rsidRPr="007A6E71" w:rsidRDefault="00C6159A" w:rsidP="003553AD">
            <w:pPr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Организация горячего питания школьников.</w:t>
            </w:r>
          </w:p>
        </w:tc>
        <w:tc>
          <w:tcPr>
            <w:tcW w:w="1842" w:type="dxa"/>
            <w:vAlign w:val="center"/>
          </w:tcPr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 xml:space="preserve">Директор школы </w:t>
            </w:r>
            <w:r>
              <w:rPr>
                <w:rFonts w:eastAsia="Calibri" w:cs="Times New Roman"/>
              </w:rPr>
              <w:t>Ельчанинова О.А.</w:t>
            </w:r>
          </w:p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К</w:t>
            </w:r>
            <w:r w:rsidRPr="007A6E71">
              <w:rPr>
                <w:rFonts w:eastAsia="Calibri" w:cs="Times New Roman"/>
              </w:rPr>
              <w:t>л</w:t>
            </w:r>
            <w:proofErr w:type="gramStart"/>
            <w:r w:rsidRPr="007A6E71">
              <w:rPr>
                <w:rFonts w:eastAsia="Calibri" w:cs="Times New Roman"/>
              </w:rPr>
              <w:t>.</w:t>
            </w:r>
            <w:proofErr w:type="gramEnd"/>
            <w:r w:rsidRPr="007A6E71">
              <w:rPr>
                <w:rFonts w:eastAsia="Calibri" w:cs="Times New Roman"/>
              </w:rPr>
              <w:t xml:space="preserve"> </w:t>
            </w:r>
            <w:proofErr w:type="gramStart"/>
            <w:r w:rsidRPr="007A6E71">
              <w:rPr>
                <w:rFonts w:eastAsia="Calibri" w:cs="Times New Roman"/>
              </w:rPr>
              <w:t>р</w:t>
            </w:r>
            <w:proofErr w:type="gramEnd"/>
            <w:r w:rsidRPr="007A6E71">
              <w:rPr>
                <w:rFonts w:eastAsia="Calibri" w:cs="Times New Roman"/>
              </w:rPr>
              <w:t>уководители</w:t>
            </w:r>
          </w:p>
        </w:tc>
      </w:tr>
      <w:tr w:rsidR="00C6159A" w:rsidRPr="007A6E71" w:rsidTr="003553AD">
        <w:tc>
          <w:tcPr>
            <w:tcW w:w="567" w:type="dxa"/>
          </w:tcPr>
          <w:p w:rsidR="00C6159A" w:rsidRPr="007A6E71" w:rsidRDefault="00C6159A" w:rsidP="003553AD">
            <w:pPr>
              <w:jc w:val="right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13</w:t>
            </w:r>
          </w:p>
        </w:tc>
        <w:tc>
          <w:tcPr>
            <w:tcW w:w="5529" w:type="dxa"/>
          </w:tcPr>
          <w:p w:rsidR="00C6159A" w:rsidRPr="007A6E71" w:rsidRDefault="00C6159A" w:rsidP="003553AD">
            <w:pPr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Систематически вести учет посещаемости учащихся, фиксировать сведения об этом в журнале посещаемости.</w:t>
            </w:r>
          </w:p>
        </w:tc>
        <w:tc>
          <w:tcPr>
            <w:tcW w:w="1842" w:type="dxa"/>
            <w:vAlign w:val="center"/>
          </w:tcPr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Дежурный учитель</w:t>
            </w:r>
          </w:p>
        </w:tc>
      </w:tr>
      <w:tr w:rsidR="00C6159A" w:rsidRPr="007A6E71" w:rsidTr="003553AD">
        <w:tc>
          <w:tcPr>
            <w:tcW w:w="567" w:type="dxa"/>
          </w:tcPr>
          <w:p w:rsidR="00C6159A" w:rsidRPr="007A6E71" w:rsidRDefault="00C6159A" w:rsidP="003553AD">
            <w:pPr>
              <w:jc w:val="right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14</w:t>
            </w:r>
          </w:p>
        </w:tc>
        <w:tc>
          <w:tcPr>
            <w:tcW w:w="5529" w:type="dxa"/>
          </w:tcPr>
          <w:p w:rsidR="00C6159A" w:rsidRPr="007A6E71" w:rsidRDefault="00C6159A" w:rsidP="003553AD">
            <w:pPr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Проводить беседы с "трудными" учащимися по вопросу дисциплины и школьной успеваемости.</w:t>
            </w:r>
          </w:p>
        </w:tc>
        <w:tc>
          <w:tcPr>
            <w:tcW w:w="1842" w:type="dxa"/>
            <w:vAlign w:val="center"/>
          </w:tcPr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 xml:space="preserve">Зам. директора </w:t>
            </w:r>
          </w:p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Ивлев А.Н., Черных В.С.</w:t>
            </w:r>
          </w:p>
        </w:tc>
      </w:tr>
      <w:tr w:rsidR="00C6159A" w:rsidRPr="007A6E71" w:rsidTr="003553AD">
        <w:tc>
          <w:tcPr>
            <w:tcW w:w="567" w:type="dxa"/>
          </w:tcPr>
          <w:p w:rsidR="00C6159A" w:rsidRPr="007A6E71" w:rsidRDefault="00C6159A" w:rsidP="003553AD">
            <w:pPr>
              <w:jc w:val="right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15</w:t>
            </w:r>
          </w:p>
        </w:tc>
        <w:tc>
          <w:tcPr>
            <w:tcW w:w="5529" w:type="dxa"/>
          </w:tcPr>
          <w:p w:rsidR="00C6159A" w:rsidRPr="007A6E71" w:rsidRDefault="00C6159A" w:rsidP="003553AD">
            <w:pPr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Заслушивать отчеты классных руководителей и учителей по индивидуальной работе с трудными подростками и их родителями.</w:t>
            </w:r>
          </w:p>
        </w:tc>
        <w:tc>
          <w:tcPr>
            <w:tcW w:w="1842" w:type="dxa"/>
            <w:vAlign w:val="center"/>
          </w:tcPr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1 раз в четверть</w:t>
            </w:r>
          </w:p>
        </w:tc>
        <w:tc>
          <w:tcPr>
            <w:tcW w:w="2268" w:type="dxa"/>
            <w:vAlign w:val="center"/>
          </w:tcPr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Директор</w:t>
            </w:r>
          </w:p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Ельчанинова О.А.</w:t>
            </w:r>
          </w:p>
        </w:tc>
      </w:tr>
      <w:tr w:rsidR="00C6159A" w:rsidRPr="007A6E71" w:rsidTr="003553AD">
        <w:tc>
          <w:tcPr>
            <w:tcW w:w="567" w:type="dxa"/>
          </w:tcPr>
          <w:p w:rsidR="00C6159A" w:rsidRPr="007A6E71" w:rsidRDefault="00C6159A" w:rsidP="003553AD">
            <w:pPr>
              <w:jc w:val="right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16</w:t>
            </w:r>
          </w:p>
        </w:tc>
        <w:tc>
          <w:tcPr>
            <w:tcW w:w="5529" w:type="dxa"/>
          </w:tcPr>
          <w:p w:rsidR="00C6159A" w:rsidRPr="007A6E71" w:rsidRDefault="00C6159A" w:rsidP="003553AD">
            <w:pPr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Организовать работу с будущими первоклассниками и подготовить их к школе:</w:t>
            </w:r>
          </w:p>
          <w:p w:rsidR="00C6159A" w:rsidRPr="007A6E71" w:rsidRDefault="00C6159A" w:rsidP="003553AD">
            <w:pPr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— предварительный сбор,</w:t>
            </w:r>
          </w:p>
          <w:p w:rsidR="00C6159A" w:rsidRPr="007A6E71" w:rsidRDefault="00C6159A" w:rsidP="003553AD">
            <w:pPr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— проведение родительского собрания,</w:t>
            </w:r>
          </w:p>
          <w:p w:rsidR="00C6159A" w:rsidRPr="007A6E71" w:rsidRDefault="00C6159A" w:rsidP="003553AD">
            <w:pPr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— оформление стенда "Это необходимо первокласснику".</w:t>
            </w:r>
          </w:p>
        </w:tc>
        <w:tc>
          <w:tcPr>
            <w:tcW w:w="1842" w:type="dxa"/>
            <w:vAlign w:val="center"/>
          </w:tcPr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январь</w:t>
            </w:r>
          </w:p>
        </w:tc>
        <w:tc>
          <w:tcPr>
            <w:tcW w:w="2268" w:type="dxa"/>
            <w:vAlign w:val="center"/>
          </w:tcPr>
          <w:p w:rsidR="00C6159A" w:rsidRPr="007A6E71" w:rsidRDefault="00C6159A" w:rsidP="003553AD">
            <w:pPr>
              <w:jc w:val="center"/>
              <w:rPr>
                <w:rFonts w:eastAsia="Calibri" w:cs="Times New Roman"/>
              </w:rPr>
            </w:pPr>
            <w:r w:rsidRPr="007A6E71">
              <w:rPr>
                <w:rFonts w:eastAsia="Calibri" w:cs="Times New Roman"/>
              </w:rPr>
              <w:t>Кл</w:t>
            </w:r>
            <w:proofErr w:type="gramStart"/>
            <w:r w:rsidRPr="007A6E71">
              <w:rPr>
                <w:rFonts w:eastAsia="Calibri" w:cs="Times New Roman"/>
              </w:rPr>
              <w:t>.</w:t>
            </w:r>
            <w:proofErr w:type="gramEnd"/>
            <w:r w:rsidRPr="007A6E71">
              <w:rPr>
                <w:rFonts w:eastAsia="Calibri" w:cs="Times New Roman"/>
              </w:rPr>
              <w:t xml:space="preserve"> </w:t>
            </w:r>
            <w:proofErr w:type="gramStart"/>
            <w:r w:rsidRPr="007A6E71">
              <w:rPr>
                <w:rFonts w:eastAsia="Calibri" w:cs="Times New Roman"/>
              </w:rPr>
              <w:t>р</w:t>
            </w:r>
            <w:proofErr w:type="gramEnd"/>
            <w:r w:rsidRPr="007A6E71">
              <w:rPr>
                <w:rFonts w:eastAsia="Calibri" w:cs="Times New Roman"/>
              </w:rPr>
              <w:t xml:space="preserve">уководитель </w:t>
            </w:r>
            <w:r>
              <w:rPr>
                <w:rFonts w:eastAsia="Calibri" w:cs="Times New Roman"/>
              </w:rPr>
              <w:t>Мазаева О. М.</w:t>
            </w:r>
          </w:p>
        </w:tc>
      </w:tr>
    </w:tbl>
    <w:p w:rsidR="00C6159A" w:rsidRPr="007A6E71" w:rsidRDefault="00C6159A" w:rsidP="003553AD">
      <w:pPr>
        <w:rPr>
          <w:rFonts w:eastAsia="Calibri" w:cs="Times New Roman"/>
        </w:rPr>
      </w:pPr>
    </w:p>
    <w:p w:rsidR="00C6159A" w:rsidRDefault="00C6159A">
      <w:r>
        <w:br w:type="page"/>
      </w:r>
    </w:p>
    <w:p w:rsidR="00C6159A" w:rsidRPr="004A5070" w:rsidRDefault="00C6159A" w:rsidP="003553AD">
      <w:pPr>
        <w:shd w:val="clear" w:color="auto" w:fill="FFFFFF"/>
        <w:ind w:right="91"/>
        <w:jc w:val="center"/>
        <w:rPr>
          <w:b/>
          <w:sz w:val="28"/>
          <w:szCs w:val="28"/>
        </w:rPr>
      </w:pPr>
      <w:r w:rsidRPr="004A5070">
        <w:rPr>
          <w:b/>
          <w:noProof/>
          <w:sz w:val="28"/>
          <w:szCs w:val="28"/>
        </w:rPr>
        <w:lastRenderedPageBreak/>
        <w:pict>
          <v:line id="_x0000_s1026" style="position:absolute;left:0;text-align:left;z-index:251660288;mso-position-horizontal-relative:margin" from="547.7pt,398.4pt" to="547.7pt,449.75pt" o:allowincell="f" strokeweight=".5pt">
            <w10:wrap anchorx="margin"/>
          </v:line>
        </w:pict>
      </w:r>
      <w:r w:rsidRPr="004A5070">
        <w:rPr>
          <w:b/>
          <w:sz w:val="28"/>
          <w:szCs w:val="28"/>
        </w:rPr>
        <w:t>Финансово-хозяйственная деятельность</w:t>
      </w:r>
    </w:p>
    <w:p w:rsidR="00C6159A" w:rsidRDefault="00C6159A" w:rsidP="003553AD">
      <w:pPr>
        <w:spacing w:after="245" w:line="1" w:lineRule="exact"/>
        <w:rPr>
          <w:sz w:val="2"/>
          <w:szCs w:val="2"/>
        </w:rPr>
      </w:pPr>
    </w:p>
    <w:tbl>
      <w:tblPr>
        <w:tblW w:w="8270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43"/>
        <w:gridCol w:w="3167"/>
        <w:gridCol w:w="1944"/>
        <w:gridCol w:w="2616"/>
      </w:tblGrid>
      <w:tr w:rsidR="00C6159A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Pr="004A5070" w:rsidRDefault="00C6159A" w:rsidP="003553AD">
            <w:pPr>
              <w:shd w:val="clear" w:color="auto" w:fill="FFFFFF"/>
              <w:rPr>
                <w:b/>
              </w:rPr>
            </w:pPr>
            <w:r w:rsidRPr="004A5070">
              <w:rPr>
                <w:b/>
                <w:bCs/>
                <w:szCs w:val="24"/>
              </w:rPr>
              <w:t>№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Pr="004A5070" w:rsidRDefault="00C6159A" w:rsidP="003553AD">
            <w:pPr>
              <w:shd w:val="clear" w:color="auto" w:fill="FFFFFF"/>
              <w:jc w:val="center"/>
              <w:rPr>
                <w:b/>
              </w:rPr>
            </w:pPr>
            <w:r w:rsidRPr="004A5070">
              <w:rPr>
                <w:b/>
                <w:bCs/>
                <w:szCs w:val="24"/>
              </w:rPr>
              <w:t>Мероприятия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Pr="004A5070" w:rsidRDefault="00C6159A" w:rsidP="003553AD">
            <w:pPr>
              <w:shd w:val="clear" w:color="auto" w:fill="FFFFFF"/>
              <w:jc w:val="center"/>
              <w:rPr>
                <w:b/>
              </w:rPr>
            </w:pPr>
            <w:r w:rsidRPr="004A5070">
              <w:rPr>
                <w:b/>
                <w:szCs w:val="24"/>
              </w:rPr>
              <w:t>Сроки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Pr="004A5070" w:rsidRDefault="00C6159A" w:rsidP="003553AD">
            <w:pPr>
              <w:shd w:val="clear" w:color="auto" w:fill="FFFFFF"/>
              <w:jc w:val="center"/>
              <w:rPr>
                <w:b/>
              </w:rPr>
            </w:pPr>
            <w:r w:rsidRPr="004A5070">
              <w:rPr>
                <w:b/>
                <w:bCs/>
                <w:spacing w:val="-4"/>
                <w:szCs w:val="24"/>
              </w:rPr>
              <w:t>Ответственные</w:t>
            </w:r>
          </w:p>
        </w:tc>
      </w:tr>
      <w:tr w:rsidR="00C6159A" w:rsidRPr="004A5070">
        <w:tblPrEx>
          <w:tblCellMar>
            <w:top w:w="0" w:type="dxa"/>
            <w:bottom w:w="0" w:type="dxa"/>
          </w:tblCellMar>
        </w:tblPrEx>
        <w:trPr>
          <w:trHeight w:hRule="exact" w:val="1122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Pr="004A5070" w:rsidRDefault="00C6159A" w:rsidP="003553AD">
            <w:pPr>
              <w:shd w:val="clear" w:color="auto" w:fill="FFFFFF"/>
              <w:rPr>
                <w:szCs w:val="24"/>
              </w:rPr>
            </w:pPr>
            <w:r w:rsidRPr="004A5070">
              <w:rPr>
                <w:szCs w:val="24"/>
              </w:rPr>
              <w:t>1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Pr="004A5070" w:rsidRDefault="00C6159A" w:rsidP="003553AD">
            <w:pPr>
              <w:shd w:val="clear" w:color="auto" w:fill="FFFFFF"/>
              <w:spacing w:line="269" w:lineRule="exact"/>
              <w:ind w:right="360"/>
              <w:rPr>
                <w:szCs w:val="24"/>
              </w:rPr>
            </w:pPr>
            <w:r w:rsidRPr="004A5070">
              <w:rPr>
                <w:spacing w:val="-3"/>
                <w:szCs w:val="24"/>
              </w:rPr>
              <w:t xml:space="preserve">Создание в школе условий, </w:t>
            </w:r>
            <w:r w:rsidRPr="004A5070">
              <w:rPr>
                <w:spacing w:val="-1"/>
                <w:szCs w:val="24"/>
              </w:rPr>
              <w:t>обеспечивающих учебно-</w:t>
            </w:r>
            <w:r w:rsidRPr="004A5070">
              <w:rPr>
                <w:spacing w:val="-2"/>
                <w:szCs w:val="24"/>
              </w:rPr>
              <w:t>воспитательный процесс.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Pr="004A5070" w:rsidRDefault="00C6159A" w:rsidP="003553AD">
            <w:pPr>
              <w:shd w:val="clear" w:color="auto" w:fill="FFFFFF"/>
              <w:rPr>
                <w:szCs w:val="24"/>
              </w:rPr>
            </w:pPr>
            <w:r w:rsidRPr="004A5070">
              <w:rPr>
                <w:szCs w:val="24"/>
              </w:rPr>
              <w:t>Постоянно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Pr="004A5070" w:rsidRDefault="00C6159A" w:rsidP="003553AD">
            <w:pPr>
              <w:shd w:val="clear" w:color="auto" w:fill="FFFFFF"/>
              <w:spacing w:line="269" w:lineRule="exact"/>
              <w:ind w:right="38" w:firstLine="58"/>
              <w:rPr>
                <w:szCs w:val="24"/>
              </w:rPr>
            </w:pPr>
            <w:r w:rsidRPr="004A5070">
              <w:rPr>
                <w:spacing w:val="-4"/>
                <w:szCs w:val="24"/>
              </w:rPr>
              <w:t xml:space="preserve">Директор, заместители, </w:t>
            </w:r>
            <w:r w:rsidRPr="004A5070">
              <w:rPr>
                <w:szCs w:val="24"/>
              </w:rPr>
              <w:t>учителя, классные руководители</w:t>
            </w:r>
          </w:p>
        </w:tc>
      </w:tr>
      <w:tr w:rsidR="00C6159A" w:rsidRPr="004A5070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Pr="004A5070" w:rsidRDefault="00C6159A" w:rsidP="003553AD">
            <w:pPr>
              <w:shd w:val="clear" w:color="auto" w:fill="FFFFFF"/>
              <w:rPr>
                <w:szCs w:val="24"/>
              </w:rPr>
            </w:pPr>
            <w:r w:rsidRPr="004A5070">
              <w:rPr>
                <w:szCs w:val="24"/>
              </w:rPr>
              <w:t>2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Pr="004A5070" w:rsidRDefault="00C6159A" w:rsidP="003553AD">
            <w:pPr>
              <w:shd w:val="clear" w:color="auto" w:fill="FFFFFF"/>
              <w:spacing w:line="278" w:lineRule="exact"/>
              <w:ind w:right="384" w:firstLine="5"/>
              <w:rPr>
                <w:szCs w:val="24"/>
              </w:rPr>
            </w:pPr>
            <w:r w:rsidRPr="004A5070">
              <w:rPr>
                <w:spacing w:val="-3"/>
                <w:szCs w:val="24"/>
              </w:rPr>
              <w:t xml:space="preserve">Продолжить оборудование </w:t>
            </w:r>
            <w:r w:rsidRPr="004A5070">
              <w:rPr>
                <w:szCs w:val="24"/>
              </w:rPr>
              <w:t>учебных кабинетов.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Pr="004A5070" w:rsidRDefault="00C6159A" w:rsidP="003553AD">
            <w:pPr>
              <w:shd w:val="clear" w:color="auto" w:fill="FFFFFF"/>
              <w:rPr>
                <w:szCs w:val="24"/>
              </w:rPr>
            </w:pPr>
            <w:r w:rsidRPr="004A5070">
              <w:rPr>
                <w:spacing w:val="-4"/>
                <w:szCs w:val="24"/>
              </w:rPr>
              <w:t>В течение года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Pr="004A5070" w:rsidRDefault="00C6159A" w:rsidP="003553AD">
            <w:pPr>
              <w:shd w:val="clear" w:color="auto" w:fill="FFFFFF"/>
              <w:spacing w:line="274" w:lineRule="exact"/>
              <w:ind w:right="1013"/>
              <w:rPr>
                <w:szCs w:val="24"/>
              </w:rPr>
            </w:pPr>
            <w:r w:rsidRPr="004A5070">
              <w:rPr>
                <w:szCs w:val="24"/>
              </w:rPr>
              <w:t>Директор, зав. кабинетами</w:t>
            </w:r>
          </w:p>
        </w:tc>
      </w:tr>
      <w:tr w:rsidR="00C6159A" w:rsidRPr="004A5070">
        <w:tblPrEx>
          <w:tblCellMar>
            <w:top w:w="0" w:type="dxa"/>
            <w:bottom w:w="0" w:type="dxa"/>
          </w:tblCellMar>
        </w:tblPrEx>
        <w:trPr>
          <w:trHeight w:hRule="exact" w:val="1720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Pr="004A5070" w:rsidRDefault="00C6159A" w:rsidP="003553AD">
            <w:pPr>
              <w:shd w:val="clear" w:color="auto" w:fill="FFFFFF"/>
              <w:rPr>
                <w:szCs w:val="24"/>
              </w:rPr>
            </w:pPr>
            <w:r w:rsidRPr="004A5070">
              <w:rPr>
                <w:bCs/>
                <w:iCs/>
                <w:szCs w:val="24"/>
              </w:rPr>
              <w:t>3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Pr="004A5070" w:rsidRDefault="00C6159A" w:rsidP="003553AD">
            <w:pPr>
              <w:shd w:val="clear" w:color="auto" w:fill="FFFFFF"/>
              <w:spacing w:line="269" w:lineRule="exact"/>
              <w:ind w:right="379" w:firstLine="5"/>
              <w:rPr>
                <w:szCs w:val="24"/>
              </w:rPr>
            </w:pPr>
            <w:proofErr w:type="gramStart"/>
            <w:r w:rsidRPr="004A5070">
              <w:rPr>
                <w:szCs w:val="24"/>
              </w:rPr>
              <w:t xml:space="preserve">Продолжить пополнение школьной библиотеки литературой для обучающихся и </w:t>
            </w:r>
            <w:r w:rsidRPr="004A5070">
              <w:rPr>
                <w:spacing w:val="-3"/>
                <w:szCs w:val="24"/>
              </w:rPr>
              <w:t xml:space="preserve">методическими пособиями </w:t>
            </w:r>
            <w:r w:rsidRPr="004A5070">
              <w:rPr>
                <w:szCs w:val="24"/>
              </w:rPr>
              <w:t>для учителей.</w:t>
            </w:r>
            <w:proofErr w:type="gramEnd"/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Pr="004A5070" w:rsidRDefault="00C6159A" w:rsidP="003553AD">
            <w:pPr>
              <w:shd w:val="clear" w:color="auto" w:fill="FFFFFF"/>
              <w:rPr>
                <w:szCs w:val="24"/>
              </w:rPr>
            </w:pPr>
            <w:r w:rsidRPr="004A5070">
              <w:rPr>
                <w:spacing w:val="-4"/>
                <w:szCs w:val="24"/>
              </w:rPr>
              <w:t>В течение года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Pr="004A5070" w:rsidRDefault="00C6159A" w:rsidP="003553AD">
            <w:pPr>
              <w:shd w:val="clear" w:color="auto" w:fill="FFFFFF"/>
              <w:spacing w:line="274" w:lineRule="exact"/>
              <w:ind w:right="1008"/>
              <w:rPr>
                <w:szCs w:val="24"/>
              </w:rPr>
            </w:pPr>
            <w:r w:rsidRPr="004A5070">
              <w:rPr>
                <w:szCs w:val="24"/>
              </w:rPr>
              <w:t>Директор, зав. библиотекой</w:t>
            </w:r>
          </w:p>
          <w:p w:rsidR="00C6159A" w:rsidRPr="004A5070" w:rsidRDefault="00C6159A" w:rsidP="003553AD">
            <w:pPr>
              <w:shd w:val="clear" w:color="auto" w:fill="FFFFFF"/>
              <w:rPr>
                <w:szCs w:val="24"/>
              </w:rPr>
            </w:pPr>
          </w:p>
        </w:tc>
      </w:tr>
      <w:tr w:rsidR="00C6159A" w:rsidRPr="004A5070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Pr="004A5070" w:rsidRDefault="00C6159A" w:rsidP="003553AD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Pr="004A5070" w:rsidRDefault="00C6159A" w:rsidP="003553AD">
            <w:pPr>
              <w:shd w:val="clear" w:color="auto" w:fill="FFFFFF"/>
              <w:spacing w:line="274" w:lineRule="exact"/>
              <w:ind w:right="403" w:firstLine="5"/>
              <w:rPr>
                <w:szCs w:val="24"/>
              </w:rPr>
            </w:pPr>
            <w:r w:rsidRPr="004A5070">
              <w:rPr>
                <w:szCs w:val="24"/>
              </w:rPr>
              <w:t xml:space="preserve">Строго выполнять предписания и рекомендации по </w:t>
            </w:r>
            <w:r w:rsidRPr="004A5070">
              <w:rPr>
                <w:spacing w:val="-3"/>
                <w:szCs w:val="24"/>
              </w:rPr>
              <w:t xml:space="preserve">организации рабочих мест </w:t>
            </w:r>
            <w:r w:rsidRPr="004A5070">
              <w:rPr>
                <w:szCs w:val="24"/>
              </w:rPr>
              <w:t xml:space="preserve">работников школы и обучающихся в </w:t>
            </w:r>
            <w:r w:rsidRPr="004A5070">
              <w:rPr>
                <w:spacing w:val="-3"/>
                <w:szCs w:val="24"/>
              </w:rPr>
              <w:t xml:space="preserve">соответствии с правилами </w:t>
            </w:r>
            <w:r w:rsidRPr="004A5070">
              <w:rPr>
                <w:spacing w:val="-1"/>
                <w:szCs w:val="24"/>
              </w:rPr>
              <w:t xml:space="preserve">охраны труда и техники </w:t>
            </w:r>
            <w:r w:rsidRPr="004A5070">
              <w:rPr>
                <w:szCs w:val="24"/>
              </w:rPr>
              <w:t>безопасности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Pr="004A5070" w:rsidRDefault="00C6159A" w:rsidP="003553AD">
            <w:pPr>
              <w:shd w:val="clear" w:color="auto" w:fill="FFFFFF"/>
              <w:rPr>
                <w:szCs w:val="24"/>
              </w:rPr>
            </w:pPr>
            <w:r w:rsidRPr="004A5070">
              <w:rPr>
                <w:spacing w:val="-4"/>
                <w:szCs w:val="24"/>
              </w:rPr>
              <w:t>В течение года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Pr="004A5070" w:rsidRDefault="00C6159A" w:rsidP="003553AD">
            <w:pPr>
              <w:shd w:val="clear" w:color="auto" w:fill="FFFFFF"/>
              <w:rPr>
                <w:szCs w:val="24"/>
              </w:rPr>
            </w:pPr>
            <w:r w:rsidRPr="004A5070">
              <w:rPr>
                <w:spacing w:val="-4"/>
                <w:szCs w:val="24"/>
              </w:rPr>
              <w:t>Все работники школы</w:t>
            </w:r>
          </w:p>
        </w:tc>
      </w:tr>
      <w:tr w:rsidR="00C6159A" w:rsidRPr="004A5070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Pr="004A5070" w:rsidRDefault="00C6159A" w:rsidP="003553AD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Pr="004A5070" w:rsidRDefault="00C6159A" w:rsidP="003553AD">
            <w:pPr>
              <w:shd w:val="clear" w:color="auto" w:fill="FFFFFF"/>
              <w:spacing w:line="274" w:lineRule="exact"/>
              <w:ind w:right="538" w:firstLine="5"/>
              <w:rPr>
                <w:szCs w:val="24"/>
              </w:rPr>
            </w:pPr>
            <w:r w:rsidRPr="004A5070">
              <w:rPr>
                <w:spacing w:val="-3"/>
                <w:szCs w:val="24"/>
              </w:rPr>
              <w:t xml:space="preserve">Обеспечить сохранность </w:t>
            </w:r>
            <w:r w:rsidRPr="004A5070">
              <w:rPr>
                <w:szCs w:val="24"/>
              </w:rPr>
              <w:t xml:space="preserve">имущества школы. </w:t>
            </w:r>
            <w:r w:rsidRPr="004A5070">
              <w:rPr>
                <w:spacing w:val="-2"/>
                <w:szCs w:val="24"/>
              </w:rPr>
              <w:t xml:space="preserve">Регулярно участвовать в </w:t>
            </w:r>
            <w:r w:rsidRPr="004A5070">
              <w:rPr>
                <w:szCs w:val="24"/>
              </w:rPr>
              <w:t>проведении инвентаризации.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Pr="004A5070" w:rsidRDefault="00C6159A" w:rsidP="003553AD">
            <w:pPr>
              <w:shd w:val="clear" w:color="auto" w:fill="FFFFFF"/>
              <w:rPr>
                <w:szCs w:val="24"/>
              </w:rPr>
            </w:pPr>
            <w:r w:rsidRPr="004A5070">
              <w:rPr>
                <w:spacing w:val="-4"/>
                <w:szCs w:val="24"/>
              </w:rPr>
              <w:t>В течение года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Pr="004A5070" w:rsidRDefault="00C6159A" w:rsidP="003553AD">
            <w:pPr>
              <w:shd w:val="clear" w:color="auto" w:fill="FFFFFF"/>
              <w:rPr>
                <w:szCs w:val="24"/>
              </w:rPr>
            </w:pPr>
            <w:r w:rsidRPr="004A5070">
              <w:rPr>
                <w:spacing w:val="-4"/>
                <w:szCs w:val="24"/>
              </w:rPr>
              <w:t>Все работники школы</w:t>
            </w:r>
          </w:p>
        </w:tc>
      </w:tr>
      <w:tr w:rsidR="00C6159A" w:rsidRPr="004A5070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Pr="004A5070" w:rsidRDefault="00C6159A" w:rsidP="003553AD">
            <w:pPr>
              <w:shd w:val="clear" w:color="auto" w:fill="FFFFFF"/>
              <w:ind w:left="14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Pr="004A5070" w:rsidRDefault="00C6159A" w:rsidP="003553AD">
            <w:pPr>
              <w:shd w:val="clear" w:color="auto" w:fill="FFFFFF"/>
              <w:spacing w:line="274" w:lineRule="exact"/>
              <w:ind w:right="19"/>
              <w:rPr>
                <w:szCs w:val="24"/>
              </w:rPr>
            </w:pPr>
            <w:r w:rsidRPr="004A5070">
              <w:rPr>
                <w:spacing w:val="-4"/>
                <w:szCs w:val="24"/>
              </w:rPr>
              <w:t xml:space="preserve">Поддерживать эстетические и </w:t>
            </w:r>
            <w:r w:rsidRPr="004A5070">
              <w:rPr>
                <w:szCs w:val="24"/>
              </w:rPr>
              <w:t>гигиенические нормы освещения помещений школы и прилегающей территории.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Pr="004A5070" w:rsidRDefault="00C6159A" w:rsidP="003553AD">
            <w:pPr>
              <w:shd w:val="clear" w:color="auto" w:fill="FFFFFF"/>
              <w:rPr>
                <w:szCs w:val="24"/>
              </w:rPr>
            </w:pPr>
            <w:r w:rsidRPr="004A5070">
              <w:rPr>
                <w:spacing w:val="-4"/>
                <w:szCs w:val="24"/>
              </w:rPr>
              <w:t>В течение года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Pr="004A5070" w:rsidRDefault="00C6159A" w:rsidP="003553AD">
            <w:pPr>
              <w:shd w:val="clear" w:color="auto" w:fill="FFFFFF"/>
              <w:rPr>
                <w:szCs w:val="24"/>
              </w:rPr>
            </w:pPr>
            <w:r w:rsidRPr="004A5070">
              <w:rPr>
                <w:spacing w:val="-4"/>
                <w:szCs w:val="24"/>
              </w:rPr>
              <w:t>Все работники школы</w:t>
            </w:r>
          </w:p>
        </w:tc>
      </w:tr>
      <w:tr w:rsidR="00C6159A" w:rsidRPr="004A5070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Pr="004A5070" w:rsidRDefault="00C6159A" w:rsidP="003553AD">
            <w:pPr>
              <w:shd w:val="clear" w:color="auto" w:fill="FFFFFF"/>
              <w:rPr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Pr="004A5070" w:rsidRDefault="00C6159A" w:rsidP="003553AD">
            <w:pPr>
              <w:shd w:val="clear" w:color="auto" w:fill="FFFFFF"/>
              <w:spacing w:line="274" w:lineRule="exact"/>
              <w:ind w:right="120"/>
              <w:rPr>
                <w:szCs w:val="24"/>
              </w:rPr>
            </w:pPr>
            <w:r w:rsidRPr="004A5070">
              <w:rPr>
                <w:spacing w:val="-1"/>
                <w:szCs w:val="24"/>
              </w:rPr>
              <w:t xml:space="preserve">Назначить комиссию по проведению тарификации и провести тарификацию по </w:t>
            </w:r>
            <w:r w:rsidRPr="004A5070">
              <w:rPr>
                <w:spacing w:val="-4"/>
                <w:szCs w:val="24"/>
              </w:rPr>
              <w:t>графику отдела образования.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Pr="004A5070" w:rsidRDefault="00C6159A" w:rsidP="003553AD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До 1.09.2017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Pr="004A5070" w:rsidRDefault="00C6159A" w:rsidP="003553AD">
            <w:pPr>
              <w:shd w:val="clear" w:color="auto" w:fill="FFFFFF"/>
              <w:rPr>
                <w:szCs w:val="24"/>
              </w:rPr>
            </w:pPr>
            <w:r w:rsidRPr="004A5070">
              <w:rPr>
                <w:szCs w:val="24"/>
              </w:rPr>
              <w:t>Директор школы</w:t>
            </w:r>
          </w:p>
        </w:tc>
      </w:tr>
    </w:tbl>
    <w:p w:rsidR="00C6159A" w:rsidRPr="004A5070" w:rsidRDefault="00C6159A" w:rsidP="003553AD">
      <w:pPr>
        <w:rPr>
          <w:szCs w:val="24"/>
        </w:rPr>
      </w:pPr>
    </w:p>
    <w:p w:rsidR="00C6159A" w:rsidRDefault="00C6159A">
      <w:r>
        <w:br w:type="page"/>
      </w:r>
    </w:p>
    <w:p w:rsidR="00C6159A" w:rsidRDefault="00C6159A" w:rsidP="003553AD">
      <w:pPr>
        <w:jc w:val="center"/>
        <w:rPr>
          <w:rFonts w:eastAsia="Calibri" w:cs="Times New Roman"/>
          <w:b/>
          <w:sz w:val="28"/>
          <w:szCs w:val="28"/>
        </w:rPr>
      </w:pPr>
      <w:r w:rsidRPr="00696F66">
        <w:rPr>
          <w:rFonts w:eastAsia="Calibri" w:cs="Times New Roman"/>
          <w:b/>
          <w:sz w:val="28"/>
          <w:szCs w:val="28"/>
        </w:rPr>
        <w:lastRenderedPageBreak/>
        <w:t>Работа с кадрами</w:t>
      </w:r>
    </w:p>
    <w:p w:rsidR="00C6159A" w:rsidRPr="00696F66" w:rsidRDefault="00C6159A" w:rsidP="003553AD">
      <w:pPr>
        <w:jc w:val="both"/>
        <w:rPr>
          <w:rFonts w:eastAsia="Calibri" w:cs="Times New Roman"/>
          <w:b/>
          <w:sz w:val="28"/>
          <w:szCs w:val="28"/>
        </w:rPr>
      </w:pPr>
    </w:p>
    <w:tbl>
      <w:tblPr>
        <w:tblW w:w="8346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538"/>
        <w:gridCol w:w="2107"/>
        <w:gridCol w:w="1992"/>
      </w:tblGrid>
      <w:tr w:rsidR="00C6159A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159A" w:rsidRDefault="00C6159A" w:rsidP="003553AD">
            <w:pPr>
              <w:shd w:val="clear" w:color="auto" w:fill="FFFFFF"/>
              <w:jc w:val="both"/>
              <w:rPr>
                <w:rFonts w:eastAsia="Calibri" w:cs="Times New Roman"/>
                <w:b/>
                <w:bCs/>
                <w:spacing w:val="-2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2"/>
                <w:szCs w:val="24"/>
              </w:rPr>
              <w:t>№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Default="00C6159A" w:rsidP="003553AD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bCs/>
                <w:spacing w:val="-2"/>
                <w:szCs w:val="24"/>
              </w:rPr>
              <w:t>Наименование мероприятий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Default="00C6159A" w:rsidP="003553AD">
            <w:pPr>
              <w:shd w:val="clear" w:color="auto" w:fill="FFFFFF"/>
              <w:spacing w:line="293" w:lineRule="exact"/>
              <w:ind w:right="624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bCs/>
                <w:szCs w:val="24"/>
              </w:rPr>
              <w:t>Сроки выполнения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Default="00C6159A" w:rsidP="003553AD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bCs/>
                <w:spacing w:val="-3"/>
                <w:szCs w:val="24"/>
              </w:rPr>
              <w:t>Ответственные</w:t>
            </w:r>
          </w:p>
        </w:tc>
      </w:tr>
      <w:tr w:rsidR="00C6159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159A" w:rsidRDefault="00C6159A" w:rsidP="003553AD">
            <w:pPr>
              <w:shd w:val="clear" w:color="auto" w:fill="FFFFFF"/>
              <w:spacing w:line="269" w:lineRule="exact"/>
              <w:ind w:right="442"/>
              <w:jc w:val="both"/>
              <w:rPr>
                <w:rFonts w:eastAsia="Calibri" w:cs="Times New Roman"/>
                <w:spacing w:val="-2"/>
                <w:szCs w:val="24"/>
              </w:rPr>
            </w:pPr>
            <w:r>
              <w:rPr>
                <w:rFonts w:eastAsia="Calibri" w:cs="Times New Roman"/>
                <w:spacing w:val="-2"/>
                <w:szCs w:val="24"/>
              </w:rPr>
              <w:t>1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Default="00C6159A" w:rsidP="003553AD">
            <w:pPr>
              <w:shd w:val="clear" w:color="auto" w:fill="FFFFFF"/>
              <w:spacing w:line="269" w:lineRule="exact"/>
              <w:ind w:right="442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pacing w:val="-2"/>
                <w:szCs w:val="24"/>
              </w:rPr>
              <w:t xml:space="preserve">Распределение должностных </w:t>
            </w:r>
            <w:r>
              <w:rPr>
                <w:rFonts w:eastAsia="Calibri" w:cs="Times New Roman"/>
                <w:szCs w:val="24"/>
              </w:rPr>
              <w:t>обязанностей среди работников школы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Default="00C6159A" w:rsidP="003553AD">
            <w:pPr>
              <w:shd w:val="clear" w:color="auto" w:fill="FFFFFF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Cs w:val="24"/>
              </w:rPr>
              <w:t>Сентябрь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Default="00C6159A" w:rsidP="003553AD">
            <w:pPr>
              <w:shd w:val="clear" w:color="auto" w:fill="FFFFFF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pacing w:val="-2"/>
                <w:szCs w:val="24"/>
              </w:rPr>
              <w:t>Директор школы</w:t>
            </w:r>
          </w:p>
        </w:tc>
      </w:tr>
      <w:tr w:rsidR="00C6159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159A" w:rsidRDefault="00C6159A" w:rsidP="003553AD">
            <w:pPr>
              <w:shd w:val="clear" w:color="auto" w:fill="FFFFFF"/>
              <w:spacing w:line="283" w:lineRule="exact"/>
              <w:ind w:right="677"/>
              <w:jc w:val="both"/>
              <w:rPr>
                <w:rFonts w:eastAsia="Calibri" w:cs="Times New Roman"/>
                <w:spacing w:val="-2"/>
                <w:szCs w:val="24"/>
              </w:rPr>
            </w:pPr>
            <w:r>
              <w:rPr>
                <w:rFonts w:eastAsia="Calibri" w:cs="Times New Roman"/>
                <w:spacing w:val="-2"/>
                <w:szCs w:val="24"/>
              </w:rPr>
              <w:t>2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Default="00C6159A" w:rsidP="003553AD">
            <w:pPr>
              <w:shd w:val="clear" w:color="auto" w:fill="FFFFFF"/>
              <w:spacing w:line="283" w:lineRule="exact"/>
              <w:ind w:right="677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pacing w:val="-2"/>
                <w:szCs w:val="24"/>
              </w:rPr>
              <w:t xml:space="preserve">Ознакомление работников </w:t>
            </w:r>
            <w:r>
              <w:rPr>
                <w:rFonts w:eastAsia="Calibri" w:cs="Times New Roman"/>
                <w:szCs w:val="24"/>
              </w:rPr>
              <w:t>школы с должностными инструкциями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Default="00C6159A" w:rsidP="003553AD">
            <w:pPr>
              <w:shd w:val="clear" w:color="auto" w:fill="FFFFFF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Cs w:val="24"/>
              </w:rPr>
              <w:t>Сентябрь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Default="00C6159A" w:rsidP="003553AD">
            <w:pPr>
              <w:shd w:val="clear" w:color="auto" w:fill="FFFFFF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pacing w:val="-3"/>
                <w:szCs w:val="24"/>
              </w:rPr>
              <w:t>Директор школы</w:t>
            </w:r>
          </w:p>
        </w:tc>
      </w:tr>
      <w:tr w:rsidR="00C6159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159A" w:rsidRDefault="00C6159A" w:rsidP="003553AD">
            <w:pPr>
              <w:shd w:val="clear" w:color="auto" w:fill="FFFFFF"/>
              <w:spacing w:line="278" w:lineRule="exact"/>
              <w:ind w:right="595" w:firstLine="5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159A" w:rsidRDefault="00C6159A" w:rsidP="003553AD">
            <w:pPr>
              <w:shd w:val="clear" w:color="auto" w:fill="FFFFFF"/>
              <w:spacing w:line="278" w:lineRule="exact"/>
              <w:ind w:right="595" w:firstLine="5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Cs w:val="24"/>
              </w:rPr>
              <w:t xml:space="preserve">Организация работы по </w:t>
            </w:r>
            <w:r>
              <w:rPr>
                <w:rFonts w:eastAsia="Calibri" w:cs="Times New Roman"/>
                <w:spacing w:val="-2"/>
                <w:szCs w:val="24"/>
              </w:rPr>
              <w:t>самообразованию учителей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Default="00C6159A" w:rsidP="003553AD">
            <w:pPr>
              <w:shd w:val="clear" w:color="auto" w:fill="FFFFFF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Cs w:val="24"/>
              </w:rPr>
              <w:t>Сентябрь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Default="00C6159A" w:rsidP="003553AD">
            <w:pPr>
              <w:shd w:val="clear" w:color="auto" w:fill="FFFFFF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Cs w:val="24"/>
              </w:rPr>
              <w:t>Зам. директора по УВР</w:t>
            </w:r>
          </w:p>
        </w:tc>
      </w:tr>
      <w:tr w:rsidR="00C6159A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159A" w:rsidRDefault="00C6159A" w:rsidP="003553AD">
            <w:pPr>
              <w:shd w:val="clear" w:color="auto" w:fill="FFFFFF"/>
              <w:spacing w:line="274" w:lineRule="exact"/>
              <w:jc w:val="both"/>
              <w:rPr>
                <w:rFonts w:eastAsia="Calibri" w:cs="Times New Roman"/>
                <w:spacing w:val="-1"/>
                <w:szCs w:val="24"/>
              </w:rPr>
            </w:pPr>
            <w:r>
              <w:rPr>
                <w:rFonts w:eastAsia="Calibri" w:cs="Times New Roman"/>
                <w:spacing w:val="-1"/>
                <w:szCs w:val="24"/>
              </w:rPr>
              <w:t>4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159A" w:rsidRDefault="00C6159A" w:rsidP="003553AD">
            <w:pPr>
              <w:shd w:val="clear" w:color="auto" w:fill="FFFFFF"/>
              <w:spacing w:line="274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pacing w:val="-1"/>
                <w:szCs w:val="24"/>
              </w:rPr>
              <w:t>Распределение обязанностей</w:t>
            </w:r>
          </w:p>
          <w:p w:rsidR="00C6159A" w:rsidRDefault="00C6159A" w:rsidP="003553AD">
            <w:pPr>
              <w:shd w:val="clear" w:color="auto" w:fill="FFFFFF"/>
              <w:spacing w:line="274" w:lineRule="exact"/>
              <w:ind w:right="72" w:firstLine="13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pacing w:val="-2"/>
                <w:szCs w:val="24"/>
              </w:rPr>
              <w:t xml:space="preserve">между администрацией школы </w:t>
            </w:r>
            <w:r>
              <w:rPr>
                <w:rFonts w:eastAsia="Calibri" w:cs="Times New Roman"/>
                <w:szCs w:val="24"/>
              </w:rPr>
              <w:t>по курированию учебных предметов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Default="00C6159A" w:rsidP="003553AD">
            <w:pPr>
              <w:shd w:val="clear" w:color="auto" w:fill="FFFFFF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Cs w:val="24"/>
              </w:rPr>
              <w:t>Сентябрь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Default="00C6159A" w:rsidP="003553AD">
            <w:pPr>
              <w:shd w:val="clear" w:color="auto" w:fill="FFFFFF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pacing w:val="-3"/>
                <w:szCs w:val="24"/>
              </w:rPr>
              <w:t>Директор школы</w:t>
            </w:r>
          </w:p>
        </w:tc>
      </w:tr>
      <w:tr w:rsidR="00C6159A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159A" w:rsidRDefault="00C6159A" w:rsidP="003553AD">
            <w:pPr>
              <w:shd w:val="clear" w:color="auto" w:fill="FFFFFF"/>
              <w:spacing w:line="269" w:lineRule="exact"/>
              <w:ind w:right="648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159A" w:rsidRDefault="00C6159A" w:rsidP="003553AD">
            <w:pPr>
              <w:shd w:val="clear" w:color="auto" w:fill="FFFFFF"/>
              <w:spacing w:line="269" w:lineRule="exact"/>
              <w:ind w:right="648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Cs w:val="24"/>
              </w:rPr>
              <w:t xml:space="preserve">Создание методических </w:t>
            </w:r>
            <w:r>
              <w:rPr>
                <w:rFonts w:eastAsia="Calibri" w:cs="Times New Roman"/>
                <w:spacing w:val="-3"/>
                <w:szCs w:val="24"/>
              </w:rPr>
              <w:t xml:space="preserve">объединений и назначение </w:t>
            </w:r>
            <w:r>
              <w:rPr>
                <w:rFonts w:eastAsia="Calibri" w:cs="Times New Roman"/>
                <w:szCs w:val="24"/>
              </w:rPr>
              <w:t>руководителей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Default="00C6159A" w:rsidP="003553AD">
            <w:pPr>
              <w:shd w:val="clear" w:color="auto" w:fill="FFFFFF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Cs w:val="24"/>
              </w:rPr>
              <w:t>Сентябрь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Default="00C6159A" w:rsidP="003553AD">
            <w:pPr>
              <w:shd w:val="clear" w:color="auto" w:fill="FFFFFF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pacing w:val="-2"/>
                <w:szCs w:val="24"/>
              </w:rPr>
              <w:t>Директор школы</w:t>
            </w:r>
          </w:p>
        </w:tc>
      </w:tr>
      <w:tr w:rsidR="00C6159A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159A" w:rsidRPr="00696F66" w:rsidRDefault="00C6159A" w:rsidP="003553AD">
            <w:pPr>
              <w:shd w:val="clear" w:color="auto" w:fill="FFFFFF"/>
              <w:spacing w:line="278" w:lineRule="exact"/>
              <w:ind w:right="47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159A" w:rsidRDefault="00C6159A" w:rsidP="003553AD">
            <w:pPr>
              <w:shd w:val="clear" w:color="auto" w:fill="FFFFFF"/>
              <w:spacing w:line="278" w:lineRule="exact"/>
              <w:ind w:right="47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Cs w:val="24"/>
              </w:rPr>
              <w:t xml:space="preserve">Организация работы по повышению профессионального </w:t>
            </w:r>
            <w:r>
              <w:rPr>
                <w:rFonts w:eastAsia="Calibri" w:cs="Times New Roman"/>
                <w:spacing w:val="-2"/>
                <w:szCs w:val="24"/>
              </w:rPr>
              <w:t xml:space="preserve">педагогического мастерства </w:t>
            </w:r>
            <w:r>
              <w:rPr>
                <w:rFonts w:eastAsia="Calibri" w:cs="Times New Roman"/>
                <w:szCs w:val="24"/>
              </w:rPr>
              <w:t>учителей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Default="00C6159A" w:rsidP="003553AD">
            <w:pPr>
              <w:shd w:val="clear" w:color="auto" w:fill="FFFFFF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Default="00C6159A" w:rsidP="003553AD">
            <w:pPr>
              <w:shd w:val="clear" w:color="auto" w:fill="FFFFFF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Cs w:val="24"/>
              </w:rPr>
              <w:t>Зам. директора по УВР</w:t>
            </w:r>
          </w:p>
        </w:tc>
      </w:tr>
      <w:tr w:rsidR="00C6159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159A" w:rsidRDefault="00C6159A" w:rsidP="003553AD">
            <w:pPr>
              <w:shd w:val="clear" w:color="auto" w:fill="FFFFFF"/>
              <w:spacing w:line="278" w:lineRule="exact"/>
              <w:ind w:right="734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Default="00C6159A" w:rsidP="003553AD">
            <w:pPr>
              <w:shd w:val="clear" w:color="auto" w:fill="FFFFFF"/>
              <w:spacing w:line="278" w:lineRule="exact"/>
              <w:ind w:right="734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Cs w:val="24"/>
              </w:rPr>
              <w:t xml:space="preserve">Организация курсовой </w:t>
            </w:r>
            <w:r>
              <w:rPr>
                <w:rFonts w:eastAsia="Calibri" w:cs="Times New Roman"/>
                <w:spacing w:val="-2"/>
                <w:szCs w:val="24"/>
              </w:rPr>
              <w:t>переподготовки учителей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Default="00C6159A" w:rsidP="003553AD">
            <w:pPr>
              <w:shd w:val="clear" w:color="auto" w:fill="FFFFFF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Default="00C6159A" w:rsidP="003553AD">
            <w:pPr>
              <w:shd w:val="clear" w:color="auto" w:fill="FFFFFF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Cs w:val="24"/>
              </w:rPr>
              <w:t>Зам. директора по УВР</w:t>
            </w:r>
          </w:p>
        </w:tc>
      </w:tr>
      <w:tr w:rsidR="00C6159A">
        <w:tblPrEx>
          <w:tblCellMar>
            <w:top w:w="0" w:type="dxa"/>
            <w:bottom w:w="0" w:type="dxa"/>
          </w:tblCellMar>
        </w:tblPrEx>
        <w:trPr>
          <w:trHeight w:hRule="exact" w:val="8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159A" w:rsidRDefault="00C6159A" w:rsidP="003553AD">
            <w:pPr>
              <w:shd w:val="clear" w:color="auto" w:fill="FFFFFF"/>
              <w:spacing w:line="274" w:lineRule="exact"/>
              <w:ind w:right="547"/>
              <w:jc w:val="both"/>
              <w:rPr>
                <w:rFonts w:eastAsia="Calibri" w:cs="Times New Roman"/>
                <w:spacing w:val="-2"/>
                <w:szCs w:val="24"/>
              </w:rPr>
            </w:pPr>
            <w:r>
              <w:rPr>
                <w:rFonts w:eastAsia="Calibri" w:cs="Times New Roman"/>
                <w:spacing w:val="-2"/>
                <w:szCs w:val="24"/>
              </w:rPr>
              <w:t>8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Default="00C6159A" w:rsidP="003553AD">
            <w:pPr>
              <w:shd w:val="clear" w:color="auto" w:fill="FFFFFF"/>
              <w:spacing w:line="274" w:lineRule="exact"/>
              <w:ind w:right="547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pacing w:val="-2"/>
                <w:szCs w:val="24"/>
              </w:rPr>
              <w:t xml:space="preserve">Подготовка и проведение </w:t>
            </w:r>
            <w:r>
              <w:rPr>
                <w:rFonts w:eastAsia="Calibri" w:cs="Times New Roman"/>
                <w:spacing w:val="-3"/>
                <w:szCs w:val="24"/>
              </w:rPr>
              <w:t xml:space="preserve">аттестации педагогических </w:t>
            </w:r>
            <w:r>
              <w:rPr>
                <w:rFonts w:eastAsia="Calibri" w:cs="Times New Roman"/>
                <w:szCs w:val="24"/>
              </w:rPr>
              <w:t>работников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Default="00C6159A" w:rsidP="003553AD">
            <w:pPr>
              <w:shd w:val="clear" w:color="auto" w:fill="FFFFFF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9A" w:rsidRDefault="00C6159A" w:rsidP="003553AD">
            <w:pPr>
              <w:shd w:val="clear" w:color="auto" w:fill="FFFFFF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Cs w:val="24"/>
              </w:rPr>
              <w:t>Зам. директора по УВР</w:t>
            </w:r>
          </w:p>
        </w:tc>
      </w:tr>
    </w:tbl>
    <w:p w:rsidR="00C6159A" w:rsidRDefault="00C6159A" w:rsidP="003553AD">
      <w:pPr>
        <w:jc w:val="both"/>
        <w:rPr>
          <w:rFonts w:eastAsia="Calibri" w:cs="Times New Roman"/>
        </w:rPr>
      </w:pPr>
    </w:p>
    <w:p w:rsidR="00C6159A" w:rsidRDefault="00C6159A">
      <w:r>
        <w:br w:type="page"/>
      </w:r>
    </w:p>
    <w:p w:rsidR="00C6159A" w:rsidRPr="005D59F9" w:rsidRDefault="00C6159A">
      <w:pPr>
        <w:pStyle w:val="af5"/>
        <w:rPr>
          <w:sz w:val="28"/>
          <w:szCs w:val="28"/>
        </w:rPr>
      </w:pPr>
      <w:r w:rsidRPr="005D59F9">
        <w:rPr>
          <w:sz w:val="28"/>
          <w:szCs w:val="28"/>
        </w:rPr>
        <w:lastRenderedPageBreak/>
        <w:t>План</w:t>
      </w:r>
    </w:p>
    <w:p w:rsidR="00C6159A" w:rsidRPr="005D59F9" w:rsidRDefault="00C6159A">
      <w:pPr>
        <w:jc w:val="center"/>
        <w:rPr>
          <w:rFonts w:eastAsia="Calibri" w:cs="Times New Roman"/>
          <w:b/>
          <w:sz w:val="28"/>
          <w:szCs w:val="28"/>
        </w:rPr>
      </w:pPr>
      <w:r w:rsidRPr="005D59F9">
        <w:rPr>
          <w:rFonts w:eastAsia="Calibri" w:cs="Times New Roman"/>
          <w:b/>
          <w:sz w:val="28"/>
          <w:szCs w:val="28"/>
        </w:rPr>
        <w:t>работы школы по организованному завершению 201</w:t>
      </w:r>
      <w:r>
        <w:rPr>
          <w:rFonts w:eastAsia="Calibri" w:cs="Times New Roman"/>
          <w:b/>
          <w:sz w:val="28"/>
          <w:szCs w:val="28"/>
        </w:rPr>
        <w:t>7</w:t>
      </w:r>
      <w:r w:rsidRPr="005D59F9">
        <w:rPr>
          <w:rFonts w:eastAsia="Calibri" w:cs="Times New Roman"/>
          <w:b/>
          <w:sz w:val="28"/>
          <w:szCs w:val="28"/>
        </w:rPr>
        <w:t>-201</w:t>
      </w:r>
      <w:r>
        <w:rPr>
          <w:rFonts w:eastAsia="Calibri" w:cs="Times New Roman"/>
          <w:b/>
          <w:sz w:val="28"/>
          <w:szCs w:val="28"/>
        </w:rPr>
        <w:t>8</w:t>
      </w:r>
      <w:r w:rsidRPr="005D59F9">
        <w:rPr>
          <w:rFonts w:eastAsia="Calibri" w:cs="Times New Roman"/>
          <w:b/>
          <w:sz w:val="28"/>
          <w:szCs w:val="28"/>
        </w:rPr>
        <w:t xml:space="preserve"> учебного года</w:t>
      </w:r>
    </w:p>
    <w:p w:rsidR="00C6159A" w:rsidRPr="005D59F9" w:rsidRDefault="00C6159A">
      <w:pPr>
        <w:jc w:val="center"/>
        <w:rPr>
          <w:rFonts w:eastAsia="Calibri" w:cs="Times New Roman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6663"/>
        <w:gridCol w:w="1276"/>
        <w:gridCol w:w="2551"/>
      </w:tblGrid>
      <w:tr w:rsidR="00C6159A" w:rsidRPr="005D59F9" w:rsidTr="003553A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663" w:type="dxa"/>
            <w:vAlign w:val="center"/>
          </w:tcPr>
          <w:p w:rsidR="00C6159A" w:rsidRPr="005D59F9" w:rsidRDefault="00C6159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5D59F9">
              <w:rPr>
                <w:rFonts w:eastAsia="Calibri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vAlign w:val="center"/>
          </w:tcPr>
          <w:p w:rsidR="00C6159A" w:rsidRPr="005D59F9" w:rsidRDefault="00C6159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5D59F9">
              <w:rPr>
                <w:rFonts w:eastAsia="Calibri" w:cs="Times New Roman"/>
                <w:b/>
                <w:sz w:val="28"/>
                <w:szCs w:val="28"/>
              </w:rPr>
              <w:t>Срок</w:t>
            </w:r>
          </w:p>
          <w:p w:rsidR="00C6159A" w:rsidRPr="005D59F9" w:rsidRDefault="00C6159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5D59F9">
              <w:rPr>
                <w:rFonts w:eastAsia="Calibri" w:cs="Times New Roman"/>
                <w:b/>
                <w:sz w:val="28"/>
                <w:szCs w:val="28"/>
              </w:rPr>
              <w:t>выпо</w:t>
            </w:r>
            <w:r w:rsidRPr="005D59F9">
              <w:rPr>
                <w:rFonts w:eastAsia="Calibri" w:cs="Times New Roman"/>
                <w:b/>
                <w:sz w:val="28"/>
                <w:szCs w:val="28"/>
              </w:rPr>
              <w:t>л</w:t>
            </w:r>
            <w:r w:rsidRPr="005D59F9">
              <w:rPr>
                <w:rFonts w:eastAsia="Calibri" w:cs="Times New Roman"/>
                <w:b/>
                <w:sz w:val="28"/>
                <w:szCs w:val="28"/>
              </w:rPr>
              <w:t>нения</w:t>
            </w:r>
          </w:p>
        </w:tc>
        <w:tc>
          <w:tcPr>
            <w:tcW w:w="2551" w:type="dxa"/>
            <w:vAlign w:val="center"/>
          </w:tcPr>
          <w:p w:rsidR="00C6159A" w:rsidRPr="005D59F9" w:rsidRDefault="00C6159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5D59F9">
              <w:rPr>
                <w:rFonts w:eastAsia="Calibri" w:cs="Times New Roman"/>
                <w:b/>
                <w:sz w:val="28"/>
                <w:szCs w:val="28"/>
              </w:rPr>
              <w:t>Ответстве</w:t>
            </w:r>
            <w:r w:rsidRPr="005D59F9">
              <w:rPr>
                <w:rFonts w:eastAsia="Calibri" w:cs="Times New Roman"/>
                <w:b/>
                <w:sz w:val="28"/>
                <w:szCs w:val="28"/>
              </w:rPr>
              <w:t>н</w:t>
            </w:r>
            <w:r w:rsidRPr="005D59F9">
              <w:rPr>
                <w:rFonts w:eastAsia="Calibri" w:cs="Times New Roman"/>
                <w:b/>
                <w:sz w:val="28"/>
                <w:szCs w:val="28"/>
              </w:rPr>
              <w:t>ный</w:t>
            </w:r>
          </w:p>
        </w:tc>
      </w:tr>
      <w:tr w:rsidR="00C6159A" w:rsidRPr="005D59F9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3"/>
          </w:tcPr>
          <w:p w:rsidR="00C6159A" w:rsidRPr="005D59F9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5D59F9">
              <w:rPr>
                <w:rFonts w:eastAsia="Calibri" w:cs="Times New Roman"/>
                <w:b/>
                <w:bCs/>
                <w:sz w:val="28"/>
                <w:szCs w:val="28"/>
              </w:rPr>
              <w:t>. Организационные мероприятия</w:t>
            </w:r>
          </w:p>
        </w:tc>
      </w:tr>
      <w:tr w:rsidR="00C6159A" w:rsidRPr="005D59F9" w:rsidTr="003553AD">
        <w:tblPrEx>
          <w:tblCellMar>
            <w:top w:w="0" w:type="dxa"/>
            <w:bottom w:w="0" w:type="dxa"/>
          </w:tblCellMar>
        </w:tblPrEx>
        <w:tc>
          <w:tcPr>
            <w:tcW w:w="6663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1. Провести беседы с классными руководителями и учителями-предметниками по успеваемости на к</w:t>
            </w:r>
            <w:r w:rsidRPr="005D59F9">
              <w:rPr>
                <w:rFonts w:eastAsia="Calibri" w:cs="Times New Roman"/>
                <w:sz w:val="28"/>
                <w:szCs w:val="28"/>
              </w:rPr>
              <w:t>о</w:t>
            </w:r>
            <w:r w:rsidRPr="005D59F9">
              <w:rPr>
                <w:rFonts w:eastAsia="Calibri" w:cs="Times New Roman"/>
                <w:sz w:val="28"/>
                <w:szCs w:val="28"/>
              </w:rPr>
              <w:t>нец года.</w:t>
            </w:r>
          </w:p>
        </w:tc>
        <w:tc>
          <w:tcPr>
            <w:tcW w:w="1276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а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>прель</w:t>
            </w:r>
          </w:p>
        </w:tc>
        <w:tc>
          <w:tcPr>
            <w:tcW w:w="2551" w:type="dxa"/>
          </w:tcPr>
          <w:p w:rsidR="00C6159A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</w:t>
            </w:r>
            <w:r w:rsidRPr="005D59F9">
              <w:rPr>
                <w:rFonts w:eastAsia="Calibri" w:cs="Times New Roman"/>
                <w:sz w:val="28"/>
                <w:szCs w:val="28"/>
              </w:rPr>
              <w:t xml:space="preserve">ам. директора </w:t>
            </w:r>
          </w:p>
          <w:p w:rsidR="00C6159A" w:rsidRPr="005D59F9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И</w:t>
            </w:r>
            <w:r w:rsidRPr="005D59F9">
              <w:rPr>
                <w:rFonts w:eastAsia="Calibri" w:cs="Times New Roman"/>
                <w:sz w:val="28"/>
                <w:szCs w:val="28"/>
              </w:rPr>
              <w:t>в</w:t>
            </w:r>
            <w:r w:rsidRPr="005D59F9">
              <w:rPr>
                <w:rFonts w:eastAsia="Calibri" w:cs="Times New Roman"/>
                <w:sz w:val="28"/>
                <w:szCs w:val="28"/>
              </w:rPr>
              <w:t>лев А.Н.</w:t>
            </w:r>
          </w:p>
        </w:tc>
      </w:tr>
      <w:tr w:rsidR="00C6159A" w:rsidRPr="005D59F9" w:rsidTr="003553AD">
        <w:tblPrEx>
          <w:tblCellMar>
            <w:top w:w="0" w:type="dxa"/>
            <w:bottom w:w="0" w:type="dxa"/>
          </w:tblCellMar>
        </w:tblPrEx>
        <w:tc>
          <w:tcPr>
            <w:tcW w:w="6663" w:type="dxa"/>
          </w:tcPr>
          <w:p w:rsidR="00C6159A" w:rsidRPr="005D59F9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 xml:space="preserve">2. Спланировать работу со </w:t>
            </w: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слабо успевающими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 xml:space="preserve"> учащимися до конца г</w:t>
            </w:r>
            <w:r w:rsidRPr="005D59F9">
              <w:rPr>
                <w:rFonts w:eastAsia="Calibri" w:cs="Times New Roman"/>
                <w:sz w:val="28"/>
                <w:szCs w:val="28"/>
              </w:rPr>
              <w:t>о</w:t>
            </w:r>
            <w:r w:rsidRPr="005D59F9">
              <w:rPr>
                <w:rFonts w:eastAsia="Calibri" w:cs="Times New Roman"/>
                <w:sz w:val="28"/>
                <w:szCs w:val="28"/>
              </w:rPr>
              <w:t>да.</w:t>
            </w:r>
          </w:p>
        </w:tc>
        <w:tc>
          <w:tcPr>
            <w:tcW w:w="1276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а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>прель</w:t>
            </w:r>
          </w:p>
        </w:tc>
        <w:tc>
          <w:tcPr>
            <w:tcW w:w="2551" w:type="dxa"/>
          </w:tcPr>
          <w:p w:rsidR="00C6159A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</w:t>
            </w:r>
            <w:r w:rsidRPr="005D59F9">
              <w:rPr>
                <w:rFonts w:eastAsia="Calibri" w:cs="Times New Roman"/>
                <w:sz w:val="28"/>
                <w:szCs w:val="28"/>
              </w:rPr>
              <w:t xml:space="preserve">ам. директора </w:t>
            </w:r>
          </w:p>
          <w:p w:rsidR="00C6159A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И</w:t>
            </w:r>
            <w:r w:rsidRPr="005D59F9">
              <w:rPr>
                <w:rFonts w:eastAsia="Calibri" w:cs="Times New Roman"/>
                <w:sz w:val="28"/>
                <w:szCs w:val="28"/>
              </w:rPr>
              <w:t>в</w:t>
            </w:r>
            <w:r>
              <w:rPr>
                <w:rFonts w:eastAsia="Calibri" w:cs="Times New Roman"/>
                <w:sz w:val="28"/>
                <w:szCs w:val="28"/>
              </w:rPr>
              <w:t>лев А.Н.</w:t>
            </w:r>
          </w:p>
          <w:p w:rsidR="00C6159A" w:rsidRPr="005D59F9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</w:rPr>
              <w:t>Учителя</w:t>
            </w:r>
            <w:r w:rsidRPr="005D59F9">
              <w:rPr>
                <w:rFonts w:eastAsia="Calibri" w:cs="Times New Roman"/>
                <w:sz w:val="28"/>
                <w:szCs w:val="28"/>
              </w:rPr>
              <w:t>-предметн</w:t>
            </w:r>
            <w:r w:rsidRPr="005D59F9">
              <w:rPr>
                <w:rFonts w:eastAsia="Calibri" w:cs="Times New Roman"/>
                <w:sz w:val="28"/>
                <w:szCs w:val="28"/>
              </w:rPr>
              <w:t>и</w:t>
            </w:r>
            <w:r w:rsidRPr="005D59F9">
              <w:rPr>
                <w:rFonts w:eastAsia="Calibri" w:cs="Times New Roman"/>
                <w:sz w:val="28"/>
                <w:szCs w:val="28"/>
              </w:rPr>
              <w:t>ки</w:t>
            </w:r>
          </w:p>
        </w:tc>
      </w:tr>
      <w:tr w:rsidR="00C6159A" w:rsidRPr="005D59F9" w:rsidTr="003553AD">
        <w:tblPrEx>
          <w:tblCellMar>
            <w:top w:w="0" w:type="dxa"/>
            <w:bottom w:w="0" w:type="dxa"/>
          </w:tblCellMar>
        </w:tblPrEx>
        <w:tc>
          <w:tcPr>
            <w:tcW w:w="6663" w:type="dxa"/>
          </w:tcPr>
          <w:p w:rsidR="00C6159A" w:rsidRPr="005D59F9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3. Посещение уроков с целью "Организация повтор</w:t>
            </w:r>
            <w:r w:rsidRPr="005D59F9">
              <w:rPr>
                <w:rFonts w:eastAsia="Calibri" w:cs="Times New Roman"/>
                <w:sz w:val="28"/>
                <w:szCs w:val="28"/>
              </w:rPr>
              <w:t>е</w:t>
            </w:r>
            <w:r w:rsidRPr="005D59F9">
              <w:rPr>
                <w:rFonts w:eastAsia="Calibri" w:cs="Times New Roman"/>
                <w:sz w:val="28"/>
                <w:szCs w:val="28"/>
              </w:rPr>
              <w:t>ния".</w:t>
            </w:r>
          </w:p>
        </w:tc>
        <w:tc>
          <w:tcPr>
            <w:tcW w:w="1276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C6159A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Директор</w:t>
            </w:r>
          </w:p>
          <w:p w:rsidR="00C6159A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 xml:space="preserve"> Ельчан</w:t>
            </w:r>
            <w:r w:rsidRPr="005D59F9">
              <w:rPr>
                <w:rFonts w:eastAsia="Calibri" w:cs="Times New Roman"/>
                <w:sz w:val="28"/>
                <w:szCs w:val="28"/>
              </w:rPr>
              <w:t>и</w:t>
            </w:r>
            <w:r>
              <w:rPr>
                <w:rFonts w:eastAsia="Calibri" w:cs="Times New Roman"/>
                <w:sz w:val="28"/>
                <w:szCs w:val="28"/>
              </w:rPr>
              <w:t>нова О.А. З</w:t>
            </w:r>
            <w:r w:rsidRPr="005D59F9">
              <w:rPr>
                <w:rFonts w:eastAsia="Calibri" w:cs="Times New Roman"/>
                <w:sz w:val="28"/>
                <w:szCs w:val="28"/>
              </w:rPr>
              <w:t xml:space="preserve">ам. директора </w:t>
            </w:r>
          </w:p>
          <w:p w:rsidR="00C6159A" w:rsidRPr="005D59F9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И</w:t>
            </w:r>
            <w:r w:rsidRPr="005D59F9">
              <w:rPr>
                <w:rFonts w:eastAsia="Calibri" w:cs="Times New Roman"/>
                <w:sz w:val="28"/>
                <w:szCs w:val="28"/>
              </w:rPr>
              <w:t>в</w:t>
            </w:r>
            <w:r w:rsidRPr="005D59F9">
              <w:rPr>
                <w:rFonts w:eastAsia="Calibri" w:cs="Times New Roman"/>
                <w:sz w:val="28"/>
                <w:szCs w:val="28"/>
              </w:rPr>
              <w:t xml:space="preserve">лев А.Н. </w:t>
            </w:r>
          </w:p>
        </w:tc>
      </w:tr>
      <w:tr w:rsidR="00C6159A" w:rsidRPr="005D59F9" w:rsidTr="003553AD">
        <w:tblPrEx>
          <w:tblCellMar>
            <w:top w:w="0" w:type="dxa"/>
            <w:bottom w:w="0" w:type="dxa"/>
          </w:tblCellMar>
        </w:tblPrEx>
        <w:tc>
          <w:tcPr>
            <w:tcW w:w="6663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4. Проверить классные журналы с целью «Правил</w:t>
            </w:r>
            <w:r w:rsidRPr="005D59F9">
              <w:rPr>
                <w:rFonts w:eastAsia="Calibri" w:cs="Times New Roman"/>
                <w:sz w:val="28"/>
                <w:szCs w:val="28"/>
              </w:rPr>
              <w:t>ь</w:t>
            </w:r>
            <w:r w:rsidRPr="005D59F9">
              <w:rPr>
                <w:rFonts w:eastAsia="Calibri" w:cs="Times New Roman"/>
                <w:sz w:val="28"/>
                <w:szCs w:val="28"/>
              </w:rPr>
              <w:t>ность оформления,</w:t>
            </w:r>
            <w:r>
              <w:rPr>
                <w:rFonts w:eastAsia="Calibri" w:cs="Times New Roman"/>
                <w:sz w:val="28"/>
                <w:szCs w:val="28"/>
              </w:rPr>
              <w:t xml:space="preserve"> выполнение образовательных</w:t>
            </w:r>
            <w:r w:rsidRPr="005D59F9">
              <w:rPr>
                <w:rFonts w:eastAsia="Calibri" w:cs="Times New Roman"/>
                <w:sz w:val="28"/>
                <w:szCs w:val="28"/>
              </w:rPr>
              <w:t xml:space="preserve"> программ».</w:t>
            </w:r>
          </w:p>
        </w:tc>
        <w:tc>
          <w:tcPr>
            <w:tcW w:w="1276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4 нед</w:t>
            </w:r>
            <w:r w:rsidRPr="005D59F9">
              <w:rPr>
                <w:rFonts w:eastAsia="Calibri" w:cs="Times New Roman"/>
                <w:sz w:val="28"/>
                <w:szCs w:val="28"/>
              </w:rPr>
              <w:t>е</w:t>
            </w:r>
            <w:r w:rsidRPr="005D59F9">
              <w:rPr>
                <w:rFonts w:eastAsia="Calibri" w:cs="Times New Roman"/>
                <w:sz w:val="28"/>
                <w:szCs w:val="28"/>
              </w:rPr>
              <w:t>ля мая</w:t>
            </w:r>
          </w:p>
        </w:tc>
        <w:tc>
          <w:tcPr>
            <w:tcW w:w="2551" w:type="dxa"/>
          </w:tcPr>
          <w:p w:rsidR="00C6159A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</w:t>
            </w:r>
            <w:r w:rsidRPr="005D59F9">
              <w:rPr>
                <w:rFonts w:eastAsia="Calibri" w:cs="Times New Roman"/>
                <w:sz w:val="28"/>
                <w:szCs w:val="28"/>
              </w:rPr>
              <w:t xml:space="preserve">ам. директора </w:t>
            </w:r>
          </w:p>
          <w:p w:rsidR="00C6159A" w:rsidRPr="005D59F9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И</w:t>
            </w:r>
            <w:r w:rsidRPr="005D59F9">
              <w:rPr>
                <w:rFonts w:eastAsia="Calibri" w:cs="Times New Roman"/>
                <w:sz w:val="28"/>
                <w:szCs w:val="28"/>
              </w:rPr>
              <w:t>в</w:t>
            </w:r>
            <w:r w:rsidRPr="005D59F9">
              <w:rPr>
                <w:rFonts w:eastAsia="Calibri" w:cs="Times New Roman"/>
                <w:sz w:val="28"/>
                <w:szCs w:val="28"/>
              </w:rPr>
              <w:t>лев А.Н.</w:t>
            </w:r>
          </w:p>
        </w:tc>
      </w:tr>
      <w:tr w:rsidR="00C6159A" w:rsidRPr="005D59F9" w:rsidTr="003553AD">
        <w:tblPrEx>
          <w:tblCellMar>
            <w:top w:w="0" w:type="dxa"/>
            <w:bottom w:w="0" w:type="dxa"/>
          </w:tblCellMar>
        </w:tblPrEx>
        <w:tc>
          <w:tcPr>
            <w:tcW w:w="6663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5. Проверить личные дела учащихся.</w:t>
            </w:r>
          </w:p>
        </w:tc>
        <w:tc>
          <w:tcPr>
            <w:tcW w:w="1276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2-3 н</w:t>
            </w:r>
            <w:r w:rsidRPr="005D59F9">
              <w:rPr>
                <w:rFonts w:eastAsia="Calibri" w:cs="Times New Roman"/>
                <w:sz w:val="28"/>
                <w:szCs w:val="28"/>
              </w:rPr>
              <w:t>е</w:t>
            </w:r>
            <w:r w:rsidRPr="005D59F9">
              <w:rPr>
                <w:rFonts w:eastAsia="Calibri" w:cs="Times New Roman"/>
                <w:sz w:val="28"/>
                <w:szCs w:val="28"/>
              </w:rPr>
              <w:t>деля июня</w:t>
            </w:r>
          </w:p>
        </w:tc>
        <w:tc>
          <w:tcPr>
            <w:tcW w:w="2551" w:type="dxa"/>
          </w:tcPr>
          <w:p w:rsidR="00C6159A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</w:t>
            </w:r>
            <w:r w:rsidRPr="005D59F9">
              <w:rPr>
                <w:rFonts w:eastAsia="Calibri" w:cs="Times New Roman"/>
                <w:sz w:val="28"/>
                <w:szCs w:val="28"/>
              </w:rPr>
              <w:t xml:space="preserve">ам. директора </w:t>
            </w:r>
          </w:p>
          <w:p w:rsidR="00C6159A" w:rsidRPr="005D59F9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И</w:t>
            </w:r>
            <w:r w:rsidRPr="005D59F9">
              <w:rPr>
                <w:rFonts w:eastAsia="Calibri" w:cs="Times New Roman"/>
                <w:sz w:val="28"/>
                <w:szCs w:val="28"/>
              </w:rPr>
              <w:t>в</w:t>
            </w:r>
            <w:r w:rsidRPr="005D59F9">
              <w:rPr>
                <w:rFonts w:eastAsia="Calibri" w:cs="Times New Roman"/>
                <w:sz w:val="28"/>
                <w:szCs w:val="28"/>
              </w:rPr>
              <w:t>лев А.Н.</w:t>
            </w:r>
          </w:p>
        </w:tc>
      </w:tr>
      <w:tr w:rsidR="00C6159A" w:rsidRPr="005D59F9" w:rsidTr="003553AD">
        <w:tblPrEx>
          <w:tblCellMar>
            <w:top w:w="0" w:type="dxa"/>
            <w:bottom w:w="0" w:type="dxa"/>
          </w:tblCellMar>
        </w:tblPrEx>
        <w:tc>
          <w:tcPr>
            <w:tcW w:w="6663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6. Подготовить сценарий и провести выпускной бал старш</w:t>
            </w:r>
            <w:r w:rsidRPr="005D59F9">
              <w:rPr>
                <w:rFonts w:eastAsia="Calibri" w:cs="Times New Roman"/>
                <w:sz w:val="28"/>
                <w:szCs w:val="28"/>
              </w:rPr>
              <w:t>е</w:t>
            </w:r>
            <w:r w:rsidRPr="005D59F9">
              <w:rPr>
                <w:rFonts w:eastAsia="Calibri" w:cs="Times New Roman"/>
                <w:sz w:val="28"/>
                <w:szCs w:val="28"/>
              </w:rPr>
              <w:t>классников.</w:t>
            </w:r>
          </w:p>
        </w:tc>
        <w:tc>
          <w:tcPr>
            <w:tcW w:w="1276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C6159A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Директор </w:t>
            </w:r>
          </w:p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Ельч</w:t>
            </w:r>
            <w:r>
              <w:rPr>
                <w:rFonts w:eastAsia="Calibri" w:cs="Times New Roman"/>
                <w:sz w:val="28"/>
                <w:szCs w:val="28"/>
              </w:rPr>
              <w:t>а</w:t>
            </w:r>
            <w:r>
              <w:rPr>
                <w:rFonts w:eastAsia="Calibri" w:cs="Times New Roman"/>
                <w:sz w:val="28"/>
                <w:szCs w:val="28"/>
              </w:rPr>
              <w:t>нинова О. А.</w:t>
            </w:r>
          </w:p>
          <w:p w:rsidR="00C6159A" w:rsidRPr="005D59F9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</w:t>
            </w:r>
            <w:r w:rsidRPr="005D59F9">
              <w:rPr>
                <w:rFonts w:eastAsia="Calibri" w:cs="Times New Roman"/>
                <w:sz w:val="28"/>
                <w:szCs w:val="28"/>
              </w:rPr>
              <w:t>ам. директора Черных В.С.</w:t>
            </w:r>
          </w:p>
        </w:tc>
      </w:tr>
      <w:tr w:rsidR="00C6159A" w:rsidRPr="005D59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gridSpan w:val="3"/>
          </w:tcPr>
          <w:p w:rsidR="00C6159A" w:rsidRPr="005D59F9" w:rsidRDefault="00C6159A">
            <w:pPr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D59F9">
              <w:rPr>
                <w:rFonts w:eastAsia="Calibri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5D59F9">
              <w:rPr>
                <w:rFonts w:eastAsia="Calibri" w:cs="Times New Roman"/>
                <w:b/>
                <w:bCs/>
                <w:sz w:val="28"/>
                <w:szCs w:val="28"/>
              </w:rPr>
              <w:t>. Совещания, собрания итогового характера</w:t>
            </w:r>
          </w:p>
        </w:tc>
      </w:tr>
      <w:tr w:rsidR="00C6159A" w:rsidRPr="005D59F9" w:rsidTr="003553AD">
        <w:tblPrEx>
          <w:tblCellMar>
            <w:top w:w="0" w:type="dxa"/>
            <w:bottom w:w="0" w:type="dxa"/>
          </w:tblCellMar>
        </w:tblPrEx>
        <w:tc>
          <w:tcPr>
            <w:tcW w:w="6663" w:type="dxa"/>
          </w:tcPr>
          <w:p w:rsidR="00C6159A" w:rsidRPr="005D59F9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1. Провести совещание по вопросу «Предварительные итоги усп</w:t>
            </w:r>
            <w:r w:rsidRPr="005D59F9">
              <w:rPr>
                <w:rFonts w:eastAsia="Calibri" w:cs="Times New Roman"/>
                <w:sz w:val="28"/>
                <w:szCs w:val="28"/>
              </w:rPr>
              <w:t>е</w:t>
            </w:r>
            <w:r w:rsidRPr="005D59F9">
              <w:rPr>
                <w:rFonts w:eastAsia="Calibri" w:cs="Times New Roman"/>
                <w:sz w:val="28"/>
                <w:szCs w:val="28"/>
              </w:rPr>
              <w:t>ваемости за год».</w:t>
            </w:r>
          </w:p>
        </w:tc>
        <w:tc>
          <w:tcPr>
            <w:tcW w:w="1276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м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>ай</w:t>
            </w:r>
          </w:p>
        </w:tc>
        <w:tc>
          <w:tcPr>
            <w:tcW w:w="2551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</w:t>
            </w:r>
            <w:r w:rsidRPr="005D59F9">
              <w:rPr>
                <w:rFonts w:eastAsia="Calibri" w:cs="Times New Roman"/>
                <w:sz w:val="28"/>
                <w:szCs w:val="28"/>
              </w:rPr>
              <w:t>иректор</w:t>
            </w:r>
          </w:p>
        </w:tc>
      </w:tr>
      <w:tr w:rsidR="00C6159A" w:rsidRPr="005D59F9" w:rsidTr="003553AD">
        <w:tblPrEx>
          <w:tblCellMar>
            <w:top w:w="0" w:type="dxa"/>
            <w:bottom w:w="0" w:type="dxa"/>
          </w:tblCellMar>
        </w:tblPrEx>
        <w:tc>
          <w:tcPr>
            <w:tcW w:w="6663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3. Провести педсоветы:</w:t>
            </w:r>
          </w:p>
          <w:p w:rsidR="00C6159A" w:rsidRPr="005D59F9" w:rsidRDefault="00C6159A">
            <w:pPr>
              <w:ind w:left="284"/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а) о допуске учащихся 9-го, 11-го классов к итоговой атт</w:t>
            </w:r>
            <w:r w:rsidRPr="005D59F9">
              <w:rPr>
                <w:rFonts w:eastAsia="Calibri" w:cs="Times New Roman"/>
                <w:sz w:val="28"/>
                <w:szCs w:val="28"/>
              </w:rPr>
              <w:t>е</w:t>
            </w:r>
            <w:r w:rsidRPr="005D59F9">
              <w:rPr>
                <w:rFonts w:eastAsia="Calibri" w:cs="Times New Roman"/>
                <w:sz w:val="28"/>
                <w:szCs w:val="28"/>
              </w:rPr>
              <w:t>стации,</w:t>
            </w:r>
          </w:p>
          <w:p w:rsidR="00C6159A" w:rsidRPr="005D59F9" w:rsidRDefault="00C6159A">
            <w:pPr>
              <w:ind w:left="284"/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б) о промежуточной аттестации в 5-8, 10-х классах,</w:t>
            </w:r>
          </w:p>
          <w:p w:rsidR="00C6159A" w:rsidRPr="005D59F9" w:rsidRDefault="00C6159A" w:rsidP="003553AD">
            <w:pPr>
              <w:ind w:left="284"/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в) о выпуске учащихся 9-х, 11-х классов.</w:t>
            </w:r>
          </w:p>
        </w:tc>
        <w:tc>
          <w:tcPr>
            <w:tcW w:w="1276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май</w:t>
            </w:r>
          </w:p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А</w:t>
            </w:r>
            <w:r w:rsidRPr="005D59F9">
              <w:rPr>
                <w:rFonts w:eastAsia="Calibri" w:cs="Times New Roman"/>
                <w:sz w:val="28"/>
                <w:szCs w:val="28"/>
              </w:rPr>
              <w:t>дминистр</w:t>
            </w:r>
            <w:r w:rsidRPr="005D59F9">
              <w:rPr>
                <w:rFonts w:eastAsia="Calibri" w:cs="Times New Roman"/>
                <w:sz w:val="28"/>
                <w:szCs w:val="28"/>
              </w:rPr>
              <w:t>а</w:t>
            </w:r>
            <w:r w:rsidRPr="005D59F9">
              <w:rPr>
                <w:rFonts w:eastAsia="Calibri" w:cs="Times New Roman"/>
                <w:sz w:val="28"/>
                <w:szCs w:val="28"/>
              </w:rPr>
              <w:t>ция</w:t>
            </w:r>
          </w:p>
        </w:tc>
      </w:tr>
      <w:tr w:rsidR="00C6159A" w:rsidRPr="005D59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gridSpan w:val="3"/>
          </w:tcPr>
          <w:p w:rsidR="00C6159A" w:rsidRPr="005D59F9" w:rsidRDefault="00C6159A">
            <w:pPr>
              <w:pStyle w:val="1"/>
              <w:rPr>
                <w:sz w:val="28"/>
                <w:szCs w:val="28"/>
              </w:rPr>
            </w:pPr>
            <w:r w:rsidRPr="005D59F9">
              <w:rPr>
                <w:sz w:val="28"/>
                <w:szCs w:val="28"/>
                <w:lang w:val="en-US"/>
              </w:rPr>
              <w:t>III</w:t>
            </w:r>
            <w:r w:rsidRPr="005D59F9">
              <w:rPr>
                <w:sz w:val="28"/>
                <w:szCs w:val="28"/>
              </w:rPr>
              <w:t>. Методическая работа</w:t>
            </w:r>
          </w:p>
        </w:tc>
      </w:tr>
      <w:tr w:rsidR="00C6159A" w:rsidRPr="005D59F9" w:rsidTr="003553AD">
        <w:tblPrEx>
          <w:tblCellMar>
            <w:top w:w="0" w:type="dxa"/>
            <w:bottom w:w="0" w:type="dxa"/>
          </w:tblCellMar>
        </w:tblPrEx>
        <w:tc>
          <w:tcPr>
            <w:tcW w:w="6663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1. Провести итоговые заседания МО "Итоги года, з</w:t>
            </w:r>
            <w:r w:rsidRPr="005D59F9">
              <w:rPr>
                <w:rFonts w:eastAsia="Calibri" w:cs="Times New Roman"/>
                <w:sz w:val="28"/>
                <w:szCs w:val="28"/>
              </w:rPr>
              <w:t>а</w:t>
            </w:r>
            <w:r w:rsidRPr="005D59F9">
              <w:rPr>
                <w:rFonts w:eastAsia="Calibri" w:cs="Times New Roman"/>
                <w:sz w:val="28"/>
                <w:szCs w:val="28"/>
              </w:rPr>
              <w:t>дачи на следующий учебный год".</w:t>
            </w:r>
          </w:p>
        </w:tc>
        <w:tc>
          <w:tcPr>
            <w:tcW w:w="1276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а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>прель-май</w:t>
            </w:r>
          </w:p>
        </w:tc>
        <w:tc>
          <w:tcPr>
            <w:tcW w:w="2551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</w:t>
            </w:r>
            <w:r w:rsidRPr="005D59F9">
              <w:rPr>
                <w:rFonts w:eastAsia="Calibri" w:cs="Times New Roman"/>
                <w:sz w:val="28"/>
                <w:szCs w:val="28"/>
              </w:rPr>
              <w:t>уководители  МО</w:t>
            </w:r>
          </w:p>
        </w:tc>
      </w:tr>
      <w:tr w:rsidR="00C6159A" w:rsidRPr="005D59F9" w:rsidTr="003553AD">
        <w:tblPrEx>
          <w:tblCellMar>
            <w:top w:w="0" w:type="dxa"/>
            <w:bottom w:w="0" w:type="dxa"/>
          </w:tblCellMar>
        </w:tblPrEx>
        <w:tc>
          <w:tcPr>
            <w:tcW w:w="6663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2. Систематизация материала по теме "Познавател</w:t>
            </w:r>
            <w:r w:rsidRPr="005D59F9">
              <w:rPr>
                <w:rFonts w:eastAsia="Calibri" w:cs="Times New Roman"/>
                <w:sz w:val="28"/>
                <w:szCs w:val="28"/>
              </w:rPr>
              <w:t>ь</w:t>
            </w:r>
            <w:r w:rsidRPr="005D59F9">
              <w:rPr>
                <w:rFonts w:eastAsia="Calibri" w:cs="Times New Roman"/>
                <w:sz w:val="28"/>
                <w:szCs w:val="28"/>
              </w:rPr>
              <w:t>но-активная деятельность учащихся на уроках и во вн</w:t>
            </w:r>
            <w:r w:rsidRPr="005D59F9">
              <w:rPr>
                <w:rFonts w:eastAsia="Calibri" w:cs="Times New Roman"/>
                <w:sz w:val="28"/>
                <w:szCs w:val="28"/>
              </w:rPr>
              <w:t>е</w:t>
            </w:r>
            <w:r w:rsidRPr="005D59F9">
              <w:rPr>
                <w:rFonts w:eastAsia="Calibri" w:cs="Times New Roman"/>
                <w:sz w:val="28"/>
                <w:szCs w:val="28"/>
              </w:rPr>
              <w:t>урочное время».</w:t>
            </w:r>
          </w:p>
        </w:tc>
        <w:tc>
          <w:tcPr>
            <w:tcW w:w="1276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и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>юнь</w:t>
            </w:r>
          </w:p>
        </w:tc>
        <w:tc>
          <w:tcPr>
            <w:tcW w:w="2551" w:type="dxa"/>
          </w:tcPr>
          <w:p w:rsidR="00C6159A" w:rsidRPr="005D59F9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6159A" w:rsidRPr="005D59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gridSpan w:val="3"/>
          </w:tcPr>
          <w:p w:rsidR="00C6159A" w:rsidRPr="005D59F9" w:rsidRDefault="00C6159A">
            <w:pPr>
              <w:pStyle w:val="1"/>
              <w:rPr>
                <w:sz w:val="28"/>
                <w:szCs w:val="28"/>
              </w:rPr>
            </w:pPr>
            <w:r w:rsidRPr="005D59F9">
              <w:rPr>
                <w:sz w:val="28"/>
                <w:szCs w:val="28"/>
                <w:lang w:val="en-US"/>
              </w:rPr>
              <w:lastRenderedPageBreak/>
              <w:t>IV</w:t>
            </w:r>
            <w:r w:rsidRPr="005D59F9">
              <w:rPr>
                <w:sz w:val="28"/>
                <w:szCs w:val="28"/>
              </w:rPr>
              <w:t>. Итоговая и промежуточная аттестация</w:t>
            </w:r>
          </w:p>
        </w:tc>
      </w:tr>
      <w:tr w:rsidR="00C6159A" w:rsidRPr="005D59F9" w:rsidTr="003553AD">
        <w:tblPrEx>
          <w:tblCellMar>
            <w:top w:w="0" w:type="dxa"/>
            <w:bottom w:w="0" w:type="dxa"/>
          </w:tblCellMar>
        </w:tblPrEx>
        <w:tc>
          <w:tcPr>
            <w:tcW w:w="6663" w:type="dxa"/>
          </w:tcPr>
          <w:p w:rsidR="00C6159A" w:rsidRPr="005D59F9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1. Познакомить педагогический коллектив с инс</w:t>
            </w:r>
            <w:r w:rsidRPr="005D59F9">
              <w:rPr>
                <w:rFonts w:eastAsia="Calibri" w:cs="Times New Roman"/>
                <w:sz w:val="28"/>
                <w:szCs w:val="28"/>
              </w:rPr>
              <w:t>т</w:t>
            </w:r>
            <w:r w:rsidRPr="005D59F9">
              <w:rPr>
                <w:rFonts w:eastAsia="Calibri" w:cs="Times New Roman"/>
                <w:sz w:val="28"/>
                <w:szCs w:val="28"/>
              </w:rPr>
              <w:t>рукцией о проведении экзаменов.</w:t>
            </w:r>
          </w:p>
        </w:tc>
        <w:tc>
          <w:tcPr>
            <w:tcW w:w="1276" w:type="dxa"/>
          </w:tcPr>
          <w:p w:rsidR="00C6159A" w:rsidRPr="005D59F9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ноябрь, фе</w:t>
            </w:r>
            <w:r w:rsidRPr="005D59F9">
              <w:rPr>
                <w:rFonts w:eastAsia="Calibri" w:cs="Times New Roman"/>
                <w:sz w:val="28"/>
                <w:szCs w:val="28"/>
              </w:rPr>
              <w:t>в</w:t>
            </w:r>
            <w:r w:rsidRPr="005D59F9">
              <w:rPr>
                <w:rFonts w:eastAsia="Calibri" w:cs="Times New Roman"/>
                <w:sz w:val="28"/>
                <w:szCs w:val="28"/>
              </w:rPr>
              <w:t>раль</w:t>
            </w:r>
          </w:p>
        </w:tc>
        <w:tc>
          <w:tcPr>
            <w:tcW w:w="2551" w:type="dxa"/>
          </w:tcPr>
          <w:p w:rsidR="00C6159A" w:rsidRPr="005D59F9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</w:t>
            </w:r>
            <w:r w:rsidRPr="005D59F9">
              <w:rPr>
                <w:rFonts w:eastAsia="Calibri" w:cs="Times New Roman"/>
                <w:sz w:val="28"/>
                <w:szCs w:val="28"/>
              </w:rPr>
              <w:t>ам. директора Ивлев А.Н.</w:t>
            </w:r>
          </w:p>
        </w:tc>
      </w:tr>
      <w:tr w:rsidR="00C6159A" w:rsidRPr="005D59F9" w:rsidTr="003553AD">
        <w:tblPrEx>
          <w:tblCellMar>
            <w:top w:w="0" w:type="dxa"/>
            <w:bottom w:w="0" w:type="dxa"/>
          </w:tblCellMar>
        </w:tblPrEx>
        <w:tc>
          <w:tcPr>
            <w:tcW w:w="6663" w:type="dxa"/>
          </w:tcPr>
          <w:p w:rsidR="00C6159A" w:rsidRPr="005D59F9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2. Познакомить с инструкцией об экзаменах выпус</w:t>
            </w:r>
            <w:r w:rsidRPr="005D59F9">
              <w:rPr>
                <w:rFonts w:eastAsia="Calibri" w:cs="Times New Roman"/>
                <w:sz w:val="28"/>
                <w:szCs w:val="28"/>
              </w:rPr>
              <w:t>к</w:t>
            </w:r>
            <w:r w:rsidRPr="005D59F9">
              <w:rPr>
                <w:rFonts w:eastAsia="Calibri" w:cs="Times New Roman"/>
                <w:sz w:val="28"/>
                <w:szCs w:val="28"/>
              </w:rPr>
              <w:t>ников 9-х, 11-х классов.</w:t>
            </w:r>
          </w:p>
        </w:tc>
        <w:tc>
          <w:tcPr>
            <w:tcW w:w="1276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ноябрь, январь, март</w:t>
            </w:r>
          </w:p>
        </w:tc>
        <w:tc>
          <w:tcPr>
            <w:tcW w:w="2551" w:type="dxa"/>
          </w:tcPr>
          <w:p w:rsidR="00C6159A" w:rsidRPr="005D59F9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</w:t>
            </w:r>
            <w:r w:rsidRPr="005D59F9">
              <w:rPr>
                <w:rFonts w:eastAsia="Calibri" w:cs="Times New Roman"/>
                <w:sz w:val="28"/>
                <w:szCs w:val="28"/>
              </w:rPr>
              <w:t>л</w:t>
            </w: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.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р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>уководит</w:t>
            </w:r>
            <w:r w:rsidRPr="005D59F9">
              <w:rPr>
                <w:rFonts w:eastAsia="Calibri" w:cs="Times New Roman"/>
                <w:sz w:val="28"/>
                <w:szCs w:val="28"/>
              </w:rPr>
              <w:t>е</w:t>
            </w:r>
            <w:r w:rsidRPr="005D59F9">
              <w:rPr>
                <w:rFonts w:eastAsia="Calibri" w:cs="Times New Roman"/>
                <w:sz w:val="28"/>
                <w:szCs w:val="28"/>
              </w:rPr>
              <w:t xml:space="preserve">ли </w:t>
            </w:r>
            <w:r>
              <w:rPr>
                <w:rFonts w:eastAsia="Calibri" w:cs="Times New Roman"/>
                <w:sz w:val="28"/>
                <w:szCs w:val="28"/>
              </w:rPr>
              <w:t>9 и 11 классов</w:t>
            </w:r>
          </w:p>
        </w:tc>
      </w:tr>
      <w:tr w:rsidR="00C6159A" w:rsidRPr="005D59F9" w:rsidTr="003553AD">
        <w:tblPrEx>
          <w:tblCellMar>
            <w:top w:w="0" w:type="dxa"/>
            <w:bottom w:w="0" w:type="dxa"/>
          </w:tblCellMar>
        </w:tblPrEx>
        <w:tc>
          <w:tcPr>
            <w:tcW w:w="6663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3. Проверка классных журналов 9, 10, 11 классов "Текущая и пр</w:t>
            </w:r>
            <w:r w:rsidRPr="005D59F9">
              <w:rPr>
                <w:rFonts w:eastAsia="Calibri" w:cs="Times New Roman"/>
                <w:sz w:val="28"/>
                <w:szCs w:val="28"/>
              </w:rPr>
              <w:t>о</w:t>
            </w:r>
            <w:r w:rsidRPr="005D59F9">
              <w:rPr>
                <w:rFonts w:eastAsia="Calibri" w:cs="Times New Roman"/>
                <w:sz w:val="28"/>
                <w:szCs w:val="28"/>
              </w:rPr>
              <w:t>межуточная аттестация медалистов".</w:t>
            </w:r>
          </w:p>
        </w:tc>
        <w:tc>
          <w:tcPr>
            <w:tcW w:w="1276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м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 xml:space="preserve">ай </w:t>
            </w:r>
          </w:p>
        </w:tc>
        <w:tc>
          <w:tcPr>
            <w:tcW w:w="2551" w:type="dxa"/>
          </w:tcPr>
          <w:p w:rsidR="00C6159A" w:rsidRPr="005D59F9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</w:t>
            </w:r>
            <w:r w:rsidRPr="005D59F9">
              <w:rPr>
                <w:rFonts w:eastAsia="Calibri" w:cs="Times New Roman"/>
                <w:sz w:val="28"/>
                <w:szCs w:val="28"/>
              </w:rPr>
              <w:t>ам. директора Ивлев А.Н.</w:t>
            </w:r>
          </w:p>
        </w:tc>
      </w:tr>
      <w:tr w:rsidR="00C6159A" w:rsidRPr="005D59F9" w:rsidTr="003553AD">
        <w:tblPrEx>
          <w:tblCellMar>
            <w:top w:w="0" w:type="dxa"/>
            <w:bottom w:w="0" w:type="dxa"/>
          </w:tblCellMar>
        </w:tblPrEx>
        <w:tc>
          <w:tcPr>
            <w:tcW w:w="6663" w:type="dxa"/>
          </w:tcPr>
          <w:p w:rsidR="00C6159A" w:rsidRPr="005D59F9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4. Оформить стенды "ЕГЭ", "Готовимся к экзам</w:t>
            </w:r>
            <w:r w:rsidRPr="005D59F9">
              <w:rPr>
                <w:rFonts w:eastAsia="Calibri" w:cs="Times New Roman"/>
                <w:sz w:val="28"/>
                <w:szCs w:val="28"/>
              </w:rPr>
              <w:t>е</w:t>
            </w:r>
            <w:r w:rsidRPr="005D59F9">
              <w:rPr>
                <w:rFonts w:eastAsia="Calibri" w:cs="Times New Roman"/>
                <w:sz w:val="28"/>
                <w:szCs w:val="28"/>
              </w:rPr>
              <w:t>нам".</w:t>
            </w:r>
          </w:p>
        </w:tc>
        <w:tc>
          <w:tcPr>
            <w:tcW w:w="1276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н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>оябрь</w:t>
            </w:r>
          </w:p>
        </w:tc>
        <w:tc>
          <w:tcPr>
            <w:tcW w:w="2551" w:type="dxa"/>
          </w:tcPr>
          <w:p w:rsidR="00C6159A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</w:t>
            </w:r>
            <w:r w:rsidRPr="005D59F9">
              <w:rPr>
                <w:rFonts w:eastAsia="Calibri" w:cs="Times New Roman"/>
                <w:sz w:val="28"/>
                <w:szCs w:val="28"/>
              </w:rPr>
              <w:t>ам. директора Ивлев А.Н.</w:t>
            </w:r>
          </w:p>
          <w:p w:rsidR="00C6159A" w:rsidRPr="005D59F9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 xml:space="preserve"> учит</w:t>
            </w:r>
            <w:r w:rsidRPr="005D59F9">
              <w:rPr>
                <w:rFonts w:eastAsia="Calibri" w:cs="Times New Roman"/>
                <w:sz w:val="28"/>
                <w:szCs w:val="28"/>
              </w:rPr>
              <w:t>е</w:t>
            </w:r>
            <w:r w:rsidRPr="005D59F9">
              <w:rPr>
                <w:rFonts w:eastAsia="Calibri" w:cs="Times New Roman"/>
                <w:sz w:val="28"/>
                <w:szCs w:val="28"/>
              </w:rPr>
              <w:t>ля-предметники</w:t>
            </w:r>
          </w:p>
        </w:tc>
      </w:tr>
      <w:tr w:rsidR="00C6159A" w:rsidRPr="005D59F9" w:rsidTr="003553AD">
        <w:tblPrEx>
          <w:tblCellMar>
            <w:top w:w="0" w:type="dxa"/>
            <w:bottom w:w="0" w:type="dxa"/>
          </w:tblCellMar>
        </w:tblPrEx>
        <w:tc>
          <w:tcPr>
            <w:tcW w:w="6663" w:type="dxa"/>
          </w:tcPr>
          <w:p w:rsidR="00C6159A" w:rsidRPr="005D59F9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5. Вывесить расписание консультаций и экзаменов.</w:t>
            </w:r>
          </w:p>
        </w:tc>
        <w:tc>
          <w:tcPr>
            <w:tcW w:w="1276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м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>ай</w:t>
            </w:r>
          </w:p>
        </w:tc>
        <w:tc>
          <w:tcPr>
            <w:tcW w:w="2551" w:type="dxa"/>
          </w:tcPr>
          <w:p w:rsidR="00C6159A" w:rsidRPr="005D59F9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</w:t>
            </w:r>
            <w:r w:rsidRPr="005D59F9">
              <w:rPr>
                <w:rFonts w:eastAsia="Calibri" w:cs="Times New Roman"/>
                <w:sz w:val="28"/>
                <w:szCs w:val="28"/>
              </w:rPr>
              <w:t>ам. директора Ивлев А.Н.</w:t>
            </w:r>
          </w:p>
        </w:tc>
      </w:tr>
      <w:tr w:rsidR="00C6159A" w:rsidRPr="005D59F9" w:rsidTr="003553AD">
        <w:tblPrEx>
          <w:tblCellMar>
            <w:top w:w="0" w:type="dxa"/>
            <w:bottom w:w="0" w:type="dxa"/>
          </w:tblCellMar>
        </w:tblPrEx>
        <w:tc>
          <w:tcPr>
            <w:tcW w:w="6663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6. Провести переводные контрольные работы по проверке зн</w:t>
            </w:r>
            <w:r w:rsidRPr="005D59F9">
              <w:rPr>
                <w:rFonts w:eastAsia="Calibri" w:cs="Times New Roman"/>
                <w:sz w:val="28"/>
                <w:szCs w:val="28"/>
              </w:rPr>
              <w:t>а</w:t>
            </w:r>
            <w:r w:rsidRPr="005D59F9">
              <w:rPr>
                <w:rFonts w:eastAsia="Calibri" w:cs="Times New Roman"/>
                <w:sz w:val="28"/>
                <w:szCs w:val="28"/>
              </w:rPr>
              <w:t>ний, умений, навыков учащихся.</w:t>
            </w:r>
          </w:p>
        </w:tc>
        <w:tc>
          <w:tcPr>
            <w:tcW w:w="1276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м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>ай</w:t>
            </w:r>
          </w:p>
        </w:tc>
        <w:tc>
          <w:tcPr>
            <w:tcW w:w="2551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У</w:t>
            </w:r>
            <w:r w:rsidRPr="005D59F9">
              <w:rPr>
                <w:rFonts w:eastAsia="Calibri" w:cs="Times New Roman"/>
                <w:sz w:val="28"/>
                <w:szCs w:val="28"/>
              </w:rPr>
              <w:t>чителя-предметники</w:t>
            </w:r>
          </w:p>
        </w:tc>
      </w:tr>
      <w:tr w:rsidR="00C6159A" w:rsidRPr="005D59F9" w:rsidTr="003553AD">
        <w:tblPrEx>
          <w:tblCellMar>
            <w:top w:w="0" w:type="dxa"/>
            <w:bottom w:w="0" w:type="dxa"/>
          </w:tblCellMar>
        </w:tblPrEx>
        <w:tc>
          <w:tcPr>
            <w:tcW w:w="6663" w:type="dxa"/>
          </w:tcPr>
          <w:p w:rsidR="00C6159A" w:rsidRPr="005D59F9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7. Составить сводные ведомости на учащихся 9-х, 11-х классов с занесением данных об ученике, оценок, вносимых в аттестат, озн</w:t>
            </w:r>
            <w:r w:rsidRPr="005D59F9">
              <w:rPr>
                <w:rFonts w:eastAsia="Calibri" w:cs="Times New Roman"/>
                <w:sz w:val="28"/>
                <w:szCs w:val="28"/>
              </w:rPr>
              <w:t>а</w:t>
            </w:r>
            <w:r w:rsidRPr="005D59F9">
              <w:rPr>
                <w:rFonts w:eastAsia="Calibri" w:cs="Times New Roman"/>
                <w:sz w:val="28"/>
                <w:szCs w:val="28"/>
              </w:rPr>
              <w:t>комить с ними учащихся.</w:t>
            </w:r>
          </w:p>
        </w:tc>
        <w:tc>
          <w:tcPr>
            <w:tcW w:w="1276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м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>ай</w:t>
            </w:r>
          </w:p>
        </w:tc>
        <w:tc>
          <w:tcPr>
            <w:tcW w:w="2551" w:type="dxa"/>
          </w:tcPr>
          <w:p w:rsidR="00C6159A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</w:t>
            </w:r>
            <w:r w:rsidRPr="005D59F9">
              <w:rPr>
                <w:rFonts w:eastAsia="Calibri" w:cs="Times New Roman"/>
                <w:sz w:val="28"/>
                <w:szCs w:val="28"/>
              </w:rPr>
              <w:t>л</w:t>
            </w: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.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р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>уководит</w:t>
            </w:r>
            <w:r w:rsidRPr="005D59F9">
              <w:rPr>
                <w:rFonts w:eastAsia="Calibri" w:cs="Times New Roman"/>
                <w:sz w:val="28"/>
                <w:szCs w:val="28"/>
              </w:rPr>
              <w:t>е</w:t>
            </w:r>
            <w:r w:rsidRPr="005D59F9">
              <w:rPr>
                <w:rFonts w:eastAsia="Calibri" w:cs="Times New Roman"/>
                <w:sz w:val="28"/>
                <w:szCs w:val="28"/>
              </w:rPr>
              <w:t xml:space="preserve">ли </w:t>
            </w:r>
          </w:p>
          <w:p w:rsidR="00C6159A" w:rsidRPr="005D59F9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 и 11 классов</w:t>
            </w:r>
          </w:p>
        </w:tc>
      </w:tr>
      <w:tr w:rsidR="00C6159A" w:rsidRPr="005D59F9" w:rsidTr="003553AD">
        <w:tblPrEx>
          <w:tblCellMar>
            <w:top w:w="0" w:type="dxa"/>
            <w:bottom w:w="0" w:type="dxa"/>
          </w:tblCellMar>
        </w:tblPrEx>
        <w:tc>
          <w:tcPr>
            <w:tcW w:w="6663" w:type="dxa"/>
          </w:tcPr>
          <w:p w:rsidR="00C6159A" w:rsidRPr="005D59F9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8. Заполнить аттестаты 9-го и 11-го класса, занести данные в книгу учета.</w:t>
            </w:r>
          </w:p>
        </w:tc>
        <w:tc>
          <w:tcPr>
            <w:tcW w:w="1276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и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>юнь</w:t>
            </w:r>
          </w:p>
        </w:tc>
        <w:tc>
          <w:tcPr>
            <w:tcW w:w="2551" w:type="dxa"/>
          </w:tcPr>
          <w:p w:rsidR="00C6159A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</w:t>
            </w:r>
            <w:r w:rsidRPr="005D59F9">
              <w:rPr>
                <w:rFonts w:eastAsia="Calibri" w:cs="Times New Roman"/>
                <w:sz w:val="28"/>
                <w:szCs w:val="28"/>
              </w:rPr>
              <w:t>ам. директора Ив</w:t>
            </w:r>
            <w:r>
              <w:rPr>
                <w:rFonts w:eastAsia="Calibri" w:cs="Times New Roman"/>
                <w:sz w:val="28"/>
                <w:szCs w:val="28"/>
              </w:rPr>
              <w:t>лев А.Н.</w:t>
            </w:r>
          </w:p>
          <w:p w:rsidR="00C6159A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</w:t>
            </w:r>
            <w:r w:rsidRPr="005D59F9">
              <w:rPr>
                <w:rFonts w:eastAsia="Calibri" w:cs="Times New Roman"/>
                <w:sz w:val="28"/>
                <w:szCs w:val="28"/>
              </w:rPr>
              <w:t>л</w:t>
            </w: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.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р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>у</w:t>
            </w:r>
            <w:r w:rsidRPr="005D59F9">
              <w:rPr>
                <w:rFonts w:eastAsia="Calibri" w:cs="Times New Roman"/>
                <w:sz w:val="28"/>
                <w:szCs w:val="28"/>
              </w:rPr>
              <w:t xml:space="preserve">ководители </w:t>
            </w:r>
          </w:p>
          <w:p w:rsidR="00C6159A" w:rsidRPr="005D59F9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 и 11 классов</w:t>
            </w:r>
          </w:p>
        </w:tc>
      </w:tr>
      <w:tr w:rsidR="00C6159A" w:rsidRPr="005D59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gridSpan w:val="3"/>
          </w:tcPr>
          <w:p w:rsidR="00C6159A" w:rsidRPr="005D59F9" w:rsidRDefault="00C6159A">
            <w:pPr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D59F9">
              <w:rPr>
                <w:rFonts w:eastAsia="Calibri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5D59F9">
              <w:rPr>
                <w:rFonts w:eastAsia="Calibri" w:cs="Times New Roman"/>
                <w:b/>
                <w:bCs/>
                <w:sz w:val="28"/>
                <w:szCs w:val="28"/>
              </w:rPr>
              <w:t>.Организация летнего отдыха</w:t>
            </w:r>
          </w:p>
        </w:tc>
      </w:tr>
      <w:tr w:rsidR="00C6159A" w:rsidRPr="005D59F9" w:rsidTr="003553AD">
        <w:tblPrEx>
          <w:tblCellMar>
            <w:top w:w="0" w:type="dxa"/>
            <w:bottom w:w="0" w:type="dxa"/>
          </w:tblCellMar>
        </w:tblPrEx>
        <w:tc>
          <w:tcPr>
            <w:tcW w:w="6663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1. Провести работу по организации занятости учащихся в ле</w:t>
            </w:r>
            <w:r w:rsidRPr="005D59F9">
              <w:rPr>
                <w:rFonts w:eastAsia="Calibri" w:cs="Times New Roman"/>
                <w:sz w:val="28"/>
                <w:szCs w:val="28"/>
              </w:rPr>
              <w:t>т</w:t>
            </w:r>
            <w:r w:rsidRPr="005D59F9">
              <w:rPr>
                <w:rFonts w:eastAsia="Calibri" w:cs="Times New Roman"/>
                <w:sz w:val="28"/>
                <w:szCs w:val="28"/>
              </w:rPr>
              <w:t>ний период.</w:t>
            </w:r>
          </w:p>
        </w:tc>
        <w:tc>
          <w:tcPr>
            <w:tcW w:w="1276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м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>ай</w:t>
            </w:r>
          </w:p>
        </w:tc>
        <w:tc>
          <w:tcPr>
            <w:tcW w:w="2551" w:type="dxa"/>
          </w:tcPr>
          <w:p w:rsidR="00C6159A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</w:t>
            </w:r>
            <w:r w:rsidRPr="005D59F9">
              <w:rPr>
                <w:rFonts w:eastAsia="Calibri" w:cs="Times New Roman"/>
                <w:sz w:val="28"/>
                <w:szCs w:val="28"/>
              </w:rPr>
              <w:t>ам. директора Чер</w:t>
            </w:r>
            <w:r>
              <w:rPr>
                <w:rFonts w:eastAsia="Calibri" w:cs="Times New Roman"/>
                <w:sz w:val="28"/>
                <w:szCs w:val="28"/>
              </w:rPr>
              <w:t>ных В.С.</w:t>
            </w:r>
          </w:p>
          <w:p w:rsidR="00C6159A" w:rsidRPr="005D59F9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</w:t>
            </w:r>
            <w:r w:rsidRPr="005D59F9">
              <w:rPr>
                <w:rFonts w:eastAsia="Calibri" w:cs="Times New Roman"/>
                <w:sz w:val="28"/>
                <w:szCs w:val="28"/>
              </w:rPr>
              <w:t>л</w:t>
            </w: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.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р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>уководит</w:t>
            </w:r>
            <w:r w:rsidRPr="005D59F9">
              <w:rPr>
                <w:rFonts w:eastAsia="Calibri" w:cs="Times New Roman"/>
                <w:sz w:val="28"/>
                <w:szCs w:val="28"/>
              </w:rPr>
              <w:t>е</w:t>
            </w:r>
            <w:r w:rsidRPr="005D59F9">
              <w:rPr>
                <w:rFonts w:eastAsia="Calibri" w:cs="Times New Roman"/>
                <w:sz w:val="28"/>
                <w:szCs w:val="28"/>
              </w:rPr>
              <w:t xml:space="preserve">ли </w:t>
            </w:r>
          </w:p>
        </w:tc>
      </w:tr>
      <w:tr w:rsidR="00C6159A" w:rsidRPr="005D59F9" w:rsidTr="003553AD">
        <w:tblPrEx>
          <w:tblCellMar>
            <w:top w:w="0" w:type="dxa"/>
            <w:bottom w:w="0" w:type="dxa"/>
          </w:tblCellMar>
        </w:tblPrEx>
        <w:tc>
          <w:tcPr>
            <w:tcW w:w="6663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2. Организовать оздоровительный школьный лагерь</w:t>
            </w:r>
          </w:p>
          <w:p w:rsidR="00C6159A" w:rsidRPr="005D59F9" w:rsidRDefault="00C6159A" w:rsidP="00C6159A">
            <w:pPr>
              <w:numPr>
                <w:ilvl w:val="0"/>
                <w:numId w:val="16"/>
              </w:numPr>
              <w:tabs>
                <w:tab w:val="clear" w:pos="644"/>
                <w:tab w:val="num" w:pos="567"/>
              </w:tabs>
              <w:ind w:left="567" w:hanging="28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укомплектовать кадрами,</w:t>
            </w:r>
          </w:p>
          <w:p w:rsidR="00C6159A" w:rsidRPr="005D59F9" w:rsidRDefault="00C6159A" w:rsidP="00C6159A">
            <w:pPr>
              <w:numPr>
                <w:ilvl w:val="0"/>
                <w:numId w:val="16"/>
              </w:numPr>
              <w:tabs>
                <w:tab w:val="clear" w:pos="644"/>
                <w:tab w:val="num" w:pos="567"/>
              </w:tabs>
              <w:ind w:left="567" w:hanging="28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выделить помещение,</w:t>
            </w:r>
          </w:p>
          <w:p w:rsidR="00C6159A" w:rsidRPr="005D59F9" w:rsidRDefault="00C6159A" w:rsidP="00C6159A">
            <w:pPr>
              <w:numPr>
                <w:ilvl w:val="0"/>
                <w:numId w:val="16"/>
              </w:numPr>
              <w:tabs>
                <w:tab w:val="clear" w:pos="644"/>
                <w:tab w:val="num" w:pos="567"/>
              </w:tabs>
              <w:ind w:left="567" w:hanging="28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подготовить наглядную агитацию,</w:t>
            </w:r>
          </w:p>
          <w:p w:rsidR="00C6159A" w:rsidRPr="005D59F9" w:rsidRDefault="00C6159A" w:rsidP="00C6159A">
            <w:pPr>
              <w:numPr>
                <w:ilvl w:val="0"/>
                <w:numId w:val="16"/>
              </w:numPr>
              <w:tabs>
                <w:tab w:val="clear" w:pos="644"/>
                <w:tab w:val="num" w:pos="567"/>
              </w:tabs>
              <w:ind w:left="567" w:hanging="28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создать игротеку,</w:t>
            </w:r>
          </w:p>
          <w:p w:rsidR="00C6159A" w:rsidRPr="005D59F9" w:rsidRDefault="00C6159A" w:rsidP="00C6159A">
            <w:pPr>
              <w:numPr>
                <w:ilvl w:val="0"/>
                <w:numId w:val="16"/>
              </w:numPr>
              <w:tabs>
                <w:tab w:val="clear" w:pos="644"/>
                <w:tab w:val="num" w:pos="567"/>
              </w:tabs>
              <w:ind w:left="567" w:hanging="28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подготовить необходимую документацию.</w:t>
            </w:r>
          </w:p>
        </w:tc>
        <w:tc>
          <w:tcPr>
            <w:tcW w:w="1276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C6159A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</w:t>
            </w:r>
            <w:r w:rsidRPr="005D59F9">
              <w:rPr>
                <w:rFonts w:eastAsia="Calibri" w:cs="Times New Roman"/>
                <w:sz w:val="28"/>
                <w:szCs w:val="28"/>
              </w:rPr>
              <w:t xml:space="preserve">иректор </w:t>
            </w:r>
          </w:p>
          <w:p w:rsidR="00C6159A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Ельч</w:t>
            </w:r>
            <w:r w:rsidRPr="005D59F9">
              <w:rPr>
                <w:rFonts w:eastAsia="Calibri" w:cs="Times New Roman"/>
                <w:sz w:val="28"/>
                <w:szCs w:val="28"/>
              </w:rPr>
              <w:t>а</w:t>
            </w:r>
            <w:r w:rsidRPr="005D59F9">
              <w:rPr>
                <w:rFonts w:eastAsia="Calibri" w:cs="Times New Roman"/>
                <w:sz w:val="28"/>
                <w:szCs w:val="28"/>
              </w:rPr>
              <w:t>ни</w:t>
            </w:r>
            <w:r>
              <w:rPr>
                <w:rFonts w:eastAsia="Calibri" w:cs="Times New Roman"/>
                <w:sz w:val="28"/>
                <w:szCs w:val="28"/>
              </w:rPr>
              <w:t>нова О.А. З</w:t>
            </w:r>
            <w:r w:rsidRPr="005D59F9">
              <w:rPr>
                <w:rFonts w:eastAsia="Calibri" w:cs="Times New Roman"/>
                <w:sz w:val="28"/>
                <w:szCs w:val="28"/>
              </w:rPr>
              <w:t xml:space="preserve">ам. директора </w:t>
            </w:r>
            <w:r>
              <w:rPr>
                <w:rFonts w:eastAsia="Calibri" w:cs="Times New Roman"/>
                <w:sz w:val="28"/>
                <w:szCs w:val="28"/>
              </w:rPr>
              <w:t>Черных В.С.</w:t>
            </w:r>
          </w:p>
          <w:p w:rsidR="00C6159A" w:rsidRPr="005D59F9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</w:t>
            </w:r>
            <w:r w:rsidRPr="005D59F9">
              <w:rPr>
                <w:rFonts w:eastAsia="Calibri" w:cs="Times New Roman"/>
                <w:sz w:val="28"/>
                <w:szCs w:val="28"/>
              </w:rPr>
              <w:t>л</w:t>
            </w: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.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р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>уководит</w:t>
            </w:r>
            <w:r w:rsidRPr="005D59F9">
              <w:rPr>
                <w:rFonts w:eastAsia="Calibri" w:cs="Times New Roman"/>
                <w:sz w:val="28"/>
                <w:szCs w:val="28"/>
              </w:rPr>
              <w:t>е</w:t>
            </w:r>
            <w:r w:rsidRPr="005D59F9">
              <w:rPr>
                <w:rFonts w:eastAsia="Calibri" w:cs="Times New Roman"/>
                <w:sz w:val="28"/>
                <w:szCs w:val="28"/>
              </w:rPr>
              <w:t>ли</w:t>
            </w:r>
          </w:p>
        </w:tc>
      </w:tr>
      <w:tr w:rsidR="00C6159A" w:rsidRPr="005D59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gridSpan w:val="3"/>
          </w:tcPr>
          <w:p w:rsidR="00C6159A" w:rsidRPr="005D59F9" w:rsidRDefault="00C6159A">
            <w:pPr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D59F9">
              <w:rPr>
                <w:rFonts w:eastAsia="Calibri" w:cs="Times New Roman"/>
                <w:b/>
                <w:bCs/>
                <w:sz w:val="28"/>
                <w:szCs w:val="28"/>
                <w:lang w:val="en-US"/>
              </w:rPr>
              <w:t>VI</w:t>
            </w:r>
            <w:r w:rsidRPr="005D59F9">
              <w:rPr>
                <w:rFonts w:eastAsia="Calibri" w:cs="Times New Roman"/>
                <w:b/>
                <w:bCs/>
                <w:sz w:val="28"/>
                <w:szCs w:val="28"/>
              </w:rPr>
              <w:t>. Работа с родителями</w:t>
            </w:r>
          </w:p>
        </w:tc>
      </w:tr>
      <w:tr w:rsidR="00C6159A" w:rsidRPr="005D59F9" w:rsidTr="003553AD">
        <w:tblPrEx>
          <w:tblCellMar>
            <w:top w:w="0" w:type="dxa"/>
            <w:bottom w:w="0" w:type="dxa"/>
          </w:tblCellMar>
        </w:tblPrEx>
        <w:tc>
          <w:tcPr>
            <w:tcW w:w="6663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1. Познакомить родителей с инструкцией об экзаменах выпус</w:t>
            </w:r>
            <w:r w:rsidRPr="005D59F9">
              <w:rPr>
                <w:rFonts w:eastAsia="Calibri" w:cs="Times New Roman"/>
                <w:sz w:val="28"/>
                <w:szCs w:val="28"/>
              </w:rPr>
              <w:t>к</w:t>
            </w:r>
            <w:r w:rsidRPr="005D59F9">
              <w:rPr>
                <w:rFonts w:eastAsia="Calibri" w:cs="Times New Roman"/>
                <w:sz w:val="28"/>
                <w:szCs w:val="28"/>
              </w:rPr>
              <w:t>ников 9-х, 11-х классов.</w:t>
            </w:r>
          </w:p>
        </w:tc>
        <w:tc>
          <w:tcPr>
            <w:tcW w:w="1276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январь, март</w:t>
            </w:r>
          </w:p>
        </w:tc>
        <w:tc>
          <w:tcPr>
            <w:tcW w:w="2551" w:type="dxa"/>
          </w:tcPr>
          <w:p w:rsidR="00C6159A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</w:t>
            </w:r>
            <w:r w:rsidRPr="005D59F9">
              <w:rPr>
                <w:rFonts w:eastAsia="Calibri" w:cs="Times New Roman"/>
                <w:sz w:val="28"/>
                <w:szCs w:val="28"/>
              </w:rPr>
              <w:t>л</w:t>
            </w: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.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р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>у</w:t>
            </w:r>
            <w:r w:rsidRPr="005D59F9">
              <w:rPr>
                <w:rFonts w:eastAsia="Calibri" w:cs="Times New Roman"/>
                <w:sz w:val="28"/>
                <w:szCs w:val="28"/>
              </w:rPr>
              <w:t xml:space="preserve">ководители </w:t>
            </w:r>
          </w:p>
          <w:p w:rsidR="00C6159A" w:rsidRPr="005D59F9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 и 11 классов</w:t>
            </w:r>
          </w:p>
        </w:tc>
      </w:tr>
      <w:tr w:rsidR="00C6159A" w:rsidRPr="005D59F9" w:rsidTr="003553AD">
        <w:tblPrEx>
          <w:tblCellMar>
            <w:top w:w="0" w:type="dxa"/>
            <w:bottom w:w="0" w:type="dxa"/>
          </w:tblCellMar>
        </w:tblPrEx>
        <w:tc>
          <w:tcPr>
            <w:tcW w:w="6663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2. Провести классные итоговые родительские собр</w:t>
            </w:r>
            <w:r w:rsidRPr="005D59F9">
              <w:rPr>
                <w:rFonts w:eastAsia="Calibri" w:cs="Times New Roman"/>
                <w:sz w:val="28"/>
                <w:szCs w:val="28"/>
              </w:rPr>
              <w:t>а</w:t>
            </w:r>
            <w:r w:rsidRPr="005D59F9">
              <w:rPr>
                <w:rFonts w:eastAsia="Calibri" w:cs="Times New Roman"/>
                <w:sz w:val="28"/>
                <w:szCs w:val="28"/>
              </w:rPr>
              <w:t>ния "Итоги прошедшего года".</w:t>
            </w:r>
          </w:p>
        </w:tc>
        <w:tc>
          <w:tcPr>
            <w:tcW w:w="1276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м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>ай</w:t>
            </w:r>
          </w:p>
        </w:tc>
        <w:tc>
          <w:tcPr>
            <w:tcW w:w="2551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</w:t>
            </w:r>
            <w:r w:rsidRPr="005D59F9">
              <w:rPr>
                <w:rFonts w:eastAsia="Calibri" w:cs="Times New Roman"/>
                <w:sz w:val="28"/>
                <w:szCs w:val="28"/>
              </w:rPr>
              <w:t>л</w:t>
            </w: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.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р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>уководит</w:t>
            </w:r>
            <w:r w:rsidRPr="005D59F9">
              <w:rPr>
                <w:rFonts w:eastAsia="Calibri" w:cs="Times New Roman"/>
                <w:sz w:val="28"/>
                <w:szCs w:val="28"/>
              </w:rPr>
              <w:t>е</w:t>
            </w:r>
            <w:r w:rsidRPr="005D59F9">
              <w:rPr>
                <w:rFonts w:eastAsia="Calibri" w:cs="Times New Roman"/>
                <w:sz w:val="28"/>
                <w:szCs w:val="28"/>
              </w:rPr>
              <w:t>ли</w:t>
            </w:r>
          </w:p>
        </w:tc>
      </w:tr>
      <w:tr w:rsidR="00C6159A" w:rsidRPr="005D59F9" w:rsidTr="003553AD">
        <w:tblPrEx>
          <w:tblCellMar>
            <w:top w:w="0" w:type="dxa"/>
            <w:bottom w:w="0" w:type="dxa"/>
          </w:tblCellMar>
        </w:tblPrEx>
        <w:tc>
          <w:tcPr>
            <w:tcW w:w="6663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 xml:space="preserve">3. Провести индивидуальные беседы с родителями, чьи дети </w:t>
            </w: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исп</w:t>
            </w:r>
            <w:r w:rsidRPr="005D59F9">
              <w:rPr>
                <w:rFonts w:eastAsia="Calibri" w:cs="Times New Roman"/>
                <w:sz w:val="28"/>
                <w:szCs w:val="28"/>
              </w:rPr>
              <w:t>ы</w:t>
            </w:r>
            <w:r w:rsidRPr="005D59F9">
              <w:rPr>
                <w:rFonts w:eastAsia="Calibri" w:cs="Times New Roman"/>
                <w:sz w:val="28"/>
                <w:szCs w:val="28"/>
              </w:rPr>
              <w:t>тывают проблемы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 xml:space="preserve"> в обучении.</w:t>
            </w:r>
          </w:p>
        </w:tc>
        <w:tc>
          <w:tcPr>
            <w:tcW w:w="1276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в теч</w:t>
            </w:r>
            <w:r w:rsidRPr="005D59F9">
              <w:rPr>
                <w:rFonts w:eastAsia="Calibri" w:cs="Times New Roman"/>
                <w:sz w:val="28"/>
                <w:szCs w:val="28"/>
              </w:rPr>
              <w:t>е</w:t>
            </w:r>
            <w:r w:rsidRPr="005D59F9">
              <w:rPr>
                <w:rFonts w:eastAsia="Calibri" w:cs="Times New Roman"/>
                <w:sz w:val="28"/>
                <w:szCs w:val="28"/>
              </w:rPr>
              <w:t xml:space="preserve">ние </w:t>
            </w:r>
            <w:r w:rsidRPr="005D59F9">
              <w:rPr>
                <w:rFonts w:eastAsia="Calibri" w:cs="Times New Roman"/>
                <w:sz w:val="28"/>
                <w:szCs w:val="28"/>
              </w:rPr>
              <w:lastRenderedPageBreak/>
              <w:t>г</w:t>
            </w:r>
            <w:r w:rsidRPr="005D59F9">
              <w:rPr>
                <w:rFonts w:eastAsia="Calibri" w:cs="Times New Roman"/>
                <w:sz w:val="28"/>
                <w:szCs w:val="28"/>
              </w:rPr>
              <w:t>о</w:t>
            </w:r>
            <w:r w:rsidRPr="005D59F9">
              <w:rPr>
                <w:rFonts w:eastAsia="Calibri" w:cs="Times New Roman"/>
                <w:sz w:val="28"/>
                <w:szCs w:val="28"/>
              </w:rPr>
              <w:t>да</w:t>
            </w:r>
          </w:p>
        </w:tc>
        <w:tc>
          <w:tcPr>
            <w:tcW w:w="2551" w:type="dxa"/>
          </w:tcPr>
          <w:p w:rsidR="00C6159A" w:rsidRPr="005D59F9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К</w:t>
            </w:r>
            <w:r w:rsidRPr="005D59F9">
              <w:rPr>
                <w:rFonts w:eastAsia="Calibri" w:cs="Times New Roman"/>
                <w:sz w:val="28"/>
                <w:szCs w:val="28"/>
              </w:rPr>
              <w:t>л</w:t>
            </w: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.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р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>уководит</w:t>
            </w:r>
            <w:r w:rsidRPr="005D59F9">
              <w:rPr>
                <w:rFonts w:eastAsia="Calibri" w:cs="Times New Roman"/>
                <w:sz w:val="28"/>
                <w:szCs w:val="28"/>
              </w:rPr>
              <w:t>е</w:t>
            </w:r>
            <w:r>
              <w:rPr>
                <w:rFonts w:eastAsia="Calibri" w:cs="Times New Roman"/>
                <w:sz w:val="28"/>
                <w:szCs w:val="28"/>
              </w:rPr>
              <w:t>ли</w:t>
            </w:r>
            <w:r w:rsidRPr="005D59F9"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</w:rPr>
              <w:t>У</w:t>
            </w:r>
            <w:r w:rsidRPr="005D59F9">
              <w:rPr>
                <w:rFonts w:eastAsia="Calibri" w:cs="Times New Roman"/>
                <w:sz w:val="28"/>
                <w:szCs w:val="28"/>
              </w:rPr>
              <w:t>чителя</w:t>
            </w:r>
            <w:r>
              <w:rPr>
                <w:rFonts w:eastAsia="Calibri" w:cs="Times New Roman"/>
                <w:sz w:val="28"/>
                <w:szCs w:val="28"/>
              </w:rPr>
              <w:t>-</w:t>
            </w:r>
            <w:r w:rsidRPr="005D59F9">
              <w:rPr>
                <w:rFonts w:eastAsia="Calibri" w:cs="Times New Roman"/>
                <w:sz w:val="28"/>
                <w:szCs w:val="28"/>
              </w:rPr>
              <w:lastRenderedPageBreak/>
              <w:t>предме</w:t>
            </w:r>
            <w:r w:rsidRPr="005D59F9">
              <w:rPr>
                <w:rFonts w:eastAsia="Calibri" w:cs="Times New Roman"/>
                <w:sz w:val="28"/>
                <w:szCs w:val="28"/>
              </w:rPr>
              <w:t>т</w:t>
            </w:r>
            <w:r w:rsidRPr="005D59F9">
              <w:rPr>
                <w:rFonts w:eastAsia="Calibri" w:cs="Times New Roman"/>
                <w:sz w:val="28"/>
                <w:szCs w:val="28"/>
              </w:rPr>
              <w:t>ники</w:t>
            </w:r>
          </w:p>
        </w:tc>
      </w:tr>
      <w:tr w:rsidR="00C6159A" w:rsidRPr="005D59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gridSpan w:val="3"/>
          </w:tcPr>
          <w:p w:rsidR="00C6159A" w:rsidRPr="005D59F9" w:rsidRDefault="00C6159A">
            <w:pPr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D59F9">
              <w:rPr>
                <w:rFonts w:eastAsia="Calibri" w:cs="Times New Roman"/>
                <w:b/>
                <w:bCs/>
                <w:sz w:val="28"/>
                <w:szCs w:val="28"/>
                <w:lang w:val="en-US"/>
              </w:rPr>
              <w:lastRenderedPageBreak/>
              <w:t>VII</w:t>
            </w:r>
            <w:r w:rsidRPr="005D59F9">
              <w:rPr>
                <w:rFonts w:eastAsia="Calibri" w:cs="Times New Roman"/>
                <w:b/>
                <w:bCs/>
                <w:sz w:val="28"/>
                <w:szCs w:val="28"/>
              </w:rPr>
              <w:t>. Административно-хозяйственная деятельность</w:t>
            </w:r>
          </w:p>
        </w:tc>
      </w:tr>
      <w:tr w:rsidR="00C6159A" w:rsidRPr="005D59F9" w:rsidTr="003553AD">
        <w:tblPrEx>
          <w:tblCellMar>
            <w:top w:w="0" w:type="dxa"/>
            <w:bottom w:w="0" w:type="dxa"/>
          </w:tblCellMar>
        </w:tblPrEx>
        <w:tc>
          <w:tcPr>
            <w:tcW w:w="6663" w:type="dxa"/>
          </w:tcPr>
          <w:p w:rsidR="00C6159A" w:rsidRPr="005D59F9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1. Провести смотр кабинетов и проанализировать с</w:t>
            </w:r>
            <w:r w:rsidRPr="005D59F9">
              <w:rPr>
                <w:rFonts w:eastAsia="Calibri" w:cs="Times New Roman"/>
                <w:sz w:val="28"/>
                <w:szCs w:val="28"/>
              </w:rPr>
              <w:t>о</w:t>
            </w:r>
            <w:r w:rsidRPr="005D59F9">
              <w:rPr>
                <w:rFonts w:eastAsia="Calibri" w:cs="Times New Roman"/>
                <w:sz w:val="28"/>
                <w:szCs w:val="28"/>
              </w:rPr>
              <w:t>хранность школьного имущества, необходимость  ремонта.</w:t>
            </w:r>
          </w:p>
        </w:tc>
        <w:tc>
          <w:tcPr>
            <w:tcW w:w="1276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А</w:t>
            </w:r>
            <w:r w:rsidRPr="005D59F9">
              <w:rPr>
                <w:rFonts w:eastAsia="Calibri" w:cs="Times New Roman"/>
                <w:sz w:val="28"/>
                <w:szCs w:val="28"/>
              </w:rPr>
              <w:t>дминистр</w:t>
            </w:r>
            <w:r w:rsidRPr="005D59F9">
              <w:rPr>
                <w:rFonts w:eastAsia="Calibri" w:cs="Times New Roman"/>
                <w:sz w:val="28"/>
                <w:szCs w:val="28"/>
              </w:rPr>
              <w:t>а</w:t>
            </w:r>
            <w:r w:rsidRPr="005D59F9">
              <w:rPr>
                <w:rFonts w:eastAsia="Calibri" w:cs="Times New Roman"/>
                <w:sz w:val="28"/>
                <w:szCs w:val="28"/>
              </w:rPr>
              <w:t>ция</w:t>
            </w:r>
          </w:p>
        </w:tc>
      </w:tr>
      <w:tr w:rsidR="00C6159A" w:rsidRPr="005D59F9" w:rsidTr="003553AD">
        <w:tblPrEx>
          <w:tblCellMar>
            <w:top w:w="0" w:type="dxa"/>
            <w:bottom w:w="0" w:type="dxa"/>
          </w:tblCellMar>
        </w:tblPrEx>
        <w:tc>
          <w:tcPr>
            <w:tcW w:w="6663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2. Ремонт кабинетов к новому учебному году.</w:t>
            </w:r>
          </w:p>
        </w:tc>
        <w:tc>
          <w:tcPr>
            <w:tcW w:w="1276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май-август</w:t>
            </w:r>
          </w:p>
        </w:tc>
        <w:tc>
          <w:tcPr>
            <w:tcW w:w="2551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</w:t>
            </w:r>
            <w:r w:rsidRPr="005D59F9">
              <w:rPr>
                <w:rFonts w:eastAsia="Calibri" w:cs="Times New Roman"/>
                <w:sz w:val="28"/>
                <w:szCs w:val="28"/>
              </w:rPr>
              <w:t>ав. кабинетами</w:t>
            </w:r>
          </w:p>
        </w:tc>
      </w:tr>
      <w:tr w:rsidR="00C6159A" w:rsidRPr="005D59F9" w:rsidTr="003553AD">
        <w:tblPrEx>
          <w:tblCellMar>
            <w:top w:w="0" w:type="dxa"/>
            <w:bottom w:w="0" w:type="dxa"/>
          </w:tblCellMar>
        </w:tblPrEx>
        <w:tc>
          <w:tcPr>
            <w:tcW w:w="6663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3. Проверка сохранности наглядных пособий и ТСО.</w:t>
            </w:r>
          </w:p>
        </w:tc>
        <w:tc>
          <w:tcPr>
            <w:tcW w:w="1276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А</w:t>
            </w:r>
            <w:r w:rsidRPr="005D59F9">
              <w:rPr>
                <w:rFonts w:eastAsia="Calibri" w:cs="Times New Roman"/>
                <w:sz w:val="28"/>
                <w:szCs w:val="28"/>
              </w:rPr>
              <w:t>дминистр</w:t>
            </w:r>
            <w:r w:rsidRPr="005D59F9">
              <w:rPr>
                <w:rFonts w:eastAsia="Calibri" w:cs="Times New Roman"/>
                <w:sz w:val="28"/>
                <w:szCs w:val="28"/>
              </w:rPr>
              <w:t>а</w:t>
            </w:r>
            <w:r w:rsidRPr="005D59F9">
              <w:rPr>
                <w:rFonts w:eastAsia="Calibri" w:cs="Times New Roman"/>
                <w:sz w:val="28"/>
                <w:szCs w:val="28"/>
              </w:rPr>
              <w:t xml:space="preserve">ция </w:t>
            </w:r>
          </w:p>
        </w:tc>
      </w:tr>
      <w:tr w:rsidR="00C6159A" w:rsidRPr="005D59F9" w:rsidTr="003553AD">
        <w:tblPrEx>
          <w:tblCellMar>
            <w:top w:w="0" w:type="dxa"/>
            <w:bottom w:w="0" w:type="dxa"/>
          </w:tblCellMar>
        </w:tblPrEx>
        <w:tc>
          <w:tcPr>
            <w:tcW w:w="6663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4. Провести инструктаж о сохранности и ремонте учебников, сдачи их в библиотеку.</w:t>
            </w:r>
          </w:p>
        </w:tc>
        <w:tc>
          <w:tcPr>
            <w:tcW w:w="1276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C6159A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</w:t>
            </w:r>
            <w:r w:rsidRPr="005D59F9">
              <w:rPr>
                <w:rFonts w:eastAsia="Calibri" w:cs="Times New Roman"/>
                <w:sz w:val="28"/>
                <w:szCs w:val="28"/>
              </w:rPr>
              <w:t>л</w:t>
            </w: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.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р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>уководит</w:t>
            </w:r>
            <w:r w:rsidRPr="005D59F9">
              <w:rPr>
                <w:rFonts w:eastAsia="Calibri" w:cs="Times New Roman"/>
                <w:sz w:val="28"/>
                <w:szCs w:val="28"/>
              </w:rPr>
              <w:t>е</w:t>
            </w:r>
            <w:r w:rsidRPr="005D59F9">
              <w:rPr>
                <w:rFonts w:eastAsia="Calibri" w:cs="Times New Roman"/>
                <w:sz w:val="28"/>
                <w:szCs w:val="28"/>
              </w:rPr>
              <w:t>ли</w:t>
            </w:r>
            <w:r>
              <w:rPr>
                <w:rFonts w:eastAsia="Calibri" w:cs="Times New Roman"/>
                <w:sz w:val="28"/>
                <w:szCs w:val="28"/>
              </w:rPr>
              <w:t xml:space="preserve"> Б</w:t>
            </w:r>
            <w:r w:rsidRPr="005D59F9">
              <w:rPr>
                <w:rFonts w:eastAsia="Calibri" w:cs="Times New Roman"/>
                <w:sz w:val="28"/>
                <w:szCs w:val="28"/>
              </w:rPr>
              <w:t>иблиотекарь</w:t>
            </w:r>
          </w:p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Зв</w:t>
            </w:r>
            <w:r w:rsidRPr="005D59F9">
              <w:rPr>
                <w:rFonts w:eastAsia="Calibri" w:cs="Times New Roman"/>
                <w:sz w:val="28"/>
                <w:szCs w:val="28"/>
              </w:rPr>
              <w:t>я</w:t>
            </w:r>
            <w:r w:rsidRPr="005D59F9">
              <w:rPr>
                <w:rFonts w:eastAsia="Calibri" w:cs="Times New Roman"/>
                <w:sz w:val="28"/>
                <w:szCs w:val="28"/>
              </w:rPr>
              <w:t>гина М.В.</w:t>
            </w:r>
          </w:p>
        </w:tc>
      </w:tr>
      <w:tr w:rsidR="00C6159A" w:rsidRPr="005D59F9" w:rsidTr="003553AD">
        <w:tblPrEx>
          <w:tblCellMar>
            <w:top w:w="0" w:type="dxa"/>
            <w:bottom w:w="0" w:type="dxa"/>
          </w:tblCellMar>
        </w:tblPrEx>
        <w:tc>
          <w:tcPr>
            <w:tcW w:w="6663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5D59F9">
              <w:rPr>
                <w:rFonts w:eastAsia="Calibri" w:cs="Times New Roman"/>
                <w:sz w:val="28"/>
                <w:szCs w:val="28"/>
              </w:rPr>
              <w:t>5. Предварительное комплектование на новый уче</w:t>
            </w:r>
            <w:r w:rsidRPr="005D59F9">
              <w:rPr>
                <w:rFonts w:eastAsia="Calibri" w:cs="Times New Roman"/>
                <w:sz w:val="28"/>
                <w:szCs w:val="28"/>
              </w:rPr>
              <w:t>б</w:t>
            </w:r>
            <w:r w:rsidRPr="005D59F9">
              <w:rPr>
                <w:rFonts w:eastAsia="Calibri" w:cs="Times New Roman"/>
                <w:sz w:val="28"/>
                <w:szCs w:val="28"/>
              </w:rPr>
              <w:t>ный год.</w:t>
            </w:r>
          </w:p>
        </w:tc>
        <w:tc>
          <w:tcPr>
            <w:tcW w:w="1276" w:type="dxa"/>
          </w:tcPr>
          <w:p w:rsidR="00C6159A" w:rsidRPr="005D59F9" w:rsidRDefault="00C6159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5D59F9">
              <w:rPr>
                <w:rFonts w:eastAsia="Calibri" w:cs="Times New Roman"/>
                <w:sz w:val="28"/>
                <w:szCs w:val="28"/>
              </w:rPr>
              <w:t>и</w:t>
            </w:r>
            <w:proofErr w:type="gramEnd"/>
            <w:r w:rsidRPr="005D59F9">
              <w:rPr>
                <w:rFonts w:eastAsia="Calibri" w:cs="Times New Roman"/>
                <w:sz w:val="28"/>
                <w:szCs w:val="28"/>
              </w:rPr>
              <w:t>юнь</w:t>
            </w:r>
          </w:p>
        </w:tc>
        <w:tc>
          <w:tcPr>
            <w:tcW w:w="2551" w:type="dxa"/>
          </w:tcPr>
          <w:p w:rsidR="00C6159A" w:rsidRPr="005D59F9" w:rsidRDefault="00C6159A" w:rsidP="003553AD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</w:t>
            </w:r>
            <w:r w:rsidRPr="005D59F9">
              <w:rPr>
                <w:rFonts w:eastAsia="Calibri" w:cs="Times New Roman"/>
                <w:sz w:val="28"/>
                <w:szCs w:val="28"/>
              </w:rPr>
              <w:t xml:space="preserve">иректор школы Ельчанинова О.А. </w:t>
            </w:r>
          </w:p>
        </w:tc>
      </w:tr>
    </w:tbl>
    <w:p w:rsidR="00C6159A" w:rsidRDefault="00C6159A">
      <w:pPr>
        <w:jc w:val="both"/>
        <w:rPr>
          <w:rFonts w:eastAsia="Calibri" w:cs="Times New Roman"/>
          <w:sz w:val="28"/>
          <w:szCs w:val="28"/>
        </w:rPr>
      </w:pPr>
    </w:p>
    <w:p w:rsidR="00A36F38" w:rsidRDefault="00A36F38">
      <w:pPr>
        <w:rPr>
          <w:rFonts w:eastAsia="Calibri" w:cs="Times New Roman"/>
          <w:sz w:val="28"/>
          <w:szCs w:val="28"/>
        </w:rPr>
        <w:sectPr w:rsidR="00A36F38" w:rsidSect="000830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159A" w:rsidRPr="00F41CE6" w:rsidRDefault="00C6159A" w:rsidP="003553AD">
      <w:pPr>
        <w:jc w:val="center"/>
        <w:outlineLvl w:val="5"/>
        <w:rPr>
          <w:rFonts w:eastAsia="Times New Roman" w:cs="Times New Roman"/>
          <w:b/>
          <w:bCs/>
          <w:szCs w:val="24"/>
          <w:lang w:eastAsia="ru-RU"/>
        </w:rPr>
      </w:pPr>
      <w:r w:rsidRPr="00F41CE6">
        <w:rPr>
          <w:rFonts w:eastAsia="Times New Roman" w:cs="Times New Roman"/>
          <w:b/>
          <w:bCs/>
          <w:szCs w:val="24"/>
          <w:lang w:eastAsia="ru-RU"/>
        </w:rPr>
        <w:lastRenderedPageBreak/>
        <w:t xml:space="preserve">ПЛАН ПОДГОТОВКИ И ПРОВЕДЕНИЯ </w:t>
      </w:r>
    </w:p>
    <w:p w:rsidR="00C6159A" w:rsidRPr="00F41CE6" w:rsidRDefault="00C6159A" w:rsidP="003553AD">
      <w:pPr>
        <w:jc w:val="center"/>
        <w:outlineLvl w:val="5"/>
        <w:rPr>
          <w:rFonts w:eastAsia="Times New Roman" w:cs="Times New Roman"/>
          <w:b/>
          <w:bCs/>
          <w:szCs w:val="24"/>
          <w:lang w:eastAsia="ru-RU"/>
        </w:rPr>
      </w:pPr>
      <w:r w:rsidRPr="00F41CE6">
        <w:rPr>
          <w:rFonts w:eastAsia="Times New Roman" w:cs="Times New Roman"/>
          <w:b/>
          <w:bCs/>
          <w:szCs w:val="24"/>
          <w:lang w:eastAsia="ru-RU"/>
        </w:rPr>
        <w:t>ГОСУДАРСТВЕННОЙ (ИТОГОВОЙ) АТТЕСТАЦИИ</w:t>
      </w:r>
    </w:p>
    <w:p w:rsidR="00C6159A" w:rsidRDefault="00C6159A" w:rsidP="003553AD">
      <w:pPr>
        <w:jc w:val="center"/>
        <w:outlineLvl w:val="5"/>
        <w:rPr>
          <w:rFonts w:eastAsia="Times New Roman" w:cs="Times New Roman"/>
          <w:b/>
          <w:bCs/>
          <w:szCs w:val="24"/>
          <w:lang w:eastAsia="ru-RU"/>
        </w:rPr>
      </w:pPr>
      <w:r w:rsidRPr="00F41CE6">
        <w:rPr>
          <w:rFonts w:eastAsia="Times New Roman" w:cs="Times New Roman"/>
          <w:b/>
          <w:bCs/>
          <w:szCs w:val="24"/>
          <w:lang w:eastAsia="ru-RU"/>
        </w:rPr>
        <w:t xml:space="preserve">УЧАЩИХСЯ </w:t>
      </w:r>
      <w:r w:rsidRPr="00F41CE6">
        <w:rPr>
          <w:rFonts w:eastAsia="Times New Roman" w:cs="Times New Roman"/>
          <w:b/>
          <w:bCs/>
          <w:szCs w:val="24"/>
          <w:lang w:val="en-US" w:eastAsia="ru-RU"/>
        </w:rPr>
        <w:t>IX</w:t>
      </w:r>
      <w:r w:rsidRPr="00F41CE6">
        <w:rPr>
          <w:rFonts w:eastAsia="Times New Roman" w:cs="Times New Roman"/>
          <w:b/>
          <w:bCs/>
          <w:szCs w:val="24"/>
          <w:lang w:eastAsia="ru-RU"/>
        </w:rPr>
        <w:t xml:space="preserve"> и </w:t>
      </w:r>
      <w:r w:rsidRPr="00F41CE6">
        <w:rPr>
          <w:rFonts w:eastAsia="Times New Roman" w:cs="Times New Roman"/>
          <w:b/>
          <w:bCs/>
          <w:szCs w:val="24"/>
          <w:lang w:val="en-US" w:eastAsia="ru-RU"/>
        </w:rPr>
        <w:t>XI</w:t>
      </w:r>
      <w:r w:rsidRPr="00F41CE6">
        <w:rPr>
          <w:rFonts w:eastAsia="Times New Roman" w:cs="Times New Roman"/>
          <w:b/>
          <w:bCs/>
          <w:szCs w:val="24"/>
          <w:lang w:eastAsia="ru-RU"/>
        </w:rPr>
        <w:t xml:space="preserve"> КЛАССОВ В 201</w:t>
      </w:r>
      <w:r>
        <w:rPr>
          <w:rFonts w:eastAsia="Times New Roman" w:cs="Times New Roman"/>
          <w:b/>
          <w:bCs/>
          <w:szCs w:val="24"/>
          <w:lang w:eastAsia="ru-RU"/>
        </w:rPr>
        <w:t>7</w:t>
      </w:r>
      <w:r w:rsidRPr="00F41CE6">
        <w:rPr>
          <w:rFonts w:eastAsia="Times New Roman" w:cs="Times New Roman"/>
          <w:b/>
          <w:bCs/>
          <w:szCs w:val="24"/>
          <w:lang w:eastAsia="ru-RU"/>
        </w:rPr>
        <w:t>/201</w:t>
      </w:r>
      <w:r>
        <w:rPr>
          <w:rFonts w:eastAsia="Times New Roman" w:cs="Times New Roman"/>
          <w:b/>
          <w:bCs/>
          <w:szCs w:val="24"/>
          <w:lang w:eastAsia="ru-RU"/>
        </w:rPr>
        <w:t>8</w:t>
      </w:r>
      <w:r w:rsidRPr="00F41CE6">
        <w:rPr>
          <w:rFonts w:eastAsia="Times New Roman" w:cs="Times New Roman"/>
          <w:b/>
          <w:bCs/>
          <w:szCs w:val="24"/>
          <w:lang w:eastAsia="ru-RU"/>
        </w:rPr>
        <w:t xml:space="preserve"> УЧЕБНОМ ГОДУ</w:t>
      </w:r>
    </w:p>
    <w:p w:rsidR="00C6159A" w:rsidRPr="00F41CE6" w:rsidRDefault="00C6159A" w:rsidP="003553AD">
      <w:pPr>
        <w:jc w:val="center"/>
        <w:outlineLvl w:val="5"/>
        <w:rPr>
          <w:rFonts w:eastAsia="Times New Roman" w:cs="Times New Roman"/>
          <w:b/>
          <w:bCs/>
          <w:szCs w:val="24"/>
          <w:lang w:eastAsia="ru-RU"/>
        </w:rPr>
      </w:pPr>
    </w:p>
    <w:tbl>
      <w:tblPr>
        <w:tblW w:w="15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5"/>
        <w:gridCol w:w="1627"/>
        <w:gridCol w:w="9086"/>
        <w:gridCol w:w="2461"/>
        <w:gridCol w:w="1933"/>
      </w:tblGrid>
      <w:tr w:rsidR="00C6159A" w:rsidRPr="00675726" w:rsidTr="003553AD">
        <w:trPr>
          <w:trHeight w:val="20"/>
        </w:trPr>
        <w:tc>
          <w:tcPr>
            <w:tcW w:w="735" w:type="dxa"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75726">
              <w:rPr>
                <w:rFonts w:eastAsia="Calibri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5726">
              <w:rPr>
                <w:rFonts w:eastAsia="Calibri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75726">
              <w:rPr>
                <w:rFonts w:eastAsia="Calibri" w:cs="Times New Roman"/>
                <w:b/>
                <w:sz w:val="28"/>
                <w:szCs w:val="28"/>
              </w:rPr>
              <w:t>/</w:t>
            </w:r>
            <w:proofErr w:type="spellStart"/>
            <w:r w:rsidRPr="00675726">
              <w:rPr>
                <w:rFonts w:eastAsia="Calibri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27" w:type="dxa"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75726">
              <w:rPr>
                <w:rFonts w:eastAsia="Calibri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9086" w:type="dxa"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75726">
              <w:rPr>
                <w:rFonts w:eastAsia="Calibri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61" w:type="dxa"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75726">
              <w:rPr>
                <w:rFonts w:eastAsia="Calibri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33" w:type="dxa"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75726">
              <w:rPr>
                <w:rFonts w:eastAsia="Calibri" w:cs="Times New Roman"/>
                <w:b/>
                <w:sz w:val="28"/>
                <w:szCs w:val="28"/>
              </w:rPr>
              <w:t>Итог</w:t>
            </w:r>
          </w:p>
        </w:tc>
      </w:tr>
      <w:tr w:rsidR="00C6159A" w:rsidRPr="00675726" w:rsidTr="003553AD">
        <w:trPr>
          <w:trHeight w:val="20"/>
        </w:trPr>
        <w:tc>
          <w:tcPr>
            <w:tcW w:w="735" w:type="dxa"/>
            <w:vMerge w:val="restart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627" w:type="dxa"/>
            <w:vMerge w:val="restart"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9086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Анализ</w:t>
            </w:r>
            <w:r w:rsidRPr="0067572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5726">
              <w:rPr>
                <w:rFonts w:eastAsia="Calibri" w:cs="Times New Roman"/>
                <w:sz w:val="28"/>
                <w:szCs w:val="28"/>
              </w:rPr>
              <w:t>итоговой аттестации выпускников 9, 11 классов, результатов ЕГЭ-201</w:t>
            </w:r>
            <w:r>
              <w:rPr>
                <w:rFonts w:eastAsia="Calibri" w:cs="Times New Roman"/>
                <w:sz w:val="28"/>
                <w:szCs w:val="28"/>
              </w:rPr>
              <w:t>7</w:t>
            </w:r>
            <w:r w:rsidRPr="00675726">
              <w:rPr>
                <w:rFonts w:eastAsia="Calibri" w:cs="Times New Roman"/>
                <w:sz w:val="28"/>
                <w:szCs w:val="28"/>
              </w:rPr>
              <w:t xml:space="preserve"> и поступления выпускников в вузы и </w:t>
            </w:r>
            <w:proofErr w:type="spellStart"/>
            <w:r w:rsidRPr="00675726">
              <w:rPr>
                <w:rFonts w:eastAsia="Calibri" w:cs="Times New Roman"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2461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Зам. директора по УВР Ивлев А.Н.</w:t>
            </w:r>
          </w:p>
        </w:tc>
        <w:tc>
          <w:tcPr>
            <w:tcW w:w="1933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Справка по результатам</w:t>
            </w:r>
          </w:p>
        </w:tc>
      </w:tr>
      <w:tr w:rsidR="00C6159A" w:rsidRPr="00675726" w:rsidTr="003553AD">
        <w:trPr>
          <w:trHeight w:val="20"/>
        </w:trPr>
        <w:tc>
          <w:tcPr>
            <w:tcW w:w="735" w:type="dxa"/>
            <w:vMerge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086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Планирование работы школы по подготовке к государственной (итоговой) аттестации учащихся.</w:t>
            </w:r>
          </w:p>
        </w:tc>
        <w:tc>
          <w:tcPr>
            <w:tcW w:w="2461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Директор школы Ельчанинова О.А.</w:t>
            </w:r>
          </w:p>
        </w:tc>
        <w:tc>
          <w:tcPr>
            <w:tcW w:w="1933" w:type="dxa"/>
          </w:tcPr>
          <w:p w:rsidR="00C6159A" w:rsidRPr="00675726" w:rsidRDefault="00C6159A" w:rsidP="003553AD">
            <w:pPr>
              <w:rPr>
                <w:rFonts w:eastAsia="Calibri" w:cs="Times New Roman"/>
                <w:i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План работы</w:t>
            </w:r>
          </w:p>
        </w:tc>
      </w:tr>
      <w:tr w:rsidR="00C6159A" w:rsidRPr="00675726" w:rsidTr="003553AD">
        <w:trPr>
          <w:trHeight w:val="20"/>
        </w:trPr>
        <w:tc>
          <w:tcPr>
            <w:tcW w:w="735" w:type="dxa"/>
            <w:vMerge w:val="restart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627" w:type="dxa"/>
            <w:vMerge w:val="restart"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Октябрь</w:t>
            </w:r>
          </w:p>
        </w:tc>
        <w:tc>
          <w:tcPr>
            <w:tcW w:w="9086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Подготовка списков  участников государственной (итоговой) аттестации для формирования электронной базы данных выпускников 9-го и 11-го классов</w:t>
            </w:r>
          </w:p>
        </w:tc>
        <w:tc>
          <w:tcPr>
            <w:tcW w:w="2461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Зам. директора по УВР Ивлев А.Н.</w:t>
            </w:r>
          </w:p>
        </w:tc>
        <w:tc>
          <w:tcPr>
            <w:tcW w:w="1933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 xml:space="preserve">На бумажных и электронных носителях  </w:t>
            </w:r>
          </w:p>
        </w:tc>
      </w:tr>
      <w:tr w:rsidR="00C6159A" w:rsidRPr="00675726" w:rsidTr="003553AD">
        <w:trPr>
          <w:trHeight w:val="20"/>
        </w:trPr>
        <w:tc>
          <w:tcPr>
            <w:tcW w:w="735" w:type="dxa"/>
            <w:vMerge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086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Формирование первичной  базы данных выпускников школы.</w:t>
            </w:r>
          </w:p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 xml:space="preserve">Внесение в базу данных предметов по выбору. </w:t>
            </w:r>
          </w:p>
        </w:tc>
        <w:tc>
          <w:tcPr>
            <w:tcW w:w="2461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Зам. директора по УВР Ивлев А.Н.</w:t>
            </w:r>
          </w:p>
        </w:tc>
        <w:tc>
          <w:tcPr>
            <w:tcW w:w="1933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 xml:space="preserve">База данных выпускников школы. </w:t>
            </w:r>
          </w:p>
        </w:tc>
      </w:tr>
      <w:tr w:rsidR="00C6159A" w:rsidRPr="00675726" w:rsidTr="003553AD">
        <w:trPr>
          <w:trHeight w:val="20"/>
        </w:trPr>
        <w:tc>
          <w:tcPr>
            <w:tcW w:w="735" w:type="dxa"/>
            <w:vMerge w:val="restart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627" w:type="dxa"/>
            <w:vMerge w:val="restart"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Ноябрь</w:t>
            </w:r>
          </w:p>
        </w:tc>
        <w:tc>
          <w:tcPr>
            <w:tcW w:w="9086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Проведение бесед с выпускниками 11 класса по вопросам:</w:t>
            </w:r>
          </w:p>
          <w:p w:rsidR="00C6159A" w:rsidRPr="00675726" w:rsidRDefault="00C6159A" w:rsidP="00C6159A">
            <w:pPr>
              <w:numPr>
                <w:ilvl w:val="0"/>
                <w:numId w:val="21"/>
              </w:num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цели, содержание и особенности подготовки и проведения государственной (итоговой) аттестации;</w:t>
            </w:r>
          </w:p>
          <w:p w:rsidR="00C6159A" w:rsidRPr="00675726" w:rsidRDefault="00C6159A" w:rsidP="00C6159A">
            <w:pPr>
              <w:numPr>
                <w:ilvl w:val="0"/>
                <w:numId w:val="21"/>
              </w:num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правила для участника единого государственного экзамена;</w:t>
            </w:r>
          </w:p>
          <w:p w:rsidR="00C6159A" w:rsidRPr="00675726" w:rsidRDefault="00C6159A" w:rsidP="00C6159A">
            <w:pPr>
              <w:numPr>
                <w:ilvl w:val="0"/>
                <w:numId w:val="21"/>
              </w:num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государственный выпускной экзамен – одна из форм итоговой аттестации учащихся;</w:t>
            </w:r>
          </w:p>
          <w:p w:rsidR="00C6159A" w:rsidRPr="00675726" w:rsidRDefault="00C6159A" w:rsidP="00C6159A">
            <w:pPr>
              <w:numPr>
                <w:ilvl w:val="0"/>
                <w:numId w:val="21"/>
              </w:num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знакомство с Порядком приёма граждан в государственные и муниципальные учреждения высшего профессионального образования и Порядком приёма граждан в государственные образовательные учреждения среднего профессионального образования;</w:t>
            </w:r>
          </w:p>
          <w:p w:rsidR="00C6159A" w:rsidRPr="00675726" w:rsidRDefault="00C6159A" w:rsidP="00C6159A">
            <w:pPr>
              <w:numPr>
                <w:ilvl w:val="0"/>
                <w:numId w:val="21"/>
              </w:num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оказание методической помощи учащимся и родителям в выборе предметов ЕГЭ для поступления в ВУЗ;</w:t>
            </w:r>
          </w:p>
          <w:p w:rsidR="00C6159A" w:rsidRPr="00675726" w:rsidRDefault="00C6159A" w:rsidP="00C6159A">
            <w:pPr>
              <w:numPr>
                <w:ilvl w:val="0"/>
                <w:numId w:val="21"/>
              </w:num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lastRenderedPageBreak/>
              <w:t xml:space="preserve">знакомство с инструкцией по проведению ЕГЭ </w:t>
            </w:r>
          </w:p>
          <w:p w:rsidR="00C6159A" w:rsidRPr="00675726" w:rsidRDefault="00C6159A" w:rsidP="00C6159A">
            <w:pPr>
              <w:numPr>
                <w:ilvl w:val="0"/>
                <w:numId w:val="21"/>
              </w:num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обучение заполнению бланков регистрации и регистрационных полей бланков ответов;</w:t>
            </w:r>
          </w:p>
          <w:p w:rsidR="00C6159A" w:rsidRPr="00675726" w:rsidRDefault="00C6159A" w:rsidP="00C6159A">
            <w:pPr>
              <w:numPr>
                <w:ilvl w:val="0"/>
                <w:numId w:val="21"/>
              </w:numPr>
              <w:rPr>
                <w:rFonts w:eastAsia="Calibri" w:cs="Times New Roman"/>
                <w:b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обучение технологии работы с бланками ответов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2461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675726">
              <w:rPr>
                <w:rFonts w:eastAsia="Calibri" w:cs="Times New Roman"/>
                <w:sz w:val="28"/>
                <w:szCs w:val="28"/>
              </w:rPr>
              <w:t>.</w:t>
            </w:r>
            <w:proofErr w:type="gramEnd"/>
            <w:r w:rsidRPr="00675726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gramStart"/>
            <w:r w:rsidRPr="00675726">
              <w:rPr>
                <w:rFonts w:eastAsia="Calibri" w:cs="Times New Roman"/>
                <w:sz w:val="28"/>
                <w:szCs w:val="28"/>
              </w:rPr>
              <w:t>р</w:t>
            </w:r>
            <w:proofErr w:type="gramEnd"/>
            <w:r w:rsidRPr="00675726">
              <w:rPr>
                <w:rFonts w:eastAsia="Calibri" w:cs="Times New Roman"/>
                <w:sz w:val="28"/>
                <w:szCs w:val="28"/>
              </w:rPr>
              <w:t xml:space="preserve">уководитель </w:t>
            </w:r>
            <w:r>
              <w:rPr>
                <w:rFonts w:eastAsia="Calibri" w:cs="Times New Roman"/>
                <w:sz w:val="28"/>
                <w:szCs w:val="28"/>
              </w:rPr>
              <w:t>Астахова Н. П.</w:t>
            </w:r>
          </w:p>
        </w:tc>
        <w:tc>
          <w:tcPr>
            <w:tcW w:w="1933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Листы ознакомления</w:t>
            </w:r>
          </w:p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Практические занятия</w:t>
            </w:r>
          </w:p>
        </w:tc>
      </w:tr>
      <w:tr w:rsidR="00C6159A" w:rsidRPr="00675726" w:rsidTr="003553AD">
        <w:trPr>
          <w:trHeight w:val="20"/>
        </w:trPr>
        <w:tc>
          <w:tcPr>
            <w:tcW w:w="735" w:type="dxa"/>
            <w:vMerge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086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Подбор документов, регламентирующих деятельность школы по проведению итоговой аттестации. Знакомство с ними учителей школы.</w:t>
            </w:r>
          </w:p>
        </w:tc>
        <w:tc>
          <w:tcPr>
            <w:tcW w:w="2461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Зам. директора по УВР Ивлев А.Н.</w:t>
            </w:r>
          </w:p>
        </w:tc>
        <w:tc>
          <w:tcPr>
            <w:tcW w:w="1933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Пакет документов</w:t>
            </w:r>
          </w:p>
        </w:tc>
      </w:tr>
      <w:tr w:rsidR="00C6159A" w:rsidRPr="00675726" w:rsidTr="003553AD">
        <w:trPr>
          <w:trHeight w:val="20"/>
        </w:trPr>
        <w:tc>
          <w:tcPr>
            <w:tcW w:w="735" w:type="dxa"/>
            <w:vMerge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086" w:type="dxa"/>
            <w:tcBorders>
              <w:bottom w:val="single" w:sz="4" w:space="0" w:color="auto"/>
            </w:tcBorders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Оформление стенда «Государственная итоговая аттестация», оформление стендов в кабинетах  «Готовимся к экзаменам».</w:t>
            </w:r>
          </w:p>
        </w:tc>
        <w:tc>
          <w:tcPr>
            <w:tcW w:w="2461" w:type="dxa"/>
            <w:tcBorders>
              <w:bottom w:val="single" w:sz="4" w:space="0" w:color="auto"/>
            </w:tcBorders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Зам. директора по УВР Ивлев А.Н., учителя-предметники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Стенд «Государственная итоговая аттестация»</w:t>
            </w:r>
          </w:p>
        </w:tc>
      </w:tr>
      <w:tr w:rsidR="00C6159A" w:rsidRPr="00675726" w:rsidTr="003553AD">
        <w:trPr>
          <w:trHeight w:val="20"/>
        </w:trPr>
        <w:tc>
          <w:tcPr>
            <w:tcW w:w="735" w:type="dxa"/>
            <w:vMerge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086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Пополнение библиотеки методической и информационной литературой по ЕГЭ-201</w:t>
            </w:r>
            <w:r>
              <w:rPr>
                <w:rFonts w:eastAsia="Calibri" w:cs="Times New Roman"/>
                <w:sz w:val="28"/>
                <w:szCs w:val="28"/>
              </w:rPr>
              <w:t>8</w:t>
            </w:r>
            <w:r w:rsidRPr="00675726"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 xml:space="preserve">Информирование выпускников об адресах </w:t>
            </w:r>
            <w:proofErr w:type="spellStart"/>
            <w:r w:rsidRPr="00675726">
              <w:rPr>
                <w:rFonts w:eastAsia="Calibri" w:cs="Times New Roman"/>
                <w:sz w:val="28"/>
                <w:szCs w:val="28"/>
              </w:rPr>
              <w:t>интернет-ресурсов</w:t>
            </w:r>
            <w:proofErr w:type="spellEnd"/>
            <w:r w:rsidRPr="00675726">
              <w:rPr>
                <w:rFonts w:eastAsia="Calibri" w:cs="Times New Roman"/>
                <w:sz w:val="28"/>
                <w:szCs w:val="28"/>
              </w:rPr>
              <w:t xml:space="preserve"> для получения информац</w:t>
            </w:r>
            <w:proofErr w:type="gramStart"/>
            <w:r w:rsidRPr="00675726">
              <w:rPr>
                <w:rFonts w:eastAsia="Calibri" w:cs="Times New Roman"/>
                <w:sz w:val="28"/>
                <w:szCs w:val="28"/>
              </w:rPr>
              <w:t>ии о Е</w:t>
            </w:r>
            <w:proofErr w:type="gramEnd"/>
            <w:r w:rsidRPr="00675726">
              <w:rPr>
                <w:rFonts w:eastAsia="Calibri" w:cs="Times New Roman"/>
                <w:sz w:val="28"/>
                <w:szCs w:val="28"/>
              </w:rPr>
              <w:t>ГЭ.</w:t>
            </w:r>
          </w:p>
        </w:tc>
        <w:tc>
          <w:tcPr>
            <w:tcW w:w="2461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Библиотекарь Звягина М.В., учитель информатики Ивлев А.Н.</w:t>
            </w:r>
          </w:p>
        </w:tc>
        <w:tc>
          <w:tcPr>
            <w:tcW w:w="1933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Библиотека литературы, информация</w:t>
            </w:r>
          </w:p>
        </w:tc>
      </w:tr>
      <w:tr w:rsidR="00C6159A" w:rsidRPr="00675726" w:rsidTr="003553AD">
        <w:trPr>
          <w:trHeight w:val="20"/>
        </w:trPr>
        <w:tc>
          <w:tcPr>
            <w:tcW w:w="735" w:type="dxa"/>
            <w:vMerge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086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Мониторинг учащихся по выбору предметов ГИА (ЕГЭ)</w:t>
            </w:r>
          </w:p>
        </w:tc>
        <w:tc>
          <w:tcPr>
            <w:tcW w:w="2461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Зам. директора по УВР Ивлев А.Н.</w:t>
            </w:r>
          </w:p>
        </w:tc>
        <w:tc>
          <w:tcPr>
            <w:tcW w:w="1933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 xml:space="preserve">Списки </w:t>
            </w:r>
          </w:p>
        </w:tc>
      </w:tr>
      <w:tr w:rsidR="00C6159A" w:rsidRPr="00675726" w:rsidTr="003553AD">
        <w:trPr>
          <w:trHeight w:val="20"/>
        </w:trPr>
        <w:tc>
          <w:tcPr>
            <w:tcW w:w="735" w:type="dxa"/>
            <w:vMerge w:val="restart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1627" w:type="dxa"/>
            <w:vMerge w:val="restart"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Декабрь</w:t>
            </w:r>
          </w:p>
        </w:tc>
        <w:tc>
          <w:tcPr>
            <w:tcW w:w="9086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Работа учителей-предметников по подготовке выпускников к ЕГЭ:</w:t>
            </w:r>
          </w:p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- работа с контрольно-измерительными материалами;</w:t>
            </w:r>
          </w:p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- обучение заполнения бланков ответов;</w:t>
            </w:r>
          </w:p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- выбор оптимальной стратегии выполнения заданий ЕГЭ.</w:t>
            </w:r>
          </w:p>
        </w:tc>
        <w:tc>
          <w:tcPr>
            <w:tcW w:w="2461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 xml:space="preserve">Учителя-предметники Золотарева Е.И., </w:t>
            </w:r>
            <w:r>
              <w:rPr>
                <w:rFonts w:eastAsia="Calibri" w:cs="Times New Roman"/>
                <w:sz w:val="28"/>
                <w:szCs w:val="28"/>
              </w:rPr>
              <w:t>Ельчанинова О. А. Астахова Н. П.</w:t>
            </w:r>
          </w:p>
        </w:tc>
        <w:tc>
          <w:tcPr>
            <w:tcW w:w="1933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Беседы</w:t>
            </w:r>
          </w:p>
        </w:tc>
      </w:tr>
      <w:tr w:rsidR="00C6159A" w:rsidRPr="00675726" w:rsidTr="003553AD">
        <w:trPr>
          <w:trHeight w:val="20"/>
        </w:trPr>
        <w:tc>
          <w:tcPr>
            <w:tcW w:w="735" w:type="dxa"/>
            <w:vMerge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086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 xml:space="preserve">Репетиционные контрольные работы (по </w:t>
            </w:r>
            <w:proofErr w:type="spellStart"/>
            <w:r w:rsidRPr="00675726">
              <w:rPr>
                <w:rFonts w:eastAsia="Calibri" w:cs="Times New Roman"/>
                <w:sz w:val="28"/>
                <w:szCs w:val="28"/>
              </w:rPr>
              <w:t>КИМам</w:t>
            </w:r>
            <w:proofErr w:type="spellEnd"/>
            <w:r w:rsidRPr="00675726">
              <w:rPr>
                <w:rFonts w:eastAsia="Calibri" w:cs="Times New Roman"/>
                <w:sz w:val="28"/>
                <w:szCs w:val="28"/>
              </w:rPr>
              <w:t>) по русскому языку и математике в 9 и 11 классе. Анализ проведенных работ. Меры по ликвидации обнаруженных недочетов.</w:t>
            </w:r>
          </w:p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Зам. директора по УВР Ивлев А.Н.</w:t>
            </w:r>
          </w:p>
        </w:tc>
        <w:tc>
          <w:tcPr>
            <w:tcW w:w="1933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Справка</w:t>
            </w:r>
          </w:p>
        </w:tc>
      </w:tr>
      <w:tr w:rsidR="00C6159A" w:rsidRPr="00675726" w:rsidTr="003553AD">
        <w:trPr>
          <w:trHeight w:val="20"/>
        </w:trPr>
        <w:tc>
          <w:tcPr>
            <w:tcW w:w="735" w:type="dxa"/>
            <w:vMerge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086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Заседания методических объединений  «Система подготовки к ЕГЭ и</w:t>
            </w:r>
            <w:r>
              <w:rPr>
                <w:rFonts w:eastAsia="Calibri" w:cs="Times New Roman"/>
                <w:sz w:val="28"/>
                <w:szCs w:val="28"/>
              </w:rPr>
              <w:t xml:space="preserve"> ОГЭ</w:t>
            </w:r>
            <w:r w:rsidRPr="00675726">
              <w:rPr>
                <w:rFonts w:eastAsia="Calibri" w:cs="Times New Roman"/>
                <w:sz w:val="28"/>
                <w:szCs w:val="28"/>
              </w:rPr>
              <w:t>»</w:t>
            </w:r>
          </w:p>
        </w:tc>
        <w:tc>
          <w:tcPr>
            <w:tcW w:w="2461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1933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Протокол заседаний</w:t>
            </w:r>
          </w:p>
        </w:tc>
      </w:tr>
      <w:tr w:rsidR="00C6159A" w:rsidRPr="00675726" w:rsidTr="003553AD">
        <w:trPr>
          <w:trHeight w:val="20"/>
        </w:trPr>
        <w:tc>
          <w:tcPr>
            <w:tcW w:w="735" w:type="dxa"/>
            <w:vMerge w:val="restart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27" w:type="dxa"/>
            <w:vMerge w:val="restart"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Январь</w:t>
            </w:r>
          </w:p>
        </w:tc>
        <w:tc>
          <w:tcPr>
            <w:tcW w:w="9086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Проведение собрания выпускников 11 класса и их родителей:</w:t>
            </w:r>
          </w:p>
          <w:p w:rsidR="00C6159A" w:rsidRPr="00675726" w:rsidRDefault="00C6159A" w:rsidP="00C6159A">
            <w:pPr>
              <w:numPr>
                <w:ilvl w:val="0"/>
                <w:numId w:val="22"/>
              </w:num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о проведении государственной (итоговой) аттестации, ЕГЭ – 201</w:t>
            </w:r>
            <w:r>
              <w:rPr>
                <w:rFonts w:eastAsia="Calibri" w:cs="Times New Roman"/>
                <w:sz w:val="28"/>
                <w:szCs w:val="28"/>
              </w:rPr>
              <w:t>8</w:t>
            </w:r>
            <w:r w:rsidRPr="00675726">
              <w:rPr>
                <w:rFonts w:eastAsia="Calibri" w:cs="Times New Roman"/>
                <w:sz w:val="28"/>
                <w:szCs w:val="28"/>
              </w:rPr>
              <w:t>;</w:t>
            </w:r>
          </w:p>
          <w:p w:rsidR="00C6159A" w:rsidRPr="00675726" w:rsidRDefault="00C6159A" w:rsidP="00C6159A">
            <w:pPr>
              <w:numPr>
                <w:ilvl w:val="0"/>
                <w:numId w:val="22"/>
              </w:num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знакомство с «Правилами для участников ЕГЭ»;</w:t>
            </w:r>
          </w:p>
          <w:p w:rsidR="00C6159A" w:rsidRPr="00675726" w:rsidRDefault="00C6159A" w:rsidP="00C6159A">
            <w:pPr>
              <w:numPr>
                <w:ilvl w:val="0"/>
                <w:numId w:val="22"/>
              </w:num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знакомство с «Положением о проведении ЕГЭ», формой свидетельства о результатах сдачи ЕГЭ;</w:t>
            </w:r>
          </w:p>
          <w:p w:rsidR="00C6159A" w:rsidRPr="00675726" w:rsidRDefault="00C6159A" w:rsidP="00C6159A">
            <w:pPr>
              <w:numPr>
                <w:ilvl w:val="0"/>
                <w:numId w:val="22"/>
              </w:num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знакомство с Порядком проведения государственного выпускного экзамена;</w:t>
            </w:r>
          </w:p>
          <w:p w:rsidR="00C6159A" w:rsidRPr="00675726" w:rsidRDefault="00C6159A" w:rsidP="00C6159A">
            <w:pPr>
              <w:numPr>
                <w:ilvl w:val="0"/>
                <w:numId w:val="22"/>
              </w:num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информирование о результатах проведения ЕГЭ– 201</w:t>
            </w:r>
            <w:r>
              <w:rPr>
                <w:rFonts w:eastAsia="Calibri" w:cs="Times New Roman"/>
                <w:sz w:val="28"/>
                <w:szCs w:val="28"/>
              </w:rPr>
              <w:t>7</w:t>
            </w:r>
            <w:r w:rsidRPr="00675726"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2461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Кл</w:t>
            </w:r>
            <w:proofErr w:type="gramStart"/>
            <w:r w:rsidRPr="00675726">
              <w:rPr>
                <w:rFonts w:eastAsia="Calibri" w:cs="Times New Roman"/>
                <w:sz w:val="28"/>
                <w:szCs w:val="28"/>
              </w:rPr>
              <w:t>.</w:t>
            </w:r>
            <w:proofErr w:type="gramEnd"/>
            <w:r w:rsidRPr="00675726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gramStart"/>
            <w:r w:rsidRPr="00675726">
              <w:rPr>
                <w:rFonts w:eastAsia="Calibri" w:cs="Times New Roman"/>
                <w:sz w:val="28"/>
                <w:szCs w:val="28"/>
              </w:rPr>
              <w:t>р</w:t>
            </w:r>
            <w:proofErr w:type="gramEnd"/>
            <w:r w:rsidRPr="00675726">
              <w:rPr>
                <w:rFonts w:eastAsia="Calibri" w:cs="Times New Roman"/>
                <w:sz w:val="28"/>
                <w:szCs w:val="28"/>
              </w:rPr>
              <w:t xml:space="preserve">уководитель  </w:t>
            </w:r>
            <w:r>
              <w:rPr>
                <w:rFonts w:eastAsia="Calibri" w:cs="Times New Roman"/>
                <w:sz w:val="28"/>
                <w:szCs w:val="28"/>
              </w:rPr>
              <w:t>Астахова Н. П.</w:t>
            </w:r>
          </w:p>
        </w:tc>
        <w:tc>
          <w:tcPr>
            <w:tcW w:w="1933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Протокол родительского собрания</w:t>
            </w:r>
          </w:p>
          <w:p w:rsidR="00C6159A" w:rsidRPr="00675726" w:rsidRDefault="00C6159A" w:rsidP="003553AD">
            <w:pPr>
              <w:rPr>
                <w:rFonts w:eastAsia="Calibri" w:cs="Times New Roman"/>
                <w:i/>
                <w:sz w:val="28"/>
                <w:szCs w:val="28"/>
              </w:rPr>
            </w:pPr>
          </w:p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6159A" w:rsidRPr="00675726" w:rsidTr="003553AD">
        <w:trPr>
          <w:trHeight w:val="20"/>
        </w:trPr>
        <w:tc>
          <w:tcPr>
            <w:tcW w:w="735" w:type="dxa"/>
            <w:vMerge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086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Родительское собрание  по изучению нормативных правовых документов, регламентирующих порядок проведения государственной (итоговой) аттест</w:t>
            </w:r>
            <w:r>
              <w:rPr>
                <w:rFonts w:eastAsia="Calibri" w:cs="Times New Roman"/>
                <w:sz w:val="28"/>
                <w:szCs w:val="28"/>
              </w:rPr>
              <w:t>ации выпускников 9 класса в 2018</w:t>
            </w:r>
            <w:r w:rsidRPr="00675726">
              <w:rPr>
                <w:rFonts w:eastAsia="Calibri" w:cs="Times New Roman"/>
                <w:sz w:val="28"/>
                <w:szCs w:val="28"/>
              </w:rPr>
              <w:t xml:space="preserve"> году.</w:t>
            </w:r>
          </w:p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Кл</w:t>
            </w:r>
            <w:proofErr w:type="gramStart"/>
            <w:r w:rsidRPr="00675726">
              <w:rPr>
                <w:rFonts w:eastAsia="Calibri" w:cs="Times New Roman"/>
                <w:sz w:val="28"/>
                <w:szCs w:val="28"/>
              </w:rPr>
              <w:t>.</w:t>
            </w:r>
            <w:proofErr w:type="gramEnd"/>
            <w:r w:rsidRPr="00675726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gramStart"/>
            <w:r w:rsidRPr="00675726">
              <w:rPr>
                <w:rFonts w:eastAsia="Calibri" w:cs="Times New Roman"/>
                <w:sz w:val="28"/>
                <w:szCs w:val="28"/>
              </w:rPr>
              <w:t>р</w:t>
            </w:r>
            <w:proofErr w:type="gramEnd"/>
            <w:r w:rsidRPr="00675726">
              <w:rPr>
                <w:rFonts w:eastAsia="Calibri" w:cs="Times New Roman"/>
                <w:sz w:val="28"/>
                <w:szCs w:val="28"/>
              </w:rPr>
              <w:t xml:space="preserve">уководитель </w:t>
            </w:r>
            <w:r>
              <w:rPr>
                <w:rFonts w:eastAsia="Calibri" w:cs="Times New Roman"/>
                <w:sz w:val="28"/>
                <w:szCs w:val="28"/>
              </w:rPr>
              <w:t>Платицына М. Д.</w:t>
            </w:r>
          </w:p>
        </w:tc>
        <w:tc>
          <w:tcPr>
            <w:tcW w:w="1933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Протокол собрания</w:t>
            </w:r>
          </w:p>
        </w:tc>
      </w:tr>
      <w:tr w:rsidR="00C6159A" w:rsidRPr="00675726" w:rsidTr="003553AD">
        <w:trPr>
          <w:trHeight w:val="20"/>
        </w:trPr>
        <w:tc>
          <w:tcPr>
            <w:tcW w:w="735" w:type="dxa"/>
            <w:vMerge w:val="restart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1627" w:type="dxa"/>
            <w:vMerge w:val="restart"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Февраль</w:t>
            </w:r>
          </w:p>
        </w:tc>
        <w:tc>
          <w:tcPr>
            <w:tcW w:w="9086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Подбор документов, регламентирующих деятельность школы по проведению итоговой аттестации. Знакомство с ними учителей школы.</w:t>
            </w:r>
          </w:p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Зам. директора по УВР Ивлев А.Н.</w:t>
            </w:r>
          </w:p>
        </w:tc>
        <w:tc>
          <w:tcPr>
            <w:tcW w:w="1933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Пакет документов</w:t>
            </w:r>
          </w:p>
        </w:tc>
      </w:tr>
      <w:tr w:rsidR="00C6159A" w:rsidRPr="00675726" w:rsidTr="003553AD">
        <w:trPr>
          <w:trHeight w:val="20"/>
        </w:trPr>
        <w:tc>
          <w:tcPr>
            <w:tcW w:w="735" w:type="dxa"/>
            <w:vMerge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086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Мониторинг учащихся по выбору предметов ГИА (ЕГЭ)</w:t>
            </w:r>
          </w:p>
        </w:tc>
        <w:tc>
          <w:tcPr>
            <w:tcW w:w="2461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Зам. директора по УВР Ивлев А.Н.</w:t>
            </w:r>
          </w:p>
        </w:tc>
        <w:tc>
          <w:tcPr>
            <w:tcW w:w="1933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Списки</w:t>
            </w:r>
          </w:p>
        </w:tc>
      </w:tr>
      <w:tr w:rsidR="00C6159A" w:rsidRPr="00675726" w:rsidTr="003553AD">
        <w:trPr>
          <w:trHeight w:val="20"/>
        </w:trPr>
        <w:tc>
          <w:tcPr>
            <w:tcW w:w="735" w:type="dxa"/>
            <w:vMerge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086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 xml:space="preserve">Репетиционные контрольные работы (по </w:t>
            </w:r>
            <w:proofErr w:type="spellStart"/>
            <w:r w:rsidRPr="00675726">
              <w:rPr>
                <w:rFonts w:eastAsia="Calibri" w:cs="Times New Roman"/>
                <w:sz w:val="28"/>
                <w:szCs w:val="28"/>
              </w:rPr>
              <w:t>КИМам</w:t>
            </w:r>
            <w:proofErr w:type="spellEnd"/>
            <w:r w:rsidRPr="00675726">
              <w:rPr>
                <w:rFonts w:eastAsia="Calibri" w:cs="Times New Roman"/>
                <w:sz w:val="28"/>
                <w:szCs w:val="28"/>
              </w:rPr>
              <w:t xml:space="preserve">) по математике и русскому языку в 9 и 11 классе. Анализ проведенных работ. </w:t>
            </w:r>
          </w:p>
        </w:tc>
        <w:tc>
          <w:tcPr>
            <w:tcW w:w="2461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Зам. директора по УВР Ивлев А.Н.</w:t>
            </w:r>
          </w:p>
        </w:tc>
        <w:tc>
          <w:tcPr>
            <w:tcW w:w="1933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Справка</w:t>
            </w:r>
          </w:p>
        </w:tc>
      </w:tr>
      <w:tr w:rsidR="00C6159A" w:rsidRPr="00675726" w:rsidTr="003553AD">
        <w:trPr>
          <w:trHeight w:val="20"/>
        </w:trPr>
        <w:tc>
          <w:tcPr>
            <w:tcW w:w="735" w:type="dxa"/>
            <w:vMerge w:val="restart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1627" w:type="dxa"/>
            <w:vMerge w:val="restart"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Март</w:t>
            </w:r>
          </w:p>
        </w:tc>
        <w:tc>
          <w:tcPr>
            <w:tcW w:w="9086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Повторные родительские собрания  по изучению нормативных правовых документов, регламентирующих порядок проведения государственной (итоговой) аттестации выпускников 9 и 11 класса.</w:t>
            </w:r>
          </w:p>
        </w:tc>
        <w:tc>
          <w:tcPr>
            <w:tcW w:w="2461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Кл</w:t>
            </w:r>
            <w:proofErr w:type="gramStart"/>
            <w:r w:rsidRPr="00675726">
              <w:rPr>
                <w:rFonts w:eastAsia="Calibri" w:cs="Times New Roman"/>
                <w:sz w:val="28"/>
                <w:szCs w:val="28"/>
              </w:rPr>
              <w:t>.</w:t>
            </w:r>
            <w:proofErr w:type="gramEnd"/>
            <w:r w:rsidRPr="00675726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gramStart"/>
            <w:r w:rsidRPr="00675726">
              <w:rPr>
                <w:rFonts w:eastAsia="Calibri" w:cs="Times New Roman"/>
                <w:sz w:val="28"/>
                <w:szCs w:val="28"/>
              </w:rPr>
              <w:t>р</w:t>
            </w:r>
            <w:proofErr w:type="gramEnd"/>
            <w:r w:rsidRPr="00675726">
              <w:rPr>
                <w:rFonts w:eastAsia="Calibri" w:cs="Times New Roman"/>
                <w:sz w:val="28"/>
                <w:szCs w:val="28"/>
              </w:rPr>
              <w:t xml:space="preserve">уководители </w:t>
            </w:r>
          </w:p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Астахова Н. П. Платицына М. Д.</w:t>
            </w:r>
          </w:p>
        </w:tc>
        <w:tc>
          <w:tcPr>
            <w:tcW w:w="1933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Протоколы собраний</w:t>
            </w:r>
          </w:p>
        </w:tc>
      </w:tr>
      <w:tr w:rsidR="00C6159A" w:rsidRPr="00675726" w:rsidTr="003553AD">
        <w:trPr>
          <w:trHeight w:val="20"/>
        </w:trPr>
        <w:tc>
          <w:tcPr>
            <w:tcW w:w="735" w:type="dxa"/>
            <w:vMerge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086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Совещание при директоре:</w:t>
            </w:r>
          </w:p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1.Новое в проведении государственной (итоговой) аттестации учащихся;</w:t>
            </w:r>
          </w:p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2. Подготовка учащихся 9 и 11 классов к итоговой аттестации</w:t>
            </w:r>
          </w:p>
        </w:tc>
        <w:tc>
          <w:tcPr>
            <w:tcW w:w="2461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Директор школы Ельчанинова О.А.</w:t>
            </w:r>
          </w:p>
        </w:tc>
        <w:tc>
          <w:tcPr>
            <w:tcW w:w="1933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Протокол совещания</w:t>
            </w:r>
          </w:p>
        </w:tc>
      </w:tr>
      <w:tr w:rsidR="00C6159A" w:rsidRPr="00675726" w:rsidTr="003553AD">
        <w:trPr>
          <w:trHeight w:val="20"/>
        </w:trPr>
        <w:tc>
          <w:tcPr>
            <w:tcW w:w="735" w:type="dxa"/>
            <w:vMerge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086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Планирование и проведение предэкзаменационного повторения по предметам.</w:t>
            </w:r>
          </w:p>
        </w:tc>
        <w:tc>
          <w:tcPr>
            <w:tcW w:w="2461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1933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Тематическое планирование по предметам,</w:t>
            </w:r>
          </w:p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lastRenderedPageBreak/>
              <w:t>записи в классных журналах</w:t>
            </w:r>
          </w:p>
        </w:tc>
      </w:tr>
      <w:tr w:rsidR="00C6159A" w:rsidRPr="00675726" w:rsidTr="003553AD">
        <w:trPr>
          <w:trHeight w:val="20"/>
        </w:trPr>
        <w:tc>
          <w:tcPr>
            <w:tcW w:w="735" w:type="dxa"/>
            <w:vMerge w:val="restart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627" w:type="dxa"/>
            <w:vMerge w:val="restart"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Апрель</w:t>
            </w:r>
          </w:p>
        </w:tc>
        <w:tc>
          <w:tcPr>
            <w:tcW w:w="9086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Репетиционные контрольные работы по русскому</w:t>
            </w:r>
            <w:r>
              <w:rPr>
                <w:rFonts w:eastAsia="Calibri" w:cs="Times New Roman"/>
                <w:sz w:val="28"/>
                <w:szCs w:val="28"/>
              </w:rPr>
              <w:t xml:space="preserve"> языку и математике в 11 классе. </w:t>
            </w:r>
            <w:r w:rsidRPr="00675726">
              <w:rPr>
                <w:rFonts w:eastAsia="Calibri" w:cs="Times New Roman"/>
                <w:sz w:val="28"/>
                <w:szCs w:val="28"/>
              </w:rPr>
              <w:t xml:space="preserve">Анализ проведенных работ. </w:t>
            </w:r>
          </w:p>
        </w:tc>
        <w:tc>
          <w:tcPr>
            <w:tcW w:w="2461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Зам. директора по УВР Ивлев А.Н.</w:t>
            </w:r>
          </w:p>
        </w:tc>
        <w:tc>
          <w:tcPr>
            <w:tcW w:w="1933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Отчет</w:t>
            </w:r>
          </w:p>
        </w:tc>
      </w:tr>
      <w:tr w:rsidR="00C6159A" w:rsidRPr="00675726" w:rsidTr="003553AD">
        <w:trPr>
          <w:trHeight w:val="20"/>
        </w:trPr>
        <w:tc>
          <w:tcPr>
            <w:tcW w:w="735" w:type="dxa"/>
            <w:vMerge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086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 xml:space="preserve">Репетиционные контрольные работы по русскому языку и математике в 9-х классах. Анализ проведенных работ. </w:t>
            </w:r>
          </w:p>
        </w:tc>
        <w:tc>
          <w:tcPr>
            <w:tcW w:w="2461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Зам. директора по УВР Ивлев А.Н.</w:t>
            </w:r>
          </w:p>
        </w:tc>
        <w:tc>
          <w:tcPr>
            <w:tcW w:w="1933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Справка</w:t>
            </w:r>
          </w:p>
        </w:tc>
      </w:tr>
      <w:tr w:rsidR="00C6159A" w:rsidRPr="00675726" w:rsidTr="003553AD">
        <w:trPr>
          <w:trHeight w:val="20"/>
        </w:trPr>
        <w:tc>
          <w:tcPr>
            <w:tcW w:w="735" w:type="dxa"/>
            <w:vMerge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086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Оформление документов на предоставление щадящего режима на итоговой аттестации по состоянию здоровья с целью соблюдения санитарно-гигиенических требований и норм по отношению к учащимся с ослабленным здоровьем.</w:t>
            </w:r>
          </w:p>
        </w:tc>
        <w:tc>
          <w:tcPr>
            <w:tcW w:w="2461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Зам. директора по УВР Ивлев А.Н.</w:t>
            </w:r>
          </w:p>
        </w:tc>
        <w:tc>
          <w:tcPr>
            <w:tcW w:w="1933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Пакет документов</w:t>
            </w:r>
          </w:p>
        </w:tc>
      </w:tr>
      <w:tr w:rsidR="00C6159A" w:rsidRPr="00675726" w:rsidTr="003553AD">
        <w:trPr>
          <w:trHeight w:val="20"/>
        </w:trPr>
        <w:tc>
          <w:tcPr>
            <w:tcW w:w="735" w:type="dxa"/>
            <w:vMerge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086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Планирование и проведение предэкзаменационного повторения по предметам.</w:t>
            </w:r>
          </w:p>
        </w:tc>
        <w:tc>
          <w:tcPr>
            <w:tcW w:w="2461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Тематическое планирование по предметам,</w:t>
            </w:r>
          </w:p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записи в классных журналах</w:t>
            </w:r>
          </w:p>
        </w:tc>
      </w:tr>
      <w:tr w:rsidR="00C6159A" w:rsidRPr="00675726" w:rsidTr="003553AD">
        <w:trPr>
          <w:trHeight w:val="20"/>
        </w:trPr>
        <w:tc>
          <w:tcPr>
            <w:tcW w:w="735" w:type="dxa"/>
            <w:vMerge w:val="restart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1627" w:type="dxa"/>
            <w:vMerge w:val="restart"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Май</w:t>
            </w:r>
          </w:p>
        </w:tc>
        <w:tc>
          <w:tcPr>
            <w:tcW w:w="9086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Подготовка и утверждение расписания экзаменов и консультаций</w:t>
            </w:r>
          </w:p>
        </w:tc>
        <w:tc>
          <w:tcPr>
            <w:tcW w:w="2461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Зам. директора по УВР Ивлев А.Н.</w:t>
            </w:r>
          </w:p>
        </w:tc>
        <w:tc>
          <w:tcPr>
            <w:tcW w:w="1933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Расписание</w:t>
            </w:r>
          </w:p>
        </w:tc>
      </w:tr>
      <w:tr w:rsidR="00C6159A" w:rsidRPr="00675726" w:rsidTr="003553AD">
        <w:trPr>
          <w:trHeight w:val="20"/>
        </w:trPr>
        <w:tc>
          <w:tcPr>
            <w:tcW w:w="735" w:type="dxa"/>
            <w:vMerge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086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Подготовка и проведение заседаний педсовета о допуске учащихся 9-х, 11-х классов к итоговой аттестации.</w:t>
            </w:r>
          </w:p>
        </w:tc>
        <w:tc>
          <w:tcPr>
            <w:tcW w:w="2461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Директор школы Ельчанинова О.А.</w:t>
            </w:r>
          </w:p>
        </w:tc>
        <w:tc>
          <w:tcPr>
            <w:tcW w:w="1933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Протокол педсовета, приказ о допуске</w:t>
            </w:r>
          </w:p>
        </w:tc>
      </w:tr>
      <w:tr w:rsidR="00C6159A" w:rsidRPr="00675726" w:rsidTr="003553AD">
        <w:trPr>
          <w:trHeight w:val="20"/>
        </w:trPr>
        <w:tc>
          <w:tcPr>
            <w:tcW w:w="735" w:type="dxa"/>
            <w:vMerge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086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Планирование и проведение предэкзаменационного повторения по предметам.</w:t>
            </w:r>
          </w:p>
        </w:tc>
        <w:tc>
          <w:tcPr>
            <w:tcW w:w="2461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1933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Тематическое планирование по предметам,</w:t>
            </w:r>
          </w:p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 xml:space="preserve">записи в классных </w:t>
            </w:r>
            <w:r w:rsidRPr="00675726">
              <w:rPr>
                <w:rFonts w:eastAsia="Calibri" w:cs="Times New Roman"/>
                <w:sz w:val="28"/>
                <w:szCs w:val="28"/>
              </w:rPr>
              <w:lastRenderedPageBreak/>
              <w:t>журналах</w:t>
            </w:r>
          </w:p>
        </w:tc>
      </w:tr>
      <w:tr w:rsidR="00C6159A" w:rsidRPr="00675726" w:rsidTr="003553AD">
        <w:trPr>
          <w:trHeight w:val="20"/>
        </w:trPr>
        <w:tc>
          <w:tcPr>
            <w:tcW w:w="735" w:type="dxa"/>
            <w:vMerge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086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Оформление и выдача пропусков участникам единого государственного экзамена.</w:t>
            </w:r>
          </w:p>
        </w:tc>
        <w:tc>
          <w:tcPr>
            <w:tcW w:w="2461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Зам. директора по УВР Ивлев А.Н.</w:t>
            </w:r>
          </w:p>
        </w:tc>
        <w:tc>
          <w:tcPr>
            <w:tcW w:w="1933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Пропуск</w:t>
            </w:r>
          </w:p>
        </w:tc>
      </w:tr>
      <w:tr w:rsidR="00C6159A" w:rsidRPr="00675726" w:rsidTr="003553AD">
        <w:trPr>
          <w:trHeight w:val="20"/>
        </w:trPr>
        <w:tc>
          <w:tcPr>
            <w:tcW w:w="735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Май-июнь</w:t>
            </w:r>
          </w:p>
        </w:tc>
        <w:tc>
          <w:tcPr>
            <w:tcW w:w="9086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 xml:space="preserve">Проведение экзаменов. </w:t>
            </w:r>
            <w:proofErr w:type="gramStart"/>
            <w:r w:rsidRPr="00675726">
              <w:rPr>
                <w:rFonts w:eastAsia="Calibri" w:cs="Times New Roman"/>
                <w:sz w:val="28"/>
                <w:szCs w:val="28"/>
              </w:rPr>
              <w:t>Контроль за</w:t>
            </w:r>
            <w:proofErr w:type="gramEnd"/>
            <w:r w:rsidRPr="00675726">
              <w:rPr>
                <w:rFonts w:eastAsia="Calibri" w:cs="Times New Roman"/>
                <w:sz w:val="28"/>
                <w:szCs w:val="28"/>
              </w:rPr>
              <w:t xml:space="preserve"> качеством оформления экзаменационных документов.</w:t>
            </w:r>
          </w:p>
        </w:tc>
        <w:tc>
          <w:tcPr>
            <w:tcW w:w="2461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Зам. директора по УВР Ивлев А.Н.</w:t>
            </w:r>
          </w:p>
        </w:tc>
        <w:tc>
          <w:tcPr>
            <w:tcW w:w="1933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6159A" w:rsidRPr="00675726" w:rsidTr="003553AD">
        <w:trPr>
          <w:trHeight w:val="20"/>
        </w:trPr>
        <w:tc>
          <w:tcPr>
            <w:tcW w:w="735" w:type="dxa"/>
            <w:vMerge w:val="restart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1627" w:type="dxa"/>
            <w:vMerge w:val="restart"/>
            <w:vAlign w:val="center"/>
          </w:tcPr>
          <w:p w:rsidR="00C6159A" w:rsidRPr="00675726" w:rsidRDefault="00C6159A" w:rsidP="003553A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Июнь</w:t>
            </w:r>
          </w:p>
        </w:tc>
        <w:tc>
          <w:tcPr>
            <w:tcW w:w="9086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Подготовка и проведение педсоветов по итогам экзаменов и выпуска учащихся</w:t>
            </w:r>
          </w:p>
        </w:tc>
        <w:tc>
          <w:tcPr>
            <w:tcW w:w="2461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Директор школы Ельчанинова О.А.</w:t>
            </w:r>
          </w:p>
        </w:tc>
        <w:tc>
          <w:tcPr>
            <w:tcW w:w="1933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Протокол педсовета</w:t>
            </w:r>
          </w:p>
        </w:tc>
      </w:tr>
      <w:tr w:rsidR="00C6159A" w:rsidRPr="00675726" w:rsidTr="003553AD">
        <w:trPr>
          <w:trHeight w:val="20"/>
        </w:trPr>
        <w:tc>
          <w:tcPr>
            <w:tcW w:w="735" w:type="dxa"/>
            <w:vMerge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27" w:type="dxa"/>
            <w:vMerge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086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Подготовка отчёта о проведении государственной (итогово</w:t>
            </w:r>
            <w:r>
              <w:rPr>
                <w:rFonts w:eastAsia="Calibri" w:cs="Times New Roman"/>
                <w:sz w:val="28"/>
                <w:szCs w:val="28"/>
              </w:rPr>
              <w:t>й) аттестации выпускников в 2017-</w:t>
            </w:r>
            <w:r w:rsidRPr="00675726">
              <w:rPr>
                <w:rFonts w:eastAsia="Calibri" w:cs="Times New Roman"/>
                <w:sz w:val="28"/>
                <w:szCs w:val="28"/>
              </w:rPr>
              <w:t>201</w:t>
            </w:r>
            <w:r>
              <w:rPr>
                <w:rFonts w:eastAsia="Calibri" w:cs="Times New Roman"/>
                <w:sz w:val="28"/>
                <w:szCs w:val="28"/>
              </w:rPr>
              <w:t>8</w:t>
            </w:r>
            <w:r w:rsidRPr="00675726">
              <w:rPr>
                <w:rFonts w:eastAsia="Calibri" w:cs="Times New Roman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2461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Зам. директора по УВР Ивлев А.Н.</w:t>
            </w:r>
          </w:p>
        </w:tc>
        <w:tc>
          <w:tcPr>
            <w:tcW w:w="1933" w:type="dxa"/>
          </w:tcPr>
          <w:p w:rsidR="00C6159A" w:rsidRPr="00675726" w:rsidRDefault="00C6159A" w:rsidP="003553AD">
            <w:pPr>
              <w:rPr>
                <w:rFonts w:eastAsia="Calibri" w:cs="Times New Roman"/>
                <w:sz w:val="28"/>
                <w:szCs w:val="28"/>
              </w:rPr>
            </w:pPr>
            <w:r w:rsidRPr="00675726">
              <w:rPr>
                <w:rFonts w:eastAsia="Calibri" w:cs="Times New Roman"/>
                <w:sz w:val="28"/>
                <w:szCs w:val="28"/>
              </w:rPr>
              <w:t>Отчет</w:t>
            </w:r>
          </w:p>
        </w:tc>
      </w:tr>
    </w:tbl>
    <w:p w:rsidR="00C6159A" w:rsidRPr="00F41CE6" w:rsidRDefault="00C6159A">
      <w:pPr>
        <w:rPr>
          <w:rFonts w:eastAsia="Calibri" w:cs="Times New Roman"/>
          <w:szCs w:val="24"/>
        </w:rPr>
      </w:pPr>
    </w:p>
    <w:p w:rsidR="00C6159A" w:rsidRDefault="00C6159A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br w:type="page"/>
      </w:r>
    </w:p>
    <w:p w:rsidR="00C6159A" w:rsidRDefault="00C6159A" w:rsidP="003553AD">
      <w:pPr>
        <w:jc w:val="center"/>
        <w:rPr>
          <w:rFonts w:eastAsia="Calibri" w:cs="Times New Roman"/>
          <w:b/>
          <w:i/>
          <w:sz w:val="32"/>
          <w:szCs w:val="32"/>
        </w:rPr>
      </w:pPr>
      <w:r>
        <w:rPr>
          <w:rFonts w:eastAsia="Calibri" w:cs="Times New Roman"/>
          <w:b/>
          <w:i/>
          <w:sz w:val="32"/>
          <w:szCs w:val="32"/>
        </w:rPr>
        <w:lastRenderedPageBreak/>
        <w:t>Система оценки качества образования</w:t>
      </w:r>
    </w:p>
    <w:p w:rsidR="00C6159A" w:rsidRPr="003B2760" w:rsidRDefault="00C6159A" w:rsidP="003553AD">
      <w:pPr>
        <w:jc w:val="center"/>
        <w:rPr>
          <w:rFonts w:eastAsia="Calibri" w:cs="Times New Roman"/>
          <w:b/>
          <w:i/>
          <w:sz w:val="32"/>
          <w:szCs w:val="32"/>
        </w:rPr>
      </w:pPr>
      <w:r>
        <w:rPr>
          <w:rFonts w:eastAsia="Calibri" w:cs="Times New Roman"/>
          <w:b/>
          <w:i/>
          <w:sz w:val="32"/>
          <w:szCs w:val="32"/>
        </w:rPr>
        <w:t xml:space="preserve">2017-2018 учебный год </w:t>
      </w:r>
      <w:r>
        <w:rPr>
          <w:rFonts w:eastAsia="Calibri" w:cs="Times New Roman"/>
          <w:b/>
          <w:i/>
          <w:sz w:val="32"/>
          <w:szCs w:val="32"/>
          <w:lang w:val="en-US"/>
        </w:rPr>
        <w:t xml:space="preserve">I </w:t>
      </w:r>
      <w:r>
        <w:rPr>
          <w:rFonts w:eastAsia="Calibri" w:cs="Times New Roman"/>
          <w:b/>
          <w:i/>
          <w:sz w:val="32"/>
          <w:szCs w:val="32"/>
        </w:rPr>
        <w:t>полугодие</w:t>
      </w:r>
    </w:p>
    <w:p w:rsidR="00C6159A" w:rsidRDefault="00C6159A" w:rsidP="003553AD">
      <w:pPr>
        <w:jc w:val="center"/>
        <w:rPr>
          <w:rFonts w:eastAsia="Calibri" w:cs="Times New Roman"/>
          <w:b/>
          <w:i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536"/>
        <w:gridCol w:w="1325"/>
        <w:gridCol w:w="22"/>
        <w:gridCol w:w="2262"/>
        <w:gridCol w:w="2252"/>
      </w:tblGrid>
      <w:tr w:rsidR="00C6159A" w:rsidRPr="002A532A" w:rsidTr="003553AD">
        <w:tc>
          <w:tcPr>
            <w:tcW w:w="5495" w:type="dxa"/>
            <w:vAlign w:val="center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C00B33">
              <w:rPr>
                <w:rFonts w:eastAsia="Calibri" w:cs="Times New Roman"/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4536" w:type="dxa"/>
            <w:vAlign w:val="center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C00B33">
              <w:rPr>
                <w:rFonts w:eastAsia="Calibri" w:cs="Times New Roman"/>
                <w:b/>
                <w:sz w:val="28"/>
                <w:szCs w:val="28"/>
              </w:rPr>
              <w:t>Цель контроля</w:t>
            </w:r>
          </w:p>
        </w:tc>
        <w:tc>
          <w:tcPr>
            <w:tcW w:w="1347" w:type="dxa"/>
            <w:gridSpan w:val="2"/>
            <w:vAlign w:val="center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C00B33">
              <w:rPr>
                <w:rFonts w:eastAsia="Calibri" w:cs="Times New Roman"/>
                <w:b/>
                <w:sz w:val="28"/>
                <w:szCs w:val="28"/>
              </w:rPr>
              <w:t>Сроки</w:t>
            </w:r>
          </w:p>
          <w:p w:rsidR="00C6159A" w:rsidRPr="00C00B33" w:rsidRDefault="00C6159A" w:rsidP="003553A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C00B33">
              <w:rPr>
                <w:rFonts w:eastAsia="Calibri" w:cs="Times New Roman"/>
                <w:b/>
                <w:sz w:val="28"/>
                <w:szCs w:val="28"/>
              </w:rPr>
              <w:t>(неделя)</w:t>
            </w:r>
          </w:p>
        </w:tc>
        <w:tc>
          <w:tcPr>
            <w:tcW w:w="2262" w:type="dxa"/>
            <w:vAlign w:val="center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C00B33">
              <w:rPr>
                <w:rFonts w:eastAsia="Calibri" w:cs="Times New Roman"/>
                <w:b/>
                <w:sz w:val="28"/>
                <w:szCs w:val="28"/>
              </w:rPr>
              <w:t>Итог контр</w:t>
            </w:r>
            <w:r w:rsidRPr="00C00B33">
              <w:rPr>
                <w:rFonts w:eastAsia="Calibri" w:cs="Times New Roman"/>
                <w:b/>
                <w:sz w:val="28"/>
                <w:szCs w:val="28"/>
              </w:rPr>
              <w:t>о</w:t>
            </w:r>
            <w:r w:rsidRPr="00C00B33">
              <w:rPr>
                <w:rFonts w:eastAsia="Calibri" w:cs="Times New Roman"/>
                <w:b/>
                <w:sz w:val="28"/>
                <w:szCs w:val="28"/>
              </w:rPr>
              <w:t>ля</w:t>
            </w:r>
          </w:p>
        </w:tc>
        <w:tc>
          <w:tcPr>
            <w:tcW w:w="2252" w:type="dxa"/>
            <w:vAlign w:val="center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C00B33">
              <w:rPr>
                <w:rFonts w:eastAsia="Calibri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6159A" w:rsidRPr="002A532A" w:rsidTr="003553AD">
        <w:tc>
          <w:tcPr>
            <w:tcW w:w="15892" w:type="dxa"/>
            <w:gridSpan w:val="6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2A532A">
              <w:rPr>
                <w:rFonts w:eastAsia="Calibri" w:cs="Times New Roman"/>
                <w:b/>
                <w:sz w:val="28"/>
                <w:szCs w:val="28"/>
              </w:rPr>
              <w:t xml:space="preserve"> Август  </w:t>
            </w:r>
          </w:p>
        </w:tc>
      </w:tr>
      <w:tr w:rsidR="00C6159A" w:rsidRPr="002A532A" w:rsidTr="003553AD">
        <w:tc>
          <w:tcPr>
            <w:tcW w:w="5495" w:type="dxa"/>
          </w:tcPr>
          <w:p w:rsidR="00C6159A" w:rsidRPr="00C00B33" w:rsidRDefault="00C6159A" w:rsidP="003553AD">
            <w:pPr>
              <w:rPr>
                <w:rFonts w:eastAsia="Calibri" w:cs="Times New Roman"/>
              </w:rPr>
            </w:pPr>
            <w:r w:rsidRPr="00C00B33">
              <w:rPr>
                <w:rFonts w:eastAsia="Calibri" w:cs="Times New Roman"/>
              </w:rPr>
              <w:t xml:space="preserve"> 1. Комплектование кла</w:t>
            </w:r>
            <w:r w:rsidRPr="00C00B33">
              <w:rPr>
                <w:rFonts w:eastAsia="Calibri" w:cs="Times New Roman"/>
              </w:rPr>
              <w:t>с</w:t>
            </w:r>
            <w:r w:rsidRPr="00C00B33">
              <w:rPr>
                <w:rFonts w:eastAsia="Calibri" w:cs="Times New Roman"/>
              </w:rPr>
              <w:t>сов.</w:t>
            </w:r>
          </w:p>
        </w:tc>
        <w:tc>
          <w:tcPr>
            <w:tcW w:w="4536" w:type="dxa"/>
            <w:vMerge w:val="restart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 w:rsidRPr="00C00B33">
              <w:rPr>
                <w:rFonts w:eastAsia="Calibri" w:cs="Times New Roman"/>
              </w:rPr>
              <w:t>Организация начала учебного г</w:t>
            </w:r>
            <w:r w:rsidRPr="00C00B33">
              <w:rPr>
                <w:rFonts w:eastAsia="Calibri" w:cs="Times New Roman"/>
              </w:rPr>
              <w:t>о</w:t>
            </w:r>
            <w:r w:rsidRPr="00C00B33">
              <w:rPr>
                <w:rFonts w:eastAsia="Calibri" w:cs="Times New Roman"/>
              </w:rPr>
              <w:t>да</w:t>
            </w:r>
          </w:p>
        </w:tc>
        <w:tc>
          <w:tcPr>
            <w:tcW w:w="1347" w:type="dxa"/>
            <w:gridSpan w:val="2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 23</w:t>
            </w:r>
            <w:r w:rsidRPr="00C00B33">
              <w:rPr>
                <w:rFonts w:eastAsia="Calibri" w:cs="Times New Roman"/>
              </w:rPr>
              <w:t>.08</w:t>
            </w:r>
          </w:p>
        </w:tc>
        <w:tc>
          <w:tcPr>
            <w:tcW w:w="2262" w:type="dxa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 w:rsidRPr="00C00B33">
              <w:rPr>
                <w:rFonts w:eastAsia="Calibri" w:cs="Times New Roman"/>
              </w:rPr>
              <w:t>приказ</w:t>
            </w:r>
          </w:p>
        </w:tc>
        <w:tc>
          <w:tcPr>
            <w:tcW w:w="2252" w:type="dxa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 w:rsidRPr="00C00B33">
              <w:rPr>
                <w:rFonts w:eastAsia="Calibri" w:cs="Times New Roman"/>
              </w:rPr>
              <w:t xml:space="preserve">директор </w:t>
            </w:r>
            <w:r>
              <w:rPr>
                <w:rFonts w:eastAsia="Calibri" w:cs="Times New Roman"/>
              </w:rPr>
              <w:t xml:space="preserve">школы  </w:t>
            </w:r>
          </w:p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Ел</w:t>
            </w:r>
            <w:r>
              <w:rPr>
                <w:rFonts w:eastAsia="Calibri" w:cs="Times New Roman"/>
              </w:rPr>
              <w:t>ь</w:t>
            </w:r>
            <w:r>
              <w:rPr>
                <w:rFonts w:eastAsia="Calibri" w:cs="Times New Roman"/>
              </w:rPr>
              <w:t>чанинова О.А.</w:t>
            </w:r>
          </w:p>
        </w:tc>
      </w:tr>
      <w:tr w:rsidR="00C6159A" w:rsidRPr="002A532A" w:rsidTr="003553AD">
        <w:tc>
          <w:tcPr>
            <w:tcW w:w="5495" w:type="dxa"/>
          </w:tcPr>
          <w:p w:rsidR="00C6159A" w:rsidRPr="00C00B33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Pr="00C00B33">
              <w:rPr>
                <w:rFonts w:eastAsia="Calibri" w:cs="Times New Roman"/>
              </w:rPr>
              <w:t>. Утверждение режима работы шк</w:t>
            </w:r>
            <w:r w:rsidRPr="00C00B33">
              <w:rPr>
                <w:rFonts w:eastAsia="Calibri" w:cs="Times New Roman"/>
              </w:rPr>
              <w:t>о</w:t>
            </w:r>
            <w:r w:rsidRPr="00C00B33">
              <w:rPr>
                <w:rFonts w:eastAsia="Calibri" w:cs="Times New Roman"/>
              </w:rPr>
              <w:t>лы</w:t>
            </w:r>
            <w:r>
              <w:rPr>
                <w:rFonts w:eastAsia="Calibri" w:cs="Times New Roman"/>
              </w:rPr>
              <w:t>.</w:t>
            </w:r>
          </w:p>
        </w:tc>
        <w:tc>
          <w:tcPr>
            <w:tcW w:w="4536" w:type="dxa"/>
            <w:vMerge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47" w:type="dxa"/>
            <w:gridSpan w:val="2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 29</w:t>
            </w:r>
            <w:r w:rsidRPr="00C00B33">
              <w:rPr>
                <w:rFonts w:eastAsia="Calibri" w:cs="Times New Roman"/>
              </w:rPr>
              <w:t>.08</w:t>
            </w:r>
          </w:p>
        </w:tc>
        <w:tc>
          <w:tcPr>
            <w:tcW w:w="2262" w:type="dxa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 w:rsidRPr="00C00B33">
              <w:rPr>
                <w:rFonts w:eastAsia="Calibri" w:cs="Times New Roman"/>
              </w:rPr>
              <w:t>приказ</w:t>
            </w:r>
          </w:p>
        </w:tc>
        <w:tc>
          <w:tcPr>
            <w:tcW w:w="2252" w:type="dxa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 w:rsidRPr="00C00B33">
              <w:rPr>
                <w:rFonts w:eastAsia="Calibri" w:cs="Times New Roman"/>
              </w:rPr>
              <w:t>директор</w:t>
            </w:r>
            <w:r>
              <w:rPr>
                <w:rFonts w:eastAsia="Calibri" w:cs="Times New Roman"/>
              </w:rPr>
              <w:t xml:space="preserve"> школы </w:t>
            </w:r>
          </w:p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Ел</w:t>
            </w:r>
            <w:r>
              <w:rPr>
                <w:rFonts w:eastAsia="Calibri" w:cs="Times New Roman"/>
              </w:rPr>
              <w:t>ь</w:t>
            </w:r>
            <w:r>
              <w:rPr>
                <w:rFonts w:eastAsia="Calibri" w:cs="Times New Roman"/>
              </w:rPr>
              <w:t>чанинова О.А.</w:t>
            </w:r>
          </w:p>
        </w:tc>
      </w:tr>
      <w:tr w:rsidR="00C6159A" w:rsidRPr="002A532A" w:rsidTr="003553AD">
        <w:tc>
          <w:tcPr>
            <w:tcW w:w="5495" w:type="dxa"/>
          </w:tcPr>
          <w:p w:rsidR="00C6159A" w:rsidRPr="00C00B33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  <w:r w:rsidRPr="00C00B33">
              <w:rPr>
                <w:rFonts w:eastAsia="Calibri" w:cs="Times New Roman"/>
              </w:rPr>
              <w:t xml:space="preserve">. </w:t>
            </w:r>
            <w:r>
              <w:rPr>
                <w:rFonts w:eastAsia="Calibri" w:cs="Times New Roman"/>
              </w:rPr>
              <w:t>Техника безопасности при осуществлении образов</w:t>
            </w:r>
            <w:r>
              <w:rPr>
                <w:rFonts w:eastAsia="Calibri" w:cs="Times New Roman"/>
              </w:rPr>
              <w:t>а</w:t>
            </w:r>
            <w:r>
              <w:rPr>
                <w:rFonts w:eastAsia="Calibri" w:cs="Times New Roman"/>
              </w:rPr>
              <w:t>тельного процесса.</w:t>
            </w:r>
          </w:p>
        </w:tc>
        <w:tc>
          <w:tcPr>
            <w:tcW w:w="4536" w:type="dxa"/>
            <w:vMerge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47" w:type="dxa"/>
            <w:gridSpan w:val="2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 23</w:t>
            </w:r>
            <w:r w:rsidRPr="00C00B33">
              <w:rPr>
                <w:rFonts w:eastAsia="Calibri" w:cs="Times New Roman"/>
              </w:rPr>
              <w:t>.08</w:t>
            </w:r>
          </w:p>
        </w:tc>
        <w:tc>
          <w:tcPr>
            <w:tcW w:w="2262" w:type="dxa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 w:rsidRPr="00C00B33">
              <w:rPr>
                <w:rFonts w:eastAsia="Calibri" w:cs="Times New Roman"/>
              </w:rPr>
              <w:t>приказ</w:t>
            </w:r>
          </w:p>
        </w:tc>
        <w:tc>
          <w:tcPr>
            <w:tcW w:w="2252" w:type="dxa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преподаватель-организатор ОБЖ </w:t>
            </w:r>
          </w:p>
        </w:tc>
      </w:tr>
      <w:tr w:rsidR="00C6159A" w:rsidRPr="002A532A" w:rsidTr="003553AD">
        <w:tc>
          <w:tcPr>
            <w:tcW w:w="5495" w:type="dxa"/>
          </w:tcPr>
          <w:p w:rsidR="00C6159A" w:rsidRPr="00C00B33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Pr="00C00B33">
              <w:rPr>
                <w:rFonts w:eastAsia="Calibri" w:cs="Times New Roman"/>
              </w:rPr>
              <w:t>. Подготовка школьной документации к началу уче</w:t>
            </w:r>
            <w:r w:rsidRPr="00C00B33">
              <w:rPr>
                <w:rFonts w:eastAsia="Calibri" w:cs="Times New Roman"/>
              </w:rPr>
              <w:t>б</w:t>
            </w:r>
            <w:r w:rsidRPr="00C00B33">
              <w:rPr>
                <w:rFonts w:eastAsia="Calibri" w:cs="Times New Roman"/>
              </w:rPr>
              <w:t>ного года.</w:t>
            </w:r>
          </w:p>
        </w:tc>
        <w:tc>
          <w:tcPr>
            <w:tcW w:w="4536" w:type="dxa"/>
            <w:vMerge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47" w:type="dxa"/>
            <w:gridSpan w:val="2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 w:rsidRPr="00C00B33">
              <w:rPr>
                <w:rFonts w:eastAsia="Calibri" w:cs="Times New Roman"/>
              </w:rPr>
              <w:t>до</w:t>
            </w:r>
            <w:r>
              <w:rPr>
                <w:rFonts w:eastAsia="Calibri" w:cs="Times New Roman"/>
              </w:rPr>
              <w:t xml:space="preserve"> 29</w:t>
            </w:r>
            <w:r w:rsidRPr="00C00B33">
              <w:rPr>
                <w:rFonts w:eastAsia="Calibri" w:cs="Times New Roman"/>
              </w:rPr>
              <w:t>.08</w:t>
            </w:r>
          </w:p>
        </w:tc>
        <w:tc>
          <w:tcPr>
            <w:tcW w:w="2262" w:type="dxa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школьная докуме</w:t>
            </w:r>
            <w:r>
              <w:rPr>
                <w:rFonts w:eastAsia="Calibri" w:cs="Times New Roman"/>
              </w:rPr>
              <w:t>н</w:t>
            </w:r>
            <w:r>
              <w:rPr>
                <w:rFonts w:eastAsia="Calibri" w:cs="Times New Roman"/>
              </w:rPr>
              <w:t>тация</w:t>
            </w:r>
          </w:p>
        </w:tc>
        <w:tc>
          <w:tcPr>
            <w:tcW w:w="2252" w:type="dxa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 w:rsidRPr="00C00B33">
              <w:rPr>
                <w:rFonts w:eastAsia="Calibri" w:cs="Times New Roman"/>
              </w:rPr>
              <w:t>админ</w:t>
            </w:r>
            <w:r>
              <w:rPr>
                <w:rFonts w:eastAsia="Calibri" w:cs="Times New Roman"/>
              </w:rPr>
              <w:t>истрация</w:t>
            </w:r>
          </w:p>
        </w:tc>
      </w:tr>
      <w:tr w:rsidR="00C6159A" w:rsidRPr="002A532A" w:rsidTr="003553AD">
        <w:tc>
          <w:tcPr>
            <w:tcW w:w="15892" w:type="dxa"/>
            <w:gridSpan w:val="6"/>
          </w:tcPr>
          <w:p w:rsidR="00C6159A" w:rsidRPr="002A532A" w:rsidRDefault="00C6159A" w:rsidP="003553AD">
            <w:pPr>
              <w:spacing w:before="60" w:after="6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2A532A">
              <w:rPr>
                <w:rFonts w:eastAsia="Calibri" w:cs="Times New Roman"/>
                <w:b/>
                <w:sz w:val="28"/>
                <w:szCs w:val="28"/>
              </w:rPr>
              <w:t>Сентябрь</w:t>
            </w:r>
          </w:p>
        </w:tc>
      </w:tr>
      <w:tr w:rsidR="00C6159A" w:rsidRPr="002A532A" w:rsidTr="003553AD">
        <w:tc>
          <w:tcPr>
            <w:tcW w:w="5495" w:type="dxa"/>
          </w:tcPr>
          <w:p w:rsidR="00C6159A" w:rsidRPr="00C00B33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  <w:r w:rsidRPr="00C00B33">
              <w:rPr>
                <w:rFonts w:eastAsia="Calibri" w:cs="Times New Roman"/>
              </w:rPr>
              <w:t>. Обеспеченность учащихся учебник</w:t>
            </w:r>
            <w:r w:rsidRPr="00C00B33">
              <w:rPr>
                <w:rFonts w:eastAsia="Calibri" w:cs="Times New Roman"/>
              </w:rPr>
              <w:t>а</w:t>
            </w:r>
            <w:r w:rsidRPr="00C00B33">
              <w:rPr>
                <w:rFonts w:eastAsia="Calibri" w:cs="Times New Roman"/>
              </w:rPr>
              <w:t>ми</w:t>
            </w:r>
            <w:r>
              <w:rPr>
                <w:rFonts w:eastAsia="Calibri" w:cs="Times New Roman"/>
              </w:rPr>
              <w:t>.</w:t>
            </w:r>
          </w:p>
        </w:tc>
        <w:tc>
          <w:tcPr>
            <w:tcW w:w="4536" w:type="dxa"/>
            <w:vMerge w:val="restart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 w:rsidRPr="00C00B33">
              <w:rPr>
                <w:rFonts w:eastAsia="Calibri" w:cs="Times New Roman"/>
              </w:rPr>
              <w:t>Создание условий для качественной ре</w:t>
            </w:r>
            <w:r w:rsidRPr="00C00B33">
              <w:rPr>
                <w:rFonts w:eastAsia="Calibri" w:cs="Times New Roman"/>
              </w:rPr>
              <w:t>а</w:t>
            </w:r>
            <w:r w:rsidRPr="00C00B33">
              <w:rPr>
                <w:rFonts w:eastAsia="Calibri" w:cs="Times New Roman"/>
              </w:rPr>
              <w:t>лизации учебного плана</w:t>
            </w:r>
          </w:p>
        </w:tc>
        <w:tc>
          <w:tcPr>
            <w:tcW w:w="1347" w:type="dxa"/>
            <w:gridSpan w:val="2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 w:rsidRPr="00C00B33">
              <w:rPr>
                <w:rFonts w:eastAsia="Calibri" w:cs="Times New Roman"/>
              </w:rPr>
              <w:t xml:space="preserve">1-2 </w:t>
            </w:r>
          </w:p>
        </w:tc>
        <w:tc>
          <w:tcPr>
            <w:tcW w:w="2262" w:type="dxa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приказ, совещание при директоре</w:t>
            </w:r>
          </w:p>
        </w:tc>
        <w:tc>
          <w:tcPr>
            <w:tcW w:w="2252" w:type="dxa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кл</w:t>
            </w:r>
            <w:proofErr w:type="spellEnd"/>
            <w:r>
              <w:rPr>
                <w:rFonts w:eastAsia="Calibri" w:cs="Times New Roman"/>
              </w:rPr>
              <w:t>. руководители,</w:t>
            </w:r>
          </w:p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библиотекарь </w:t>
            </w:r>
          </w:p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</w:p>
        </w:tc>
      </w:tr>
      <w:tr w:rsidR="00C6159A" w:rsidRPr="002A532A" w:rsidTr="003553AD">
        <w:tc>
          <w:tcPr>
            <w:tcW w:w="5495" w:type="dxa"/>
          </w:tcPr>
          <w:p w:rsidR="00C6159A" w:rsidRPr="00C00B33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Pr="00C00B33">
              <w:rPr>
                <w:rFonts w:eastAsia="Calibri" w:cs="Times New Roman"/>
              </w:rPr>
              <w:t>. Организация обучения  на дому</w:t>
            </w:r>
            <w:r>
              <w:rPr>
                <w:rFonts w:eastAsia="Calibri" w:cs="Times New Roman"/>
              </w:rPr>
              <w:t xml:space="preserve"> детей с ограниченными возможностями здор</w:t>
            </w:r>
            <w:r>
              <w:rPr>
                <w:rFonts w:eastAsia="Calibri" w:cs="Times New Roman"/>
              </w:rPr>
              <w:t>о</w:t>
            </w:r>
            <w:r>
              <w:rPr>
                <w:rFonts w:eastAsia="Calibri" w:cs="Times New Roman"/>
              </w:rPr>
              <w:t xml:space="preserve">вья. </w:t>
            </w:r>
          </w:p>
        </w:tc>
        <w:tc>
          <w:tcPr>
            <w:tcW w:w="4536" w:type="dxa"/>
            <w:vMerge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47" w:type="dxa"/>
            <w:gridSpan w:val="2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 w:rsidRPr="00C00B33">
              <w:rPr>
                <w:rFonts w:eastAsia="Calibri" w:cs="Times New Roman"/>
              </w:rPr>
              <w:t>1-3</w:t>
            </w:r>
          </w:p>
        </w:tc>
        <w:tc>
          <w:tcPr>
            <w:tcW w:w="2262" w:type="dxa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 w:rsidRPr="00C00B33">
              <w:rPr>
                <w:rFonts w:eastAsia="Calibri" w:cs="Times New Roman"/>
              </w:rPr>
              <w:t>приказ</w:t>
            </w:r>
          </w:p>
        </w:tc>
        <w:tc>
          <w:tcPr>
            <w:tcW w:w="2252" w:type="dxa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зам. директора </w:t>
            </w:r>
          </w:p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Ивлев А.Н.</w:t>
            </w:r>
          </w:p>
        </w:tc>
      </w:tr>
      <w:tr w:rsidR="00C6159A" w:rsidRPr="002A532A" w:rsidTr="003553AD">
        <w:tc>
          <w:tcPr>
            <w:tcW w:w="5495" w:type="dxa"/>
          </w:tcPr>
          <w:p w:rsidR="00C6159A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  <w:r w:rsidRPr="00C00B33">
              <w:rPr>
                <w:rFonts w:eastAsia="Calibri" w:cs="Times New Roman"/>
              </w:rPr>
              <w:t xml:space="preserve">. </w:t>
            </w:r>
            <w:r>
              <w:rPr>
                <w:rFonts w:eastAsia="Calibri" w:cs="Times New Roman"/>
              </w:rPr>
              <w:t>Выполнение всеобуча.</w:t>
            </w:r>
          </w:p>
        </w:tc>
        <w:tc>
          <w:tcPr>
            <w:tcW w:w="4536" w:type="dxa"/>
            <w:vMerge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47" w:type="dxa"/>
            <w:gridSpan w:val="2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2262" w:type="dxa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справка, совещ</w:t>
            </w:r>
            <w:r>
              <w:rPr>
                <w:rFonts w:eastAsia="Calibri" w:cs="Times New Roman"/>
              </w:rPr>
              <w:t>а</w:t>
            </w:r>
            <w:r>
              <w:rPr>
                <w:rFonts w:eastAsia="Calibri" w:cs="Times New Roman"/>
              </w:rPr>
              <w:t>ние при директоре</w:t>
            </w:r>
          </w:p>
        </w:tc>
        <w:tc>
          <w:tcPr>
            <w:tcW w:w="2252" w:type="dxa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зам. директора </w:t>
            </w:r>
          </w:p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Ивлев А.Н.</w:t>
            </w:r>
          </w:p>
        </w:tc>
      </w:tr>
      <w:tr w:rsidR="00C6159A" w:rsidRPr="002A532A" w:rsidTr="003553AD">
        <w:tc>
          <w:tcPr>
            <w:tcW w:w="5495" w:type="dxa"/>
          </w:tcPr>
          <w:p w:rsidR="00C6159A" w:rsidRPr="00C00B33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Pr="00C00B33">
              <w:rPr>
                <w:rFonts w:eastAsia="Calibri" w:cs="Times New Roman"/>
              </w:rPr>
              <w:t>. Организация воспитательного проце</w:t>
            </w:r>
            <w:r w:rsidRPr="00C00B33">
              <w:rPr>
                <w:rFonts w:eastAsia="Calibri" w:cs="Times New Roman"/>
              </w:rPr>
              <w:t>с</w:t>
            </w:r>
            <w:r w:rsidRPr="00C00B33">
              <w:rPr>
                <w:rFonts w:eastAsia="Calibri" w:cs="Times New Roman"/>
              </w:rPr>
              <w:t>са</w:t>
            </w:r>
            <w:r>
              <w:rPr>
                <w:rFonts w:eastAsia="Calibri" w:cs="Times New Roman"/>
              </w:rPr>
              <w:t>.</w:t>
            </w:r>
          </w:p>
        </w:tc>
        <w:tc>
          <w:tcPr>
            <w:tcW w:w="4536" w:type="dxa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 w:rsidRPr="00C00B33">
              <w:rPr>
                <w:rFonts w:eastAsia="Calibri" w:cs="Times New Roman"/>
              </w:rPr>
              <w:t>Анализ планов р</w:t>
            </w:r>
            <w:r w:rsidRPr="00C00B33">
              <w:rPr>
                <w:rFonts w:eastAsia="Calibri" w:cs="Times New Roman"/>
              </w:rPr>
              <w:t>а</w:t>
            </w:r>
            <w:r w:rsidRPr="00C00B33">
              <w:rPr>
                <w:rFonts w:eastAsia="Calibri" w:cs="Times New Roman"/>
              </w:rPr>
              <w:t>боты</w:t>
            </w:r>
          </w:p>
        </w:tc>
        <w:tc>
          <w:tcPr>
            <w:tcW w:w="1347" w:type="dxa"/>
            <w:gridSpan w:val="2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 w:rsidRPr="00C00B33">
              <w:rPr>
                <w:rFonts w:eastAsia="Calibri" w:cs="Times New Roman"/>
              </w:rPr>
              <w:t>1</w:t>
            </w:r>
          </w:p>
        </w:tc>
        <w:tc>
          <w:tcPr>
            <w:tcW w:w="2262" w:type="dxa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справка, МО </w:t>
            </w:r>
            <w:proofErr w:type="spellStart"/>
            <w:r>
              <w:rPr>
                <w:rFonts w:eastAsia="Calibri" w:cs="Times New Roman"/>
              </w:rPr>
              <w:t>кл</w:t>
            </w:r>
            <w:proofErr w:type="spellEnd"/>
            <w:r>
              <w:rPr>
                <w:rFonts w:eastAsia="Calibri" w:cs="Times New Roman"/>
              </w:rPr>
              <w:t>. руководителей</w:t>
            </w:r>
          </w:p>
        </w:tc>
        <w:tc>
          <w:tcPr>
            <w:tcW w:w="2252" w:type="dxa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 w:rsidRPr="009E3E75">
              <w:rPr>
                <w:rFonts w:eastAsia="Calibri" w:cs="Times New Roman"/>
              </w:rPr>
              <w:t xml:space="preserve">зам. директора </w:t>
            </w:r>
          </w:p>
          <w:p w:rsidR="00C6159A" w:rsidRPr="009E3E75" w:rsidRDefault="00C6159A" w:rsidP="003553AD">
            <w:pPr>
              <w:jc w:val="center"/>
              <w:rPr>
                <w:rFonts w:eastAsia="Calibri" w:cs="Times New Roman"/>
                <w:color w:val="FF0000"/>
              </w:rPr>
            </w:pPr>
            <w:r w:rsidRPr="00D646A2">
              <w:rPr>
                <w:rFonts w:eastAsia="Calibri" w:cs="Times New Roman"/>
              </w:rPr>
              <w:t>Черных В.С.</w:t>
            </w:r>
          </w:p>
        </w:tc>
      </w:tr>
      <w:tr w:rsidR="00C6159A" w:rsidRPr="002A532A" w:rsidTr="003553AD">
        <w:tc>
          <w:tcPr>
            <w:tcW w:w="5495" w:type="dxa"/>
          </w:tcPr>
          <w:p w:rsidR="00C6159A" w:rsidRPr="00C00B33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</w:t>
            </w:r>
            <w:r w:rsidRPr="00C00B33">
              <w:rPr>
                <w:rFonts w:eastAsia="Calibri" w:cs="Times New Roman"/>
              </w:rPr>
              <w:t>. Организация дежурств</w:t>
            </w:r>
            <w:r>
              <w:rPr>
                <w:rFonts w:eastAsia="Calibri" w:cs="Times New Roman"/>
              </w:rPr>
              <w:t>.</w:t>
            </w:r>
          </w:p>
        </w:tc>
        <w:tc>
          <w:tcPr>
            <w:tcW w:w="4536" w:type="dxa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Обеспечение условий для безопасной деятельности школы</w:t>
            </w:r>
          </w:p>
        </w:tc>
        <w:tc>
          <w:tcPr>
            <w:tcW w:w="1347" w:type="dxa"/>
            <w:gridSpan w:val="2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 w:rsidRPr="00C00B33">
              <w:rPr>
                <w:rFonts w:eastAsia="Calibri" w:cs="Times New Roman"/>
              </w:rPr>
              <w:t>1</w:t>
            </w:r>
          </w:p>
        </w:tc>
        <w:tc>
          <w:tcPr>
            <w:tcW w:w="2262" w:type="dxa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приказ</w:t>
            </w:r>
          </w:p>
        </w:tc>
        <w:tc>
          <w:tcPr>
            <w:tcW w:w="2252" w:type="dxa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 w:rsidRPr="009E3E75">
              <w:rPr>
                <w:rFonts w:eastAsia="Calibri" w:cs="Times New Roman"/>
              </w:rPr>
              <w:t>зам.</w:t>
            </w:r>
            <w:r>
              <w:rPr>
                <w:rFonts w:eastAsia="Calibri" w:cs="Times New Roman"/>
              </w:rPr>
              <w:t xml:space="preserve"> </w:t>
            </w:r>
            <w:r w:rsidRPr="009E3E75">
              <w:rPr>
                <w:rFonts w:eastAsia="Calibri" w:cs="Times New Roman"/>
              </w:rPr>
              <w:t xml:space="preserve">директора </w:t>
            </w:r>
          </w:p>
          <w:p w:rsidR="00C6159A" w:rsidRPr="009E3E75" w:rsidRDefault="00C6159A" w:rsidP="003553AD">
            <w:pPr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D646A2">
              <w:rPr>
                <w:rFonts w:eastAsia="Calibri" w:cs="Times New Roman"/>
              </w:rPr>
              <w:t>Черных В.С.</w:t>
            </w:r>
          </w:p>
        </w:tc>
      </w:tr>
      <w:tr w:rsidR="00C6159A" w:rsidRPr="002A532A" w:rsidTr="003553AD">
        <w:tc>
          <w:tcPr>
            <w:tcW w:w="5495" w:type="dxa"/>
          </w:tcPr>
          <w:p w:rsidR="00C6159A" w:rsidRPr="00C00B33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</w:t>
            </w:r>
            <w:r w:rsidRPr="00C00B33">
              <w:rPr>
                <w:rFonts w:eastAsia="Calibri" w:cs="Times New Roman"/>
              </w:rPr>
              <w:t>. Комплектование ГПД</w:t>
            </w:r>
            <w:r>
              <w:rPr>
                <w:rFonts w:eastAsia="Calibri" w:cs="Times New Roman"/>
              </w:rPr>
              <w:t>.</w:t>
            </w:r>
          </w:p>
        </w:tc>
        <w:tc>
          <w:tcPr>
            <w:tcW w:w="4536" w:type="dxa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Соблюдение режима работы школы</w:t>
            </w:r>
          </w:p>
        </w:tc>
        <w:tc>
          <w:tcPr>
            <w:tcW w:w="1347" w:type="dxa"/>
            <w:gridSpan w:val="2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 w:rsidRPr="00C00B33">
              <w:rPr>
                <w:rFonts w:eastAsia="Calibri" w:cs="Times New Roman"/>
              </w:rPr>
              <w:t>1-2</w:t>
            </w:r>
          </w:p>
        </w:tc>
        <w:tc>
          <w:tcPr>
            <w:tcW w:w="2262" w:type="dxa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 w:rsidRPr="00C00B33">
              <w:rPr>
                <w:rFonts w:eastAsia="Calibri" w:cs="Times New Roman"/>
              </w:rPr>
              <w:t>приказ</w:t>
            </w:r>
          </w:p>
        </w:tc>
        <w:tc>
          <w:tcPr>
            <w:tcW w:w="2252" w:type="dxa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  школы</w:t>
            </w:r>
          </w:p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Ел</w:t>
            </w:r>
            <w:r>
              <w:rPr>
                <w:rFonts w:eastAsia="Calibri" w:cs="Times New Roman"/>
              </w:rPr>
              <w:t>ь</w:t>
            </w:r>
            <w:r>
              <w:rPr>
                <w:rFonts w:eastAsia="Calibri" w:cs="Times New Roman"/>
              </w:rPr>
              <w:t>чанинова О.А.</w:t>
            </w:r>
          </w:p>
        </w:tc>
      </w:tr>
      <w:tr w:rsidR="00C6159A" w:rsidRPr="002A532A" w:rsidTr="003553AD">
        <w:tc>
          <w:tcPr>
            <w:tcW w:w="5495" w:type="dxa"/>
          </w:tcPr>
          <w:p w:rsidR="00C6159A" w:rsidRPr="00C00B33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7</w:t>
            </w:r>
            <w:r w:rsidRPr="00C00B33">
              <w:rPr>
                <w:rFonts w:eastAsia="Calibri" w:cs="Times New Roman"/>
              </w:rPr>
              <w:t>. Диагностические контрольные работы по ру</w:t>
            </w:r>
            <w:r w:rsidRPr="00C00B33">
              <w:rPr>
                <w:rFonts w:eastAsia="Calibri" w:cs="Times New Roman"/>
              </w:rPr>
              <w:t>с</w:t>
            </w:r>
            <w:r w:rsidRPr="00C00B33">
              <w:rPr>
                <w:rFonts w:eastAsia="Calibri" w:cs="Times New Roman"/>
              </w:rPr>
              <w:t>скому языку и математике в 5, 10-х классах</w:t>
            </w:r>
          </w:p>
        </w:tc>
        <w:tc>
          <w:tcPr>
            <w:tcW w:w="4536" w:type="dxa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 w:rsidRPr="00C00B33">
              <w:rPr>
                <w:rFonts w:eastAsia="Calibri" w:cs="Times New Roman"/>
              </w:rPr>
              <w:t xml:space="preserve">Уровень </w:t>
            </w:r>
            <w:proofErr w:type="spellStart"/>
            <w:r w:rsidRPr="00C00B33">
              <w:rPr>
                <w:rFonts w:eastAsia="Calibri" w:cs="Times New Roman"/>
              </w:rPr>
              <w:t>сформированности</w:t>
            </w:r>
            <w:proofErr w:type="spellEnd"/>
            <w:r w:rsidRPr="00C00B33">
              <w:rPr>
                <w:rFonts w:eastAsia="Calibri" w:cs="Times New Roman"/>
              </w:rPr>
              <w:t xml:space="preserve"> ЗУН уч</w:t>
            </w:r>
            <w:r w:rsidRPr="00C00B33">
              <w:rPr>
                <w:rFonts w:eastAsia="Calibri" w:cs="Times New Roman"/>
              </w:rPr>
              <w:t>а</w:t>
            </w:r>
            <w:r w:rsidRPr="00C00B33">
              <w:rPr>
                <w:rFonts w:eastAsia="Calibri" w:cs="Times New Roman"/>
              </w:rPr>
              <w:t>щихся</w:t>
            </w:r>
          </w:p>
        </w:tc>
        <w:tc>
          <w:tcPr>
            <w:tcW w:w="1347" w:type="dxa"/>
            <w:gridSpan w:val="2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 w:rsidRPr="00C00B33">
              <w:rPr>
                <w:rFonts w:eastAsia="Calibri" w:cs="Times New Roman"/>
              </w:rPr>
              <w:t>3-4</w:t>
            </w:r>
          </w:p>
        </w:tc>
        <w:tc>
          <w:tcPr>
            <w:tcW w:w="2262" w:type="dxa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справка, </w:t>
            </w:r>
            <w:r w:rsidRPr="00C00B33">
              <w:rPr>
                <w:rFonts w:eastAsia="Calibri" w:cs="Times New Roman"/>
              </w:rPr>
              <w:t>приказ</w:t>
            </w:r>
            <w:r>
              <w:rPr>
                <w:rFonts w:eastAsia="Calibri" w:cs="Times New Roman"/>
              </w:rPr>
              <w:t>,</w:t>
            </w:r>
          </w:p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МО рус</w:t>
            </w:r>
            <w:proofErr w:type="gramStart"/>
            <w:r>
              <w:rPr>
                <w:rFonts w:eastAsia="Calibri" w:cs="Times New Roman"/>
              </w:rPr>
              <w:t>.</w:t>
            </w:r>
            <w:proofErr w:type="gramEnd"/>
            <w:r>
              <w:rPr>
                <w:rFonts w:eastAsia="Calibri" w:cs="Times New Roman"/>
              </w:rPr>
              <w:t xml:space="preserve"> </w:t>
            </w:r>
            <w:proofErr w:type="gramStart"/>
            <w:r>
              <w:rPr>
                <w:rFonts w:eastAsia="Calibri" w:cs="Times New Roman"/>
              </w:rPr>
              <w:t>я</w:t>
            </w:r>
            <w:proofErr w:type="gramEnd"/>
            <w:r>
              <w:rPr>
                <w:rFonts w:eastAsia="Calibri" w:cs="Times New Roman"/>
              </w:rPr>
              <w:t>з, МО математики</w:t>
            </w:r>
          </w:p>
        </w:tc>
        <w:tc>
          <w:tcPr>
            <w:tcW w:w="2252" w:type="dxa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зам. директора </w:t>
            </w:r>
          </w:p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Ивлев А.Н.</w:t>
            </w:r>
            <w:r w:rsidRPr="00C00B33">
              <w:rPr>
                <w:rFonts w:eastAsia="Calibri" w:cs="Times New Roman"/>
              </w:rPr>
              <w:t>,</w:t>
            </w:r>
            <w:r>
              <w:rPr>
                <w:rFonts w:eastAsia="Calibri" w:cs="Times New Roman"/>
              </w:rPr>
              <w:t xml:space="preserve"> рук. МО гуманитарного </w:t>
            </w:r>
            <w:r>
              <w:rPr>
                <w:rFonts w:eastAsia="Calibri" w:cs="Times New Roman"/>
              </w:rPr>
              <w:lastRenderedPageBreak/>
              <w:t>и м</w:t>
            </w:r>
            <w:r>
              <w:rPr>
                <w:rFonts w:eastAsia="Calibri" w:cs="Times New Roman"/>
              </w:rPr>
              <w:t>а</w:t>
            </w:r>
            <w:r>
              <w:rPr>
                <w:rFonts w:eastAsia="Calibri" w:cs="Times New Roman"/>
              </w:rPr>
              <w:t>тематического ци</w:t>
            </w:r>
            <w:r>
              <w:rPr>
                <w:rFonts w:eastAsia="Calibri" w:cs="Times New Roman"/>
              </w:rPr>
              <w:t>к</w:t>
            </w:r>
            <w:r>
              <w:rPr>
                <w:rFonts w:eastAsia="Calibri" w:cs="Times New Roman"/>
              </w:rPr>
              <w:t>лов</w:t>
            </w:r>
          </w:p>
        </w:tc>
      </w:tr>
      <w:tr w:rsidR="00C6159A" w:rsidRPr="002A532A" w:rsidTr="003553AD">
        <w:tc>
          <w:tcPr>
            <w:tcW w:w="5495" w:type="dxa"/>
          </w:tcPr>
          <w:p w:rsidR="00C6159A" w:rsidRPr="00C00B33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8</w:t>
            </w:r>
            <w:r w:rsidRPr="00C00B33">
              <w:rPr>
                <w:rFonts w:eastAsia="Calibri" w:cs="Times New Roman"/>
              </w:rPr>
              <w:t>. Проверка техники чтения во 2-4 кла</w:t>
            </w:r>
            <w:r w:rsidRPr="00C00B33">
              <w:rPr>
                <w:rFonts w:eastAsia="Calibri" w:cs="Times New Roman"/>
              </w:rPr>
              <w:t>с</w:t>
            </w:r>
            <w:r w:rsidRPr="00C00B33">
              <w:rPr>
                <w:rFonts w:eastAsia="Calibri" w:cs="Times New Roman"/>
              </w:rPr>
              <w:t>сах</w:t>
            </w:r>
            <w:r>
              <w:rPr>
                <w:rFonts w:eastAsia="Calibri" w:cs="Times New Roman"/>
              </w:rPr>
              <w:t>.</w:t>
            </w:r>
          </w:p>
        </w:tc>
        <w:tc>
          <w:tcPr>
            <w:tcW w:w="4536" w:type="dxa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 w:rsidRPr="00C00B33">
              <w:rPr>
                <w:rFonts w:eastAsia="Calibri" w:cs="Times New Roman"/>
              </w:rPr>
              <w:t>Уровень владения техникой чт</w:t>
            </w:r>
            <w:r w:rsidRPr="00C00B33">
              <w:rPr>
                <w:rFonts w:eastAsia="Calibri" w:cs="Times New Roman"/>
              </w:rPr>
              <w:t>е</w:t>
            </w:r>
            <w:r w:rsidRPr="00C00B33">
              <w:rPr>
                <w:rFonts w:eastAsia="Calibri" w:cs="Times New Roman"/>
              </w:rPr>
              <w:t>ния</w:t>
            </w:r>
          </w:p>
        </w:tc>
        <w:tc>
          <w:tcPr>
            <w:tcW w:w="1347" w:type="dxa"/>
            <w:gridSpan w:val="2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 w:rsidRPr="00C00B33">
              <w:rPr>
                <w:rFonts w:eastAsia="Calibri" w:cs="Times New Roman"/>
              </w:rPr>
              <w:t>4</w:t>
            </w:r>
          </w:p>
        </w:tc>
        <w:tc>
          <w:tcPr>
            <w:tcW w:w="2262" w:type="dxa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справка, </w:t>
            </w:r>
            <w:r w:rsidRPr="00C00B33">
              <w:rPr>
                <w:rFonts w:eastAsia="Calibri" w:cs="Times New Roman"/>
              </w:rPr>
              <w:t>приказ</w:t>
            </w:r>
            <w:r>
              <w:rPr>
                <w:rFonts w:eastAsia="Calibri" w:cs="Times New Roman"/>
              </w:rPr>
              <w:t>, МО начальных классов</w:t>
            </w:r>
          </w:p>
        </w:tc>
        <w:tc>
          <w:tcPr>
            <w:tcW w:w="2252" w:type="dxa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зам. директора </w:t>
            </w:r>
          </w:p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Ивлев А.Н.</w:t>
            </w:r>
            <w:r w:rsidRPr="00C00B33">
              <w:rPr>
                <w:rFonts w:eastAsia="Calibri" w:cs="Times New Roman"/>
              </w:rPr>
              <w:t>,</w:t>
            </w:r>
            <w:r>
              <w:rPr>
                <w:rFonts w:eastAsia="Calibri" w:cs="Times New Roman"/>
              </w:rPr>
              <w:t xml:space="preserve"> рук. МО  начальных классов</w:t>
            </w:r>
          </w:p>
        </w:tc>
      </w:tr>
      <w:tr w:rsidR="00C6159A" w:rsidRPr="002A532A" w:rsidTr="003553AD">
        <w:tc>
          <w:tcPr>
            <w:tcW w:w="15892" w:type="dxa"/>
            <w:gridSpan w:val="6"/>
          </w:tcPr>
          <w:p w:rsidR="00C6159A" w:rsidRPr="002A532A" w:rsidRDefault="00C6159A" w:rsidP="003553AD">
            <w:pPr>
              <w:spacing w:before="60" w:after="6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2A532A">
              <w:rPr>
                <w:rFonts w:eastAsia="Calibri" w:cs="Times New Roman"/>
                <w:b/>
                <w:sz w:val="28"/>
                <w:szCs w:val="28"/>
              </w:rPr>
              <w:t>Октябрь</w:t>
            </w:r>
          </w:p>
        </w:tc>
      </w:tr>
      <w:tr w:rsidR="00C6159A" w:rsidRPr="002A532A" w:rsidTr="003553AD">
        <w:tc>
          <w:tcPr>
            <w:tcW w:w="5495" w:type="dxa"/>
          </w:tcPr>
          <w:p w:rsidR="00C6159A" w:rsidRPr="00096AD9" w:rsidRDefault="00C6159A" w:rsidP="003553AD">
            <w:pPr>
              <w:rPr>
                <w:rFonts w:eastAsia="Calibri" w:cs="Times New Roman"/>
              </w:rPr>
            </w:pPr>
            <w:r w:rsidRPr="00096AD9">
              <w:rPr>
                <w:rFonts w:eastAsia="Calibri" w:cs="Times New Roman"/>
              </w:rPr>
              <w:t>1. Проверка техники чтения в 5-7 кла</w:t>
            </w:r>
            <w:r w:rsidRPr="00096AD9">
              <w:rPr>
                <w:rFonts w:eastAsia="Calibri" w:cs="Times New Roman"/>
              </w:rPr>
              <w:t>с</w:t>
            </w:r>
            <w:r w:rsidRPr="00096AD9">
              <w:rPr>
                <w:rFonts w:eastAsia="Calibri" w:cs="Times New Roman"/>
              </w:rPr>
              <w:t>сах</w:t>
            </w:r>
            <w:r>
              <w:rPr>
                <w:rFonts w:eastAsia="Calibri" w:cs="Times New Roman"/>
              </w:rPr>
              <w:t>.</w:t>
            </w:r>
          </w:p>
        </w:tc>
        <w:tc>
          <w:tcPr>
            <w:tcW w:w="4536" w:type="dxa"/>
          </w:tcPr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 w:rsidRPr="00096AD9">
              <w:rPr>
                <w:rFonts w:eastAsia="Calibri" w:cs="Times New Roman"/>
              </w:rPr>
              <w:t>Уровень владения техникой чт</w:t>
            </w:r>
            <w:r w:rsidRPr="00096AD9">
              <w:rPr>
                <w:rFonts w:eastAsia="Calibri" w:cs="Times New Roman"/>
              </w:rPr>
              <w:t>е</w:t>
            </w:r>
            <w:r w:rsidRPr="00096AD9">
              <w:rPr>
                <w:rFonts w:eastAsia="Calibri" w:cs="Times New Roman"/>
              </w:rPr>
              <w:t>ния</w:t>
            </w:r>
          </w:p>
        </w:tc>
        <w:tc>
          <w:tcPr>
            <w:tcW w:w="1347" w:type="dxa"/>
            <w:gridSpan w:val="2"/>
          </w:tcPr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1-2</w:t>
            </w:r>
          </w:p>
        </w:tc>
        <w:tc>
          <w:tcPr>
            <w:tcW w:w="2262" w:type="dxa"/>
          </w:tcPr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 w:rsidRPr="00096AD9">
              <w:rPr>
                <w:rFonts w:eastAsia="Calibri" w:cs="Times New Roman"/>
              </w:rPr>
              <w:t>справка, приказ</w:t>
            </w:r>
            <w:r>
              <w:rPr>
                <w:rFonts w:eastAsia="Calibri" w:cs="Times New Roman"/>
              </w:rPr>
              <w:t>, МО рус</w:t>
            </w:r>
            <w:proofErr w:type="gramStart"/>
            <w:r>
              <w:rPr>
                <w:rFonts w:eastAsia="Calibri" w:cs="Times New Roman"/>
              </w:rPr>
              <w:t>.</w:t>
            </w:r>
            <w:proofErr w:type="gramEnd"/>
            <w:r>
              <w:rPr>
                <w:rFonts w:eastAsia="Calibri" w:cs="Times New Roman"/>
              </w:rPr>
              <w:t xml:space="preserve"> </w:t>
            </w:r>
            <w:proofErr w:type="gramStart"/>
            <w:r>
              <w:rPr>
                <w:rFonts w:eastAsia="Calibri" w:cs="Times New Roman"/>
              </w:rPr>
              <w:t>я</w:t>
            </w:r>
            <w:proofErr w:type="gramEnd"/>
            <w:r>
              <w:rPr>
                <w:rFonts w:eastAsia="Calibri" w:cs="Times New Roman"/>
              </w:rPr>
              <w:t>з</w:t>
            </w:r>
          </w:p>
        </w:tc>
        <w:tc>
          <w:tcPr>
            <w:tcW w:w="2252" w:type="dxa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зам. директора</w:t>
            </w:r>
          </w:p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Ивлев А. Н., рук. МО   гуманитарн</w:t>
            </w:r>
            <w:r>
              <w:rPr>
                <w:rFonts w:eastAsia="Calibri" w:cs="Times New Roman"/>
              </w:rPr>
              <w:t>о</w:t>
            </w:r>
            <w:r>
              <w:rPr>
                <w:rFonts w:eastAsia="Calibri" w:cs="Times New Roman"/>
              </w:rPr>
              <w:t>го цикла</w:t>
            </w:r>
          </w:p>
        </w:tc>
      </w:tr>
      <w:tr w:rsidR="00C6159A" w:rsidRPr="002A532A" w:rsidTr="003553AD">
        <w:tc>
          <w:tcPr>
            <w:tcW w:w="5495" w:type="dxa"/>
          </w:tcPr>
          <w:p w:rsidR="00C6159A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2. Классно-обобщающий контроль </w:t>
            </w:r>
          </w:p>
          <w:p w:rsidR="00C6159A" w:rsidRPr="00096AD9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 5 кла</w:t>
            </w:r>
            <w:r>
              <w:rPr>
                <w:rFonts w:eastAsia="Calibri" w:cs="Times New Roman"/>
              </w:rPr>
              <w:t>с</w:t>
            </w:r>
            <w:r>
              <w:rPr>
                <w:rFonts w:eastAsia="Calibri" w:cs="Times New Roman"/>
              </w:rPr>
              <w:t>се.</w:t>
            </w:r>
          </w:p>
        </w:tc>
        <w:tc>
          <w:tcPr>
            <w:tcW w:w="4536" w:type="dxa"/>
          </w:tcPr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С</w:t>
            </w:r>
            <w:r w:rsidRPr="00B66E5E">
              <w:rPr>
                <w:rFonts w:eastAsia="Calibri" w:cs="Times New Roman"/>
              </w:rPr>
              <w:t>формированность</w:t>
            </w:r>
            <w:proofErr w:type="spellEnd"/>
            <w:r w:rsidRPr="00B66E5E">
              <w:rPr>
                <w:rFonts w:eastAsia="Calibri" w:cs="Times New Roman"/>
              </w:rPr>
              <w:t xml:space="preserve"> ЗУН, ведение док</w:t>
            </w:r>
            <w:r w:rsidRPr="00B66E5E">
              <w:rPr>
                <w:rFonts w:eastAsia="Calibri" w:cs="Times New Roman"/>
              </w:rPr>
              <w:t>у</w:t>
            </w:r>
            <w:r w:rsidRPr="00B66E5E">
              <w:rPr>
                <w:rFonts w:eastAsia="Calibri" w:cs="Times New Roman"/>
              </w:rPr>
              <w:t>ментации</w:t>
            </w:r>
          </w:p>
        </w:tc>
        <w:tc>
          <w:tcPr>
            <w:tcW w:w="1347" w:type="dxa"/>
            <w:gridSpan w:val="2"/>
          </w:tcPr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2-3</w:t>
            </w:r>
          </w:p>
        </w:tc>
        <w:tc>
          <w:tcPr>
            <w:tcW w:w="2262" w:type="dxa"/>
          </w:tcPr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справка, совещ</w:t>
            </w:r>
            <w:r>
              <w:rPr>
                <w:rFonts w:eastAsia="Calibri" w:cs="Times New Roman"/>
              </w:rPr>
              <w:t>а</w:t>
            </w:r>
            <w:r>
              <w:rPr>
                <w:rFonts w:eastAsia="Calibri" w:cs="Times New Roman"/>
              </w:rPr>
              <w:t>ние при директоре</w:t>
            </w:r>
          </w:p>
        </w:tc>
        <w:tc>
          <w:tcPr>
            <w:tcW w:w="2252" w:type="dxa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зам. директора</w:t>
            </w:r>
          </w:p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Ивлев А.Н.</w:t>
            </w:r>
          </w:p>
        </w:tc>
      </w:tr>
      <w:tr w:rsidR="00C6159A" w:rsidRPr="002A532A" w:rsidTr="003553AD">
        <w:tc>
          <w:tcPr>
            <w:tcW w:w="5495" w:type="dxa"/>
          </w:tcPr>
          <w:p w:rsidR="00C6159A" w:rsidRPr="00C00B33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  <w:r w:rsidRPr="00C00B33">
              <w:rPr>
                <w:rFonts w:eastAsia="Calibri" w:cs="Times New Roman"/>
              </w:rPr>
              <w:t>. Оформление классных журналов</w:t>
            </w:r>
            <w:r>
              <w:rPr>
                <w:rFonts w:eastAsia="Calibri" w:cs="Times New Roman"/>
              </w:rPr>
              <w:t>.</w:t>
            </w:r>
          </w:p>
        </w:tc>
        <w:tc>
          <w:tcPr>
            <w:tcW w:w="4536" w:type="dxa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 w:rsidRPr="00C00B33">
              <w:rPr>
                <w:rFonts w:eastAsia="Calibri" w:cs="Times New Roman"/>
              </w:rPr>
              <w:t>Работа с документами строгой отчетн</w:t>
            </w:r>
            <w:r w:rsidRPr="00C00B33">
              <w:rPr>
                <w:rFonts w:eastAsia="Calibri" w:cs="Times New Roman"/>
              </w:rPr>
              <w:t>о</w:t>
            </w:r>
            <w:r w:rsidRPr="00C00B33">
              <w:rPr>
                <w:rFonts w:eastAsia="Calibri" w:cs="Times New Roman"/>
              </w:rPr>
              <w:t>сти</w:t>
            </w:r>
          </w:p>
        </w:tc>
        <w:tc>
          <w:tcPr>
            <w:tcW w:w="1347" w:type="dxa"/>
            <w:gridSpan w:val="2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1-2</w:t>
            </w:r>
          </w:p>
        </w:tc>
        <w:tc>
          <w:tcPr>
            <w:tcW w:w="2262" w:type="dxa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 w:rsidRPr="00C00B33">
              <w:rPr>
                <w:rFonts w:eastAsia="Calibri" w:cs="Times New Roman"/>
              </w:rPr>
              <w:t>справка</w:t>
            </w:r>
          </w:p>
        </w:tc>
        <w:tc>
          <w:tcPr>
            <w:tcW w:w="2252" w:type="dxa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зам. директора </w:t>
            </w:r>
          </w:p>
          <w:p w:rsidR="00C6159A" w:rsidRPr="00C00B33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Ивлев А.Н.</w:t>
            </w:r>
          </w:p>
        </w:tc>
      </w:tr>
      <w:tr w:rsidR="00C6159A" w:rsidRPr="002A532A" w:rsidTr="003553AD">
        <w:tc>
          <w:tcPr>
            <w:tcW w:w="5495" w:type="dxa"/>
          </w:tcPr>
          <w:p w:rsidR="00C6159A" w:rsidRPr="00096AD9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Pr="00096AD9">
              <w:rPr>
                <w:rFonts w:eastAsia="Calibri" w:cs="Times New Roman"/>
              </w:rPr>
              <w:t>. Посещаемость учебных занятий учащимися</w:t>
            </w:r>
            <w:r>
              <w:rPr>
                <w:rFonts w:eastAsia="Calibri" w:cs="Times New Roman"/>
              </w:rPr>
              <w:t>, стоящими на внутришкольном учете.</w:t>
            </w:r>
          </w:p>
        </w:tc>
        <w:tc>
          <w:tcPr>
            <w:tcW w:w="4536" w:type="dxa"/>
          </w:tcPr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 w:rsidRPr="00096AD9">
              <w:rPr>
                <w:rFonts w:eastAsia="Calibri" w:cs="Times New Roman"/>
              </w:rPr>
              <w:t>Учет посещаемости занятий учащим</w:t>
            </w:r>
            <w:r w:rsidRPr="00096AD9">
              <w:rPr>
                <w:rFonts w:eastAsia="Calibri" w:cs="Times New Roman"/>
              </w:rPr>
              <w:t>и</w:t>
            </w:r>
            <w:r w:rsidRPr="00096AD9">
              <w:rPr>
                <w:rFonts w:eastAsia="Calibri" w:cs="Times New Roman"/>
              </w:rPr>
              <w:t>ся КР и учителями-предметниками</w:t>
            </w:r>
          </w:p>
        </w:tc>
        <w:tc>
          <w:tcPr>
            <w:tcW w:w="1347" w:type="dxa"/>
            <w:gridSpan w:val="2"/>
          </w:tcPr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 w:rsidRPr="00096AD9">
              <w:rPr>
                <w:rFonts w:eastAsia="Calibri" w:cs="Times New Roman"/>
              </w:rPr>
              <w:t>1</w:t>
            </w:r>
          </w:p>
        </w:tc>
        <w:tc>
          <w:tcPr>
            <w:tcW w:w="2262" w:type="dxa"/>
          </w:tcPr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 w:rsidRPr="00096AD9">
              <w:rPr>
                <w:rFonts w:eastAsia="Calibri" w:cs="Times New Roman"/>
              </w:rPr>
              <w:t>совещание при дире</w:t>
            </w:r>
            <w:r w:rsidRPr="00096AD9">
              <w:rPr>
                <w:rFonts w:eastAsia="Calibri" w:cs="Times New Roman"/>
              </w:rPr>
              <w:t>к</w:t>
            </w:r>
            <w:r w:rsidRPr="00096AD9">
              <w:rPr>
                <w:rFonts w:eastAsia="Calibri" w:cs="Times New Roman"/>
              </w:rPr>
              <w:t>торе</w:t>
            </w:r>
          </w:p>
        </w:tc>
        <w:tc>
          <w:tcPr>
            <w:tcW w:w="2252" w:type="dxa"/>
          </w:tcPr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 w:rsidRPr="00096AD9">
              <w:rPr>
                <w:rFonts w:eastAsia="Calibri" w:cs="Times New Roman"/>
              </w:rPr>
              <w:t>адми</w:t>
            </w:r>
            <w:r>
              <w:rPr>
                <w:rFonts w:eastAsia="Calibri" w:cs="Times New Roman"/>
              </w:rPr>
              <w:t>нистрация</w:t>
            </w:r>
          </w:p>
        </w:tc>
      </w:tr>
      <w:tr w:rsidR="00C6159A" w:rsidRPr="002A532A" w:rsidTr="003553AD">
        <w:tc>
          <w:tcPr>
            <w:tcW w:w="5495" w:type="dxa"/>
          </w:tcPr>
          <w:p w:rsidR="00C6159A" w:rsidRPr="00096AD9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</w:t>
            </w:r>
            <w:r w:rsidRPr="00096AD9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 xml:space="preserve"> Оформление дневников учащихся   5</w:t>
            </w:r>
            <w:r w:rsidRPr="00096AD9">
              <w:rPr>
                <w:rFonts w:eastAsia="Calibri" w:cs="Times New Roman"/>
              </w:rPr>
              <w:t>-11 классов</w:t>
            </w:r>
            <w:r>
              <w:rPr>
                <w:rFonts w:eastAsia="Calibri" w:cs="Times New Roman"/>
              </w:rPr>
              <w:t>.</w:t>
            </w:r>
          </w:p>
        </w:tc>
        <w:tc>
          <w:tcPr>
            <w:tcW w:w="4536" w:type="dxa"/>
          </w:tcPr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 w:rsidRPr="00096AD9">
              <w:rPr>
                <w:rFonts w:eastAsia="Calibri" w:cs="Times New Roman"/>
              </w:rPr>
              <w:t>Соблюдение единого орфографич</w:t>
            </w:r>
            <w:r w:rsidRPr="00096AD9">
              <w:rPr>
                <w:rFonts w:eastAsia="Calibri" w:cs="Times New Roman"/>
              </w:rPr>
              <w:t>е</w:t>
            </w:r>
            <w:r w:rsidRPr="00096AD9">
              <w:rPr>
                <w:rFonts w:eastAsia="Calibri" w:cs="Times New Roman"/>
              </w:rPr>
              <w:t>ского режима при ведении дневн</w:t>
            </w:r>
            <w:r w:rsidRPr="00096AD9">
              <w:rPr>
                <w:rFonts w:eastAsia="Calibri" w:cs="Times New Roman"/>
              </w:rPr>
              <w:t>и</w:t>
            </w:r>
            <w:r w:rsidRPr="00096AD9">
              <w:rPr>
                <w:rFonts w:eastAsia="Calibri" w:cs="Times New Roman"/>
              </w:rPr>
              <w:t>ков, работа КР и учит</w:t>
            </w:r>
            <w:r w:rsidRPr="00096AD9">
              <w:rPr>
                <w:rFonts w:eastAsia="Calibri" w:cs="Times New Roman"/>
              </w:rPr>
              <w:t>е</w:t>
            </w:r>
            <w:r w:rsidRPr="00096AD9">
              <w:rPr>
                <w:rFonts w:eastAsia="Calibri" w:cs="Times New Roman"/>
              </w:rPr>
              <w:t>лей-предметников</w:t>
            </w:r>
          </w:p>
        </w:tc>
        <w:tc>
          <w:tcPr>
            <w:tcW w:w="1347" w:type="dxa"/>
            <w:gridSpan w:val="2"/>
          </w:tcPr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 w:rsidRPr="00096AD9">
              <w:rPr>
                <w:rFonts w:eastAsia="Calibri" w:cs="Times New Roman"/>
              </w:rPr>
              <w:t>1-2</w:t>
            </w:r>
          </w:p>
        </w:tc>
        <w:tc>
          <w:tcPr>
            <w:tcW w:w="2262" w:type="dxa"/>
          </w:tcPr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 w:rsidRPr="00096AD9">
              <w:rPr>
                <w:rFonts w:eastAsia="Calibri" w:cs="Times New Roman"/>
              </w:rPr>
              <w:t>справка</w:t>
            </w:r>
            <w:r>
              <w:rPr>
                <w:rFonts w:eastAsia="Calibri" w:cs="Times New Roman"/>
              </w:rPr>
              <w:t>, совещ</w:t>
            </w:r>
            <w:r>
              <w:rPr>
                <w:rFonts w:eastAsia="Calibri" w:cs="Times New Roman"/>
              </w:rPr>
              <w:t>а</w:t>
            </w:r>
            <w:r>
              <w:rPr>
                <w:rFonts w:eastAsia="Calibri" w:cs="Times New Roman"/>
              </w:rPr>
              <w:t>ние при директоре</w:t>
            </w:r>
          </w:p>
        </w:tc>
        <w:tc>
          <w:tcPr>
            <w:tcW w:w="2252" w:type="dxa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зам. директора </w:t>
            </w:r>
          </w:p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Ивлев А.Н.</w:t>
            </w:r>
          </w:p>
        </w:tc>
      </w:tr>
      <w:tr w:rsidR="00C6159A" w:rsidRPr="002A532A" w:rsidTr="003553AD">
        <w:tc>
          <w:tcPr>
            <w:tcW w:w="5495" w:type="dxa"/>
          </w:tcPr>
          <w:p w:rsidR="00C6159A" w:rsidRPr="00096AD9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</w:t>
            </w:r>
            <w:r w:rsidRPr="00096AD9">
              <w:rPr>
                <w:rFonts w:eastAsia="Calibri" w:cs="Times New Roman"/>
              </w:rPr>
              <w:t>. Проведение школьного тура оли</w:t>
            </w:r>
            <w:r w:rsidRPr="00096AD9">
              <w:rPr>
                <w:rFonts w:eastAsia="Calibri" w:cs="Times New Roman"/>
              </w:rPr>
              <w:t>м</w:t>
            </w:r>
            <w:r w:rsidRPr="00096AD9">
              <w:rPr>
                <w:rFonts w:eastAsia="Calibri" w:cs="Times New Roman"/>
              </w:rPr>
              <w:t>пиад</w:t>
            </w:r>
            <w:r>
              <w:rPr>
                <w:rFonts w:eastAsia="Calibri" w:cs="Times New Roman"/>
              </w:rPr>
              <w:t>.</w:t>
            </w:r>
          </w:p>
        </w:tc>
        <w:tc>
          <w:tcPr>
            <w:tcW w:w="4536" w:type="dxa"/>
          </w:tcPr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 w:rsidRPr="00096AD9">
              <w:rPr>
                <w:rFonts w:eastAsia="Calibri" w:cs="Times New Roman"/>
              </w:rPr>
              <w:t>Выявить учащихся – претендентов на участие в районных олимпи</w:t>
            </w:r>
            <w:r w:rsidRPr="00096AD9">
              <w:rPr>
                <w:rFonts w:eastAsia="Calibri" w:cs="Times New Roman"/>
              </w:rPr>
              <w:t>а</w:t>
            </w:r>
            <w:r w:rsidRPr="00096AD9">
              <w:rPr>
                <w:rFonts w:eastAsia="Calibri" w:cs="Times New Roman"/>
              </w:rPr>
              <w:t>дах.</w:t>
            </w:r>
          </w:p>
        </w:tc>
        <w:tc>
          <w:tcPr>
            <w:tcW w:w="1347" w:type="dxa"/>
            <w:gridSpan w:val="2"/>
          </w:tcPr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 w:rsidRPr="00096AD9">
              <w:rPr>
                <w:rFonts w:eastAsia="Calibri" w:cs="Times New Roman"/>
              </w:rPr>
              <w:t>4</w:t>
            </w:r>
          </w:p>
        </w:tc>
        <w:tc>
          <w:tcPr>
            <w:tcW w:w="2262" w:type="dxa"/>
          </w:tcPr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приказ</w:t>
            </w:r>
          </w:p>
        </w:tc>
        <w:tc>
          <w:tcPr>
            <w:tcW w:w="2252" w:type="dxa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зам. директора </w:t>
            </w:r>
          </w:p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Ивлев А.Н.</w:t>
            </w:r>
          </w:p>
        </w:tc>
      </w:tr>
      <w:tr w:rsidR="00C6159A" w:rsidRPr="001D3C0E" w:rsidTr="003553AD">
        <w:tc>
          <w:tcPr>
            <w:tcW w:w="5495" w:type="dxa"/>
          </w:tcPr>
          <w:p w:rsidR="00C6159A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7. Организация осенних каникул.</w:t>
            </w:r>
          </w:p>
        </w:tc>
        <w:tc>
          <w:tcPr>
            <w:tcW w:w="4536" w:type="dxa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Занятость учащихся во время кан</w:t>
            </w:r>
            <w:r>
              <w:rPr>
                <w:rFonts w:eastAsia="Calibri" w:cs="Times New Roman"/>
              </w:rPr>
              <w:t>и</w:t>
            </w:r>
            <w:r>
              <w:rPr>
                <w:rFonts w:eastAsia="Calibri" w:cs="Times New Roman"/>
              </w:rPr>
              <w:t>кул</w:t>
            </w:r>
          </w:p>
        </w:tc>
        <w:tc>
          <w:tcPr>
            <w:tcW w:w="1347" w:type="dxa"/>
            <w:gridSpan w:val="2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</w:p>
        </w:tc>
        <w:tc>
          <w:tcPr>
            <w:tcW w:w="2262" w:type="dxa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совещание при дире</w:t>
            </w:r>
            <w:r>
              <w:rPr>
                <w:rFonts w:eastAsia="Calibri" w:cs="Times New Roman"/>
              </w:rPr>
              <w:t>к</w:t>
            </w:r>
            <w:r>
              <w:rPr>
                <w:rFonts w:eastAsia="Calibri" w:cs="Times New Roman"/>
              </w:rPr>
              <w:t>торе</w:t>
            </w:r>
          </w:p>
        </w:tc>
        <w:tc>
          <w:tcPr>
            <w:tcW w:w="2252" w:type="dxa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 w:rsidRPr="001D3C0E">
              <w:rPr>
                <w:rFonts w:eastAsia="Calibri" w:cs="Times New Roman"/>
              </w:rPr>
              <w:t>зам.</w:t>
            </w:r>
            <w:r>
              <w:rPr>
                <w:rFonts w:eastAsia="Calibri" w:cs="Times New Roman"/>
              </w:rPr>
              <w:t xml:space="preserve"> </w:t>
            </w:r>
            <w:r w:rsidRPr="001D3C0E">
              <w:rPr>
                <w:rFonts w:eastAsia="Calibri" w:cs="Times New Roman"/>
              </w:rPr>
              <w:t xml:space="preserve">директора </w:t>
            </w:r>
          </w:p>
          <w:p w:rsidR="00C6159A" w:rsidRPr="001D3C0E" w:rsidRDefault="00C6159A" w:rsidP="003553AD">
            <w:pPr>
              <w:jc w:val="center"/>
              <w:rPr>
                <w:rFonts w:eastAsia="Calibri" w:cs="Times New Roman"/>
              </w:rPr>
            </w:pPr>
            <w:r w:rsidRPr="00D646A2">
              <w:rPr>
                <w:rFonts w:eastAsia="Calibri" w:cs="Times New Roman"/>
              </w:rPr>
              <w:t>Черных В.С.</w:t>
            </w:r>
          </w:p>
        </w:tc>
      </w:tr>
      <w:tr w:rsidR="00C6159A" w:rsidRPr="002A532A" w:rsidTr="003553AD">
        <w:tc>
          <w:tcPr>
            <w:tcW w:w="15892" w:type="dxa"/>
            <w:gridSpan w:val="6"/>
          </w:tcPr>
          <w:p w:rsidR="00C6159A" w:rsidRPr="002A532A" w:rsidRDefault="00C6159A" w:rsidP="003553AD">
            <w:pPr>
              <w:spacing w:before="60" w:after="6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2A532A">
              <w:rPr>
                <w:rFonts w:eastAsia="Calibri" w:cs="Times New Roman"/>
                <w:b/>
                <w:sz w:val="28"/>
                <w:szCs w:val="28"/>
              </w:rPr>
              <w:t>Ноябрь</w:t>
            </w:r>
          </w:p>
        </w:tc>
      </w:tr>
      <w:tr w:rsidR="00C6159A" w:rsidRPr="002A532A" w:rsidTr="003553AD">
        <w:tc>
          <w:tcPr>
            <w:tcW w:w="5495" w:type="dxa"/>
          </w:tcPr>
          <w:p w:rsidR="00C6159A" w:rsidRPr="00096AD9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1.</w:t>
            </w:r>
            <w:r w:rsidRPr="00096AD9">
              <w:rPr>
                <w:rFonts w:eastAsia="Calibri" w:cs="Times New Roman"/>
              </w:rPr>
              <w:t xml:space="preserve">Завершение </w:t>
            </w:r>
            <w:r w:rsidRPr="00096AD9">
              <w:rPr>
                <w:rFonts w:eastAsia="Calibri" w:cs="Times New Roman"/>
                <w:lang w:val="en-US"/>
              </w:rPr>
              <w:t>I</w:t>
            </w:r>
            <w:r w:rsidRPr="00096AD9">
              <w:rPr>
                <w:rFonts w:eastAsia="Calibri" w:cs="Times New Roman"/>
              </w:rPr>
              <w:t xml:space="preserve"> четверти:</w:t>
            </w:r>
          </w:p>
          <w:p w:rsidR="00C6159A" w:rsidRPr="00096AD9" w:rsidRDefault="00C6159A" w:rsidP="003553AD">
            <w:pPr>
              <w:ind w:left="360"/>
              <w:rPr>
                <w:rFonts w:eastAsia="Calibri" w:cs="Times New Roman"/>
              </w:rPr>
            </w:pPr>
            <w:r w:rsidRPr="00096AD9">
              <w:rPr>
                <w:rFonts w:eastAsia="Calibri" w:cs="Times New Roman"/>
              </w:rPr>
              <w:t>-контроль знаний учащихся;</w:t>
            </w:r>
          </w:p>
          <w:p w:rsidR="00C6159A" w:rsidRPr="00096AD9" w:rsidRDefault="00C6159A" w:rsidP="003553AD">
            <w:pPr>
              <w:ind w:left="360"/>
              <w:rPr>
                <w:rFonts w:eastAsia="Calibri" w:cs="Times New Roman"/>
              </w:rPr>
            </w:pPr>
            <w:r w:rsidRPr="00096AD9">
              <w:rPr>
                <w:rFonts w:eastAsia="Calibri" w:cs="Times New Roman"/>
              </w:rPr>
              <w:t>- ведение журналов.</w:t>
            </w:r>
          </w:p>
        </w:tc>
        <w:tc>
          <w:tcPr>
            <w:tcW w:w="4536" w:type="dxa"/>
          </w:tcPr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 w:rsidRPr="00096AD9">
              <w:rPr>
                <w:rFonts w:eastAsia="Calibri" w:cs="Times New Roman"/>
              </w:rPr>
              <w:t xml:space="preserve">Успешное завершение </w:t>
            </w:r>
            <w:r w:rsidRPr="00096AD9">
              <w:rPr>
                <w:rFonts w:eastAsia="Calibri" w:cs="Times New Roman"/>
                <w:lang w:val="en-US"/>
              </w:rPr>
              <w:t>I</w:t>
            </w:r>
            <w:r w:rsidRPr="00096AD9">
              <w:rPr>
                <w:rFonts w:eastAsia="Calibri" w:cs="Times New Roman"/>
              </w:rPr>
              <w:t xml:space="preserve"> четверти</w:t>
            </w:r>
          </w:p>
        </w:tc>
        <w:tc>
          <w:tcPr>
            <w:tcW w:w="1325" w:type="dxa"/>
          </w:tcPr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 w:rsidRPr="00096AD9">
              <w:rPr>
                <w:rFonts w:eastAsia="Calibri" w:cs="Times New Roman"/>
              </w:rPr>
              <w:t>1</w:t>
            </w:r>
          </w:p>
        </w:tc>
        <w:tc>
          <w:tcPr>
            <w:tcW w:w="2284" w:type="dxa"/>
            <w:gridSpan w:val="2"/>
          </w:tcPr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</w:t>
            </w:r>
            <w:r w:rsidRPr="00096AD9">
              <w:rPr>
                <w:rFonts w:eastAsia="Calibri" w:cs="Times New Roman"/>
              </w:rPr>
              <w:t>правка</w:t>
            </w:r>
            <w:r>
              <w:rPr>
                <w:rFonts w:eastAsia="Calibri" w:cs="Times New Roman"/>
              </w:rPr>
              <w:t>, педсовет</w:t>
            </w:r>
          </w:p>
        </w:tc>
        <w:tc>
          <w:tcPr>
            <w:tcW w:w="2252" w:type="dxa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зам. директора </w:t>
            </w:r>
          </w:p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Ивлев А.Н.</w:t>
            </w:r>
          </w:p>
        </w:tc>
      </w:tr>
      <w:tr w:rsidR="00C6159A" w:rsidRPr="002A532A" w:rsidTr="003553AD">
        <w:tc>
          <w:tcPr>
            <w:tcW w:w="5495" w:type="dxa"/>
          </w:tcPr>
          <w:p w:rsidR="00C6159A" w:rsidRPr="00096AD9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Pr="00096AD9">
              <w:rPr>
                <w:rFonts w:eastAsia="Calibri" w:cs="Times New Roman"/>
              </w:rPr>
              <w:t xml:space="preserve">. Работа </w:t>
            </w:r>
            <w:proofErr w:type="spellStart"/>
            <w:r>
              <w:rPr>
                <w:rFonts w:eastAsia="Calibri" w:cs="Times New Roman"/>
              </w:rPr>
              <w:t>педколлектива</w:t>
            </w:r>
            <w:proofErr w:type="spellEnd"/>
            <w:r>
              <w:rPr>
                <w:rFonts w:eastAsia="Calibri" w:cs="Times New Roman"/>
              </w:rPr>
              <w:t xml:space="preserve"> по преодолению </w:t>
            </w:r>
            <w:r w:rsidRPr="00096AD9">
              <w:rPr>
                <w:rFonts w:eastAsia="Calibri" w:cs="Times New Roman"/>
              </w:rPr>
              <w:t xml:space="preserve"> неуспева</w:t>
            </w:r>
            <w:r>
              <w:rPr>
                <w:rFonts w:eastAsia="Calibri" w:cs="Times New Roman"/>
              </w:rPr>
              <w:t>е</w:t>
            </w:r>
            <w:r>
              <w:rPr>
                <w:rFonts w:eastAsia="Calibri" w:cs="Times New Roman"/>
              </w:rPr>
              <w:t>мости</w:t>
            </w:r>
            <w:r w:rsidRPr="00096AD9">
              <w:rPr>
                <w:rFonts w:eastAsia="Calibri" w:cs="Times New Roman"/>
              </w:rPr>
              <w:t xml:space="preserve"> учащи</w:t>
            </w:r>
            <w:r>
              <w:rPr>
                <w:rFonts w:eastAsia="Calibri" w:cs="Times New Roman"/>
              </w:rPr>
              <w:t>х</w:t>
            </w:r>
            <w:r w:rsidRPr="00096AD9">
              <w:rPr>
                <w:rFonts w:eastAsia="Calibri" w:cs="Times New Roman"/>
              </w:rPr>
              <w:t>ся</w:t>
            </w:r>
            <w:r>
              <w:rPr>
                <w:rFonts w:eastAsia="Calibri" w:cs="Times New Roman"/>
              </w:rPr>
              <w:t>.</w:t>
            </w:r>
          </w:p>
        </w:tc>
        <w:tc>
          <w:tcPr>
            <w:tcW w:w="4536" w:type="dxa"/>
          </w:tcPr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 w:rsidRPr="00096AD9">
              <w:rPr>
                <w:rFonts w:eastAsia="Calibri" w:cs="Times New Roman"/>
              </w:rPr>
              <w:t xml:space="preserve">Качество проведения </w:t>
            </w:r>
            <w:proofErr w:type="spellStart"/>
            <w:r w:rsidRPr="00096AD9">
              <w:rPr>
                <w:rFonts w:eastAsia="Calibri" w:cs="Times New Roman"/>
              </w:rPr>
              <w:t>и</w:t>
            </w:r>
            <w:r w:rsidRPr="00096AD9">
              <w:rPr>
                <w:rFonts w:eastAsia="Calibri" w:cs="Times New Roman"/>
              </w:rPr>
              <w:t>н</w:t>
            </w:r>
            <w:r w:rsidRPr="00096AD9">
              <w:rPr>
                <w:rFonts w:eastAsia="Calibri" w:cs="Times New Roman"/>
              </w:rPr>
              <w:t>див</w:t>
            </w:r>
            <w:proofErr w:type="spellEnd"/>
            <w:r w:rsidRPr="00096AD9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 xml:space="preserve"> </w:t>
            </w:r>
            <w:r w:rsidRPr="00096AD9">
              <w:rPr>
                <w:rFonts w:eastAsia="Calibri" w:cs="Times New Roman"/>
              </w:rPr>
              <w:t>занятий для ликвидации пробелов в знаниях учащи</w:t>
            </w:r>
            <w:r w:rsidRPr="00096AD9">
              <w:rPr>
                <w:rFonts w:eastAsia="Calibri" w:cs="Times New Roman"/>
              </w:rPr>
              <w:t>х</w:t>
            </w:r>
            <w:r w:rsidRPr="00096AD9">
              <w:rPr>
                <w:rFonts w:eastAsia="Calibri" w:cs="Times New Roman"/>
              </w:rPr>
              <w:t>ся</w:t>
            </w:r>
          </w:p>
        </w:tc>
        <w:tc>
          <w:tcPr>
            <w:tcW w:w="1325" w:type="dxa"/>
          </w:tcPr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 w:rsidRPr="00096AD9">
              <w:rPr>
                <w:rFonts w:eastAsia="Calibri" w:cs="Times New Roman"/>
              </w:rPr>
              <w:t>3-4</w:t>
            </w:r>
          </w:p>
        </w:tc>
        <w:tc>
          <w:tcPr>
            <w:tcW w:w="2284" w:type="dxa"/>
            <w:gridSpan w:val="2"/>
          </w:tcPr>
          <w:p w:rsidR="00C6159A" w:rsidRPr="00096AD9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совещание при дире</w:t>
            </w:r>
            <w:r>
              <w:rPr>
                <w:rFonts w:eastAsia="Calibri" w:cs="Times New Roman"/>
              </w:rPr>
              <w:t>к</w:t>
            </w:r>
            <w:r>
              <w:rPr>
                <w:rFonts w:eastAsia="Calibri" w:cs="Times New Roman"/>
              </w:rPr>
              <w:t>торе</w:t>
            </w:r>
          </w:p>
        </w:tc>
        <w:tc>
          <w:tcPr>
            <w:tcW w:w="2252" w:type="dxa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администрация </w:t>
            </w:r>
          </w:p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учит</w:t>
            </w:r>
            <w:r>
              <w:rPr>
                <w:rFonts w:eastAsia="Calibri" w:cs="Times New Roman"/>
              </w:rPr>
              <w:t>е</w:t>
            </w:r>
            <w:r>
              <w:rPr>
                <w:rFonts w:eastAsia="Calibri" w:cs="Times New Roman"/>
              </w:rPr>
              <w:t>ля-предметники</w:t>
            </w:r>
          </w:p>
        </w:tc>
      </w:tr>
      <w:tr w:rsidR="00C6159A" w:rsidRPr="002A532A" w:rsidTr="003553AD">
        <w:tc>
          <w:tcPr>
            <w:tcW w:w="5495" w:type="dxa"/>
          </w:tcPr>
          <w:p w:rsidR="00C6159A" w:rsidRPr="00AB4BF3" w:rsidRDefault="00C6159A" w:rsidP="003553AD">
            <w:pPr>
              <w:rPr>
                <w:rFonts w:eastAsia="Calibri" w:cs="Times New Roman"/>
              </w:rPr>
            </w:pPr>
            <w:r w:rsidRPr="00AB4BF3">
              <w:rPr>
                <w:rFonts w:eastAsia="Calibri" w:cs="Times New Roman"/>
              </w:rPr>
              <w:lastRenderedPageBreak/>
              <w:t>3. Методическая неделя учителей биол</w:t>
            </w:r>
            <w:r w:rsidRPr="00AB4BF3">
              <w:rPr>
                <w:rFonts w:eastAsia="Calibri" w:cs="Times New Roman"/>
              </w:rPr>
              <w:t>о</w:t>
            </w:r>
            <w:r w:rsidRPr="00AB4BF3">
              <w:rPr>
                <w:rFonts w:eastAsia="Calibri" w:cs="Times New Roman"/>
              </w:rPr>
              <w:t>гии, химии и географии. Состояние преподав</w:t>
            </w:r>
            <w:r w:rsidRPr="00AB4BF3">
              <w:rPr>
                <w:rFonts w:eastAsia="Calibri" w:cs="Times New Roman"/>
              </w:rPr>
              <w:t>а</w:t>
            </w:r>
            <w:r w:rsidRPr="00AB4BF3">
              <w:rPr>
                <w:rFonts w:eastAsia="Calibri" w:cs="Times New Roman"/>
              </w:rPr>
              <w:t>ния предметов.</w:t>
            </w:r>
          </w:p>
        </w:tc>
        <w:tc>
          <w:tcPr>
            <w:tcW w:w="4536" w:type="dxa"/>
          </w:tcPr>
          <w:p w:rsidR="00C6159A" w:rsidRPr="00AB4BF3" w:rsidRDefault="00C6159A" w:rsidP="003553AD">
            <w:pPr>
              <w:jc w:val="center"/>
              <w:rPr>
                <w:rFonts w:eastAsia="Calibri" w:cs="Times New Roman"/>
              </w:rPr>
            </w:pPr>
            <w:r w:rsidRPr="00AB4BF3">
              <w:rPr>
                <w:rFonts w:eastAsia="Calibri" w:cs="Times New Roman"/>
              </w:rPr>
              <w:t>Развитие у детей интереса к предм</w:t>
            </w:r>
            <w:r w:rsidRPr="00AB4BF3">
              <w:rPr>
                <w:rFonts w:eastAsia="Calibri" w:cs="Times New Roman"/>
              </w:rPr>
              <w:t>е</w:t>
            </w:r>
            <w:r w:rsidRPr="00AB4BF3">
              <w:rPr>
                <w:rFonts w:eastAsia="Calibri" w:cs="Times New Roman"/>
              </w:rPr>
              <w:t>ту</w:t>
            </w:r>
          </w:p>
        </w:tc>
        <w:tc>
          <w:tcPr>
            <w:tcW w:w="1325" w:type="dxa"/>
          </w:tcPr>
          <w:p w:rsidR="00C6159A" w:rsidRPr="00AB4BF3" w:rsidRDefault="00C6159A" w:rsidP="003553AD">
            <w:pPr>
              <w:jc w:val="center"/>
              <w:rPr>
                <w:rFonts w:eastAsia="Calibri" w:cs="Times New Roman"/>
              </w:rPr>
            </w:pPr>
            <w:r w:rsidRPr="00AB4BF3">
              <w:rPr>
                <w:rFonts w:eastAsia="Calibri" w:cs="Times New Roman"/>
              </w:rPr>
              <w:t>4</w:t>
            </w:r>
          </w:p>
        </w:tc>
        <w:tc>
          <w:tcPr>
            <w:tcW w:w="2284" w:type="dxa"/>
            <w:gridSpan w:val="2"/>
          </w:tcPr>
          <w:p w:rsidR="00C6159A" w:rsidRPr="00AB4BF3" w:rsidRDefault="00C6159A" w:rsidP="003553AD">
            <w:pPr>
              <w:jc w:val="center"/>
              <w:rPr>
                <w:rFonts w:eastAsia="Calibri" w:cs="Times New Roman"/>
              </w:rPr>
            </w:pPr>
            <w:r w:rsidRPr="00AB4BF3">
              <w:rPr>
                <w:rFonts w:eastAsia="Calibri" w:cs="Times New Roman"/>
              </w:rPr>
              <w:t>справка, МО х</w:t>
            </w:r>
            <w:r w:rsidRPr="00AB4BF3">
              <w:rPr>
                <w:rFonts w:eastAsia="Calibri" w:cs="Times New Roman"/>
              </w:rPr>
              <w:t>и</w:t>
            </w:r>
            <w:r w:rsidRPr="00AB4BF3">
              <w:rPr>
                <w:rFonts w:eastAsia="Calibri" w:cs="Times New Roman"/>
              </w:rPr>
              <w:t>мии</w:t>
            </w:r>
          </w:p>
        </w:tc>
        <w:tc>
          <w:tcPr>
            <w:tcW w:w="2252" w:type="dxa"/>
          </w:tcPr>
          <w:p w:rsidR="00C6159A" w:rsidRPr="00AB4BF3" w:rsidRDefault="00C6159A" w:rsidP="003553AD">
            <w:pPr>
              <w:jc w:val="center"/>
              <w:rPr>
                <w:rFonts w:eastAsia="Calibri" w:cs="Times New Roman"/>
              </w:rPr>
            </w:pPr>
            <w:r w:rsidRPr="00AB4BF3">
              <w:rPr>
                <w:rFonts w:eastAsia="Calibri" w:cs="Times New Roman"/>
              </w:rPr>
              <w:t xml:space="preserve">руководитель МО </w:t>
            </w:r>
            <w:r>
              <w:rPr>
                <w:rFonts w:eastAsia="Calibri" w:cs="Times New Roman"/>
              </w:rPr>
              <w:t>биологии, химии, география</w:t>
            </w:r>
          </w:p>
        </w:tc>
      </w:tr>
      <w:tr w:rsidR="00C6159A" w:rsidRPr="002A532A" w:rsidTr="003553AD">
        <w:tc>
          <w:tcPr>
            <w:tcW w:w="5495" w:type="dxa"/>
          </w:tcPr>
          <w:p w:rsidR="00C6159A" w:rsidRPr="00DA095B" w:rsidRDefault="00C6159A" w:rsidP="003553AD">
            <w:pPr>
              <w:rPr>
                <w:rFonts w:eastAsia="Calibri" w:cs="Times New Roman"/>
              </w:rPr>
            </w:pPr>
            <w:r w:rsidRPr="00DA095B">
              <w:rPr>
                <w:rFonts w:eastAsia="Calibri" w:cs="Times New Roman"/>
              </w:rPr>
              <w:t>4. Состояние преподавания математики в 8 классе</w:t>
            </w:r>
          </w:p>
          <w:p w:rsidR="00C6159A" w:rsidRPr="00DA095B" w:rsidRDefault="00C6159A" w:rsidP="003553AD">
            <w:pPr>
              <w:rPr>
                <w:rFonts w:eastAsia="Calibri" w:cs="Times New Roman"/>
              </w:rPr>
            </w:pPr>
          </w:p>
        </w:tc>
        <w:tc>
          <w:tcPr>
            <w:tcW w:w="4536" w:type="dxa"/>
          </w:tcPr>
          <w:p w:rsidR="00C6159A" w:rsidRPr="00DA095B" w:rsidRDefault="00C6159A" w:rsidP="003553AD">
            <w:pPr>
              <w:jc w:val="center"/>
              <w:rPr>
                <w:rFonts w:eastAsia="Calibri" w:cs="Times New Roman"/>
              </w:rPr>
            </w:pPr>
            <w:r w:rsidRPr="00DA095B">
              <w:rPr>
                <w:rFonts w:eastAsia="Calibri" w:cs="Times New Roman"/>
              </w:rPr>
              <w:t xml:space="preserve">Изучение </w:t>
            </w:r>
            <w:proofErr w:type="spellStart"/>
            <w:r w:rsidRPr="00DA095B">
              <w:rPr>
                <w:rFonts w:eastAsia="Calibri" w:cs="Times New Roman"/>
              </w:rPr>
              <w:t>сформированности</w:t>
            </w:r>
            <w:proofErr w:type="spellEnd"/>
            <w:r w:rsidRPr="00DA095B">
              <w:rPr>
                <w:rFonts w:eastAsia="Calibri" w:cs="Times New Roman"/>
              </w:rPr>
              <w:t xml:space="preserve"> вед</w:t>
            </w:r>
            <w:r w:rsidRPr="00DA095B">
              <w:rPr>
                <w:rFonts w:eastAsia="Calibri" w:cs="Times New Roman"/>
              </w:rPr>
              <w:t>у</w:t>
            </w:r>
            <w:r w:rsidRPr="00DA095B">
              <w:rPr>
                <w:rFonts w:eastAsia="Calibri" w:cs="Times New Roman"/>
              </w:rPr>
              <w:t>щих ЗУН по предмету</w:t>
            </w:r>
          </w:p>
        </w:tc>
        <w:tc>
          <w:tcPr>
            <w:tcW w:w="1325" w:type="dxa"/>
          </w:tcPr>
          <w:p w:rsidR="00C6159A" w:rsidRPr="00DA095B" w:rsidRDefault="00C6159A" w:rsidP="003553AD">
            <w:pPr>
              <w:jc w:val="center"/>
              <w:rPr>
                <w:rFonts w:eastAsia="Calibri" w:cs="Times New Roman"/>
              </w:rPr>
            </w:pPr>
            <w:r w:rsidRPr="00DA095B">
              <w:rPr>
                <w:rFonts w:eastAsia="Calibri" w:cs="Times New Roman"/>
              </w:rPr>
              <w:t>3</w:t>
            </w:r>
            <w:r>
              <w:rPr>
                <w:rFonts w:eastAsia="Calibri" w:cs="Times New Roman"/>
              </w:rPr>
              <w:t>-4</w:t>
            </w:r>
          </w:p>
        </w:tc>
        <w:tc>
          <w:tcPr>
            <w:tcW w:w="2284" w:type="dxa"/>
            <w:gridSpan w:val="2"/>
          </w:tcPr>
          <w:p w:rsidR="00C6159A" w:rsidRPr="00DA095B" w:rsidRDefault="00C6159A" w:rsidP="003553AD">
            <w:pPr>
              <w:jc w:val="center"/>
              <w:rPr>
                <w:rFonts w:eastAsia="Calibri" w:cs="Times New Roman"/>
              </w:rPr>
            </w:pPr>
            <w:r w:rsidRPr="00DA095B">
              <w:rPr>
                <w:rFonts w:eastAsia="Calibri" w:cs="Times New Roman"/>
              </w:rPr>
              <w:t>справка, приказ</w:t>
            </w:r>
          </w:p>
        </w:tc>
        <w:tc>
          <w:tcPr>
            <w:tcW w:w="2252" w:type="dxa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 w:rsidRPr="00DA095B">
              <w:rPr>
                <w:rFonts w:eastAsia="Calibri" w:cs="Times New Roman"/>
              </w:rPr>
              <w:t>зам.</w:t>
            </w:r>
            <w:r>
              <w:rPr>
                <w:rFonts w:eastAsia="Calibri" w:cs="Times New Roman"/>
              </w:rPr>
              <w:t xml:space="preserve"> </w:t>
            </w:r>
            <w:r w:rsidRPr="00DA095B">
              <w:rPr>
                <w:rFonts w:eastAsia="Calibri" w:cs="Times New Roman"/>
              </w:rPr>
              <w:t xml:space="preserve">директора </w:t>
            </w:r>
          </w:p>
          <w:p w:rsidR="00C6159A" w:rsidRPr="00DA095B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Ивлев А.Н.</w:t>
            </w:r>
          </w:p>
        </w:tc>
      </w:tr>
      <w:tr w:rsidR="00C6159A" w:rsidRPr="002A532A" w:rsidTr="003553AD">
        <w:tc>
          <w:tcPr>
            <w:tcW w:w="5495" w:type="dxa"/>
          </w:tcPr>
          <w:p w:rsidR="00C6159A" w:rsidRPr="00DA095B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5. Работа кружков.</w:t>
            </w:r>
          </w:p>
        </w:tc>
        <w:tc>
          <w:tcPr>
            <w:tcW w:w="4536" w:type="dxa"/>
          </w:tcPr>
          <w:p w:rsidR="00C6159A" w:rsidRPr="00DA095B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Охват учащихся</w:t>
            </w:r>
            <w:r w:rsidRPr="00096AD9">
              <w:rPr>
                <w:rFonts w:eastAsia="Calibri" w:cs="Times New Roman"/>
              </w:rPr>
              <w:t>, качество работы</w:t>
            </w:r>
          </w:p>
        </w:tc>
        <w:tc>
          <w:tcPr>
            <w:tcW w:w="1325" w:type="dxa"/>
          </w:tcPr>
          <w:p w:rsidR="00C6159A" w:rsidRPr="00DA095B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</w:p>
        </w:tc>
        <w:tc>
          <w:tcPr>
            <w:tcW w:w="2284" w:type="dxa"/>
            <w:gridSpan w:val="2"/>
          </w:tcPr>
          <w:p w:rsidR="00C6159A" w:rsidRPr="00DA095B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справка</w:t>
            </w:r>
          </w:p>
        </w:tc>
        <w:tc>
          <w:tcPr>
            <w:tcW w:w="2252" w:type="dxa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 w:rsidRPr="001D3C0E">
              <w:rPr>
                <w:rFonts w:eastAsia="Calibri" w:cs="Times New Roman"/>
              </w:rPr>
              <w:t>зам.</w:t>
            </w:r>
            <w:r>
              <w:rPr>
                <w:rFonts w:eastAsia="Calibri" w:cs="Times New Roman"/>
              </w:rPr>
              <w:t xml:space="preserve"> </w:t>
            </w:r>
            <w:r w:rsidRPr="001D3C0E">
              <w:rPr>
                <w:rFonts w:eastAsia="Calibri" w:cs="Times New Roman"/>
              </w:rPr>
              <w:t xml:space="preserve">директора </w:t>
            </w:r>
          </w:p>
          <w:p w:rsidR="00C6159A" w:rsidRPr="00DA095B" w:rsidRDefault="00C6159A" w:rsidP="003553AD">
            <w:pPr>
              <w:jc w:val="center"/>
              <w:rPr>
                <w:rFonts w:eastAsia="Calibri" w:cs="Times New Roman"/>
              </w:rPr>
            </w:pPr>
            <w:r w:rsidRPr="00D646A2">
              <w:rPr>
                <w:rFonts w:eastAsia="Calibri" w:cs="Times New Roman"/>
              </w:rPr>
              <w:t>Черных В.С.</w:t>
            </w:r>
          </w:p>
        </w:tc>
      </w:tr>
      <w:tr w:rsidR="00C6159A" w:rsidRPr="002A532A" w:rsidTr="003553AD">
        <w:tc>
          <w:tcPr>
            <w:tcW w:w="15892" w:type="dxa"/>
            <w:gridSpan w:val="6"/>
          </w:tcPr>
          <w:p w:rsidR="00C6159A" w:rsidRPr="002A532A" w:rsidRDefault="00C6159A" w:rsidP="003553AD">
            <w:pPr>
              <w:spacing w:before="60" w:after="6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2A532A">
              <w:rPr>
                <w:rFonts w:eastAsia="Calibri" w:cs="Times New Roman"/>
                <w:b/>
                <w:sz w:val="28"/>
                <w:szCs w:val="28"/>
              </w:rPr>
              <w:t>Декабрь</w:t>
            </w:r>
          </w:p>
        </w:tc>
      </w:tr>
      <w:tr w:rsidR="00C6159A" w:rsidRPr="00096AD9" w:rsidTr="003553AD">
        <w:tc>
          <w:tcPr>
            <w:tcW w:w="5495" w:type="dxa"/>
          </w:tcPr>
          <w:p w:rsidR="00C6159A" w:rsidRPr="00096AD9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1.</w:t>
            </w:r>
            <w:r w:rsidRPr="001F75DE">
              <w:rPr>
                <w:rFonts w:eastAsia="Calibri" w:cs="Times New Roman"/>
              </w:rPr>
              <w:t xml:space="preserve"> Методическая неделя учителей начальных</w:t>
            </w:r>
            <w:r>
              <w:rPr>
                <w:rFonts w:eastAsia="Calibri" w:cs="Times New Roman"/>
              </w:rPr>
              <w:t xml:space="preserve"> кла</w:t>
            </w:r>
            <w:r>
              <w:rPr>
                <w:rFonts w:eastAsia="Calibri" w:cs="Times New Roman"/>
              </w:rPr>
              <w:t>с</w:t>
            </w:r>
            <w:r>
              <w:rPr>
                <w:rFonts w:eastAsia="Calibri" w:cs="Times New Roman"/>
              </w:rPr>
              <w:t xml:space="preserve">сов. Уровень обученности </w:t>
            </w:r>
            <w:r w:rsidRPr="001F75DE">
              <w:rPr>
                <w:rFonts w:eastAsia="Calibri" w:cs="Times New Roman"/>
              </w:rPr>
              <w:t>уч-ся начальных кла</w:t>
            </w:r>
            <w:r w:rsidRPr="001F75DE">
              <w:rPr>
                <w:rFonts w:eastAsia="Calibri" w:cs="Times New Roman"/>
              </w:rPr>
              <w:t>с</w:t>
            </w:r>
            <w:r w:rsidRPr="001F75DE">
              <w:rPr>
                <w:rFonts w:eastAsia="Calibri" w:cs="Times New Roman"/>
              </w:rPr>
              <w:t>сов.</w:t>
            </w:r>
          </w:p>
        </w:tc>
        <w:tc>
          <w:tcPr>
            <w:tcW w:w="4536" w:type="dxa"/>
          </w:tcPr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Развитие у детей интереса к учебе</w:t>
            </w:r>
          </w:p>
        </w:tc>
        <w:tc>
          <w:tcPr>
            <w:tcW w:w="1325" w:type="dxa"/>
          </w:tcPr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2284" w:type="dxa"/>
            <w:gridSpan w:val="2"/>
          </w:tcPr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Справка, МО н</w:t>
            </w:r>
            <w:r>
              <w:rPr>
                <w:rFonts w:eastAsia="Calibri" w:cs="Times New Roman"/>
              </w:rPr>
              <w:t>а</w:t>
            </w:r>
            <w:r>
              <w:rPr>
                <w:rFonts w:eastAsia="Calibri" w:cs="Times New Roman"/>
              </w:rPr>
              <w:t>чальных классов</w:t>
            </w:r>
          </w:p>
        </w:tc>
        <w:tc>
          <w:tcPr>
            <w:tcW w:w="2252" w:type="dxa"/>
          </w:tcPr>
          <w:p w:rsidR="00C6159A" w:rsidRPr="001F75DE" w:rsidRDefault="00C6159A" w:rsidP="003553AD">
            <w:pPr>
              <w:jc w:val="center"/>
              <w:rPr>
                <w:rFonts w:eastAsia="Calibri" w:cs="Times New Roman"/>
              </w:rPr>
            </w:pPr>
            <w:r w:rsidRPr="001F75DE">
              <w:rPr>
                <w:rFonts w:eastAsia="Calibri" w:cs="Times New Roman"/>
              </w:rPr>
              <w:t xml:space="preserve">руководитель МО </w:t>
            </w:r>
          </w:p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начальных классов</w:t>
            </w:r>
          </w:p>
        </w:tc>
      </w:tr>
      <w:tr w:rsidR="00C6159A" w:rsidRPr="00096AD9" w:rsidTr="003553AD">
        <w:tc>
          <w:tcPr>
            <w:tcW w:w="5495" w:type="dxa"/>
          </w:tcPr>
          <w:p w:rsidR="00C6159A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Pr="00096AD9">
              <w:rPr>
                <w:rFonts w:eastAsia="Calibri" w:cs="Times New Roman"/>
              </w:rPr>
              <w:t xml:space="preserve">. </w:t>
            </w:r>
            <w:r>
              <w:rPr>
                <w:rFonts w:eastAsia="Calibri" w:cs="Times New Roman"/>
              </w:rPr>
              <w:t xml:space="preserve">Репетиционные контрольные работы (по </w:t>
            </w:r>
            <w:proofErr w:type="spellStart"/>
            <w:r>
              <w:rPr>
                <w:rFonts w:eastAsia="Calibri" w:cs="Times New Roman"/>
              </w:rPr>
              <w:t>К</w:t>
            </w:r>
            <w:r>
              <w:rPr>
                <w:rFonts w:eastAsia="Calibri" w:cs="Times New Roman"/>
              </w:rPr>
              <w:t>И</w:t>
            </w:r>
            <w:r>
              <w:rPr>
                <w:rFonts w:eastAsia="Calibri" w:cs="Times New Roman"/>
              </w:rPr>
              <w:t>Мам</w:t>
            </w:r>
            <w:proofErr w:type="spellEnd"/>
            <w:r>
              <w:rPr>
                <w:rFonts w:eastAsia="Calibri" w:cs="Times New Roman"/>
              </w:rPr>
              <w:t>) по русскому языку и математике в 9 и 11 классе.</w:t>
            </w:r>
          </w:p>
        </w:tc>
        <w:tc>
          <w:tcPr>
            <w:tcW w:w="4536" w:type="dxa"/>
          </w:tcPr>
          <w:p w:rsidR="00C6159A" w:rsidRPr="00030E12" w:rsidRDefault="00C6159A" w:rsidP="003553AD">
            <w:pPr>
              <w:jc w:val="center"/>
              <w:rPr>
                <w:rFonts w:eastAsia="Calibri" w:cs="Times New Roman"/>
              </w:rPr>
            </w:pPr>
            <w:r w:rsidRPr="00030E12">
              <w:rPr>
                <w:rFonts w:eastAsia="Calibri" w:cs="Times New Roman"/>
              </w:rPr>
              <w:t>Уровень подготовки выпускников к государственной итоговой аттест</w:t>
            </w:r>
            <w:r w:rsidRPr="00030E12">
              <w:rPr>
                <w:rFonts w:eastAsia="Calibri" w:cs="Times New Roman"/>
              </w:rPr>
              <w:t>а</w:t>
            </w:r>
            <w:r w:rsidRPr="00030E12">
              <w:rPr>
                <w:rFonts w:eastAsia="Calibri" w:cs="Times New Roman"/>
              </w:rPr>
              <w:t>ции</w:t>
            </w:r>
          </w:p>
        </w:tc>
        <w:tc>
          <w:tcPr>
            <w:tcW w:w="1325" w:type="dxa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2-3</w:t>
            </w:r>
          </w:p>
        </w:tc>
        <w:tc>
          <w:tcPr>
            <w:tcW w:w="2284" w:type="dxa"/>
            <w:gridSpan w:val="2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справка, МО рус</w:t>
            </w:r>
            <w:proofErr w:type="gramStart"/>
            <w:r>
              <w:rPr>
                <w:rFonts w:eastAsia="Calibri" w:cs="Times New Roman"/>
              </w:rPr>
              <w:t>.</w:t>
            </w:r>
            <w:proofErr w:type="gramEnd"/>
            <w:r>
              <w:rPr>
                <w:rFonts w:eastAsia="Calibri" w:cs="Times New Roman"/>
              </w:rPr>
              <w:t xml:space="preserve"> </w:t>
            </w:r>
            <w:proofErr w:type="gramStart"/>
            <w:r>
              <w:rPr>
                <w:rFonts w:eastAsia="Calibri" w:cs="Times New Roman"/>
              </w:rPr>
              <w:t>я</w:t>
            </w:r>
            <w:proofErr w:type="gramEnd"/>
            <w:r>
              <w:rPr>
                <w:rFonts w:eastAsia="Calibri" w:cs="Times New Roman"/>
              </w:rPr>
              <w:t>з, МО математики</w:t>
            </w:r>
          </w:p>
        </w:tc>
        <w:tc>
          <w:tcPr>
            <w:tcW w:w="2252" w:type="dxa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зам. директора </w:t>
            </w:r>
          </w:p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Ивлев А.Н.,  рук. МО  гуманитарн</w:t>
            </w:r>
            <w:r>
              <w:rPr>
                <w:rFonts w:eastAsia="Calibri" w:cs="Times New Roman"/>
              </w:rPr>
              <w:t>о</w:t>
            </w:r>
            <w:r>
              <w:rPr>
                <w:rFonts w:eastAsia="Calibri" w:cs="Times New Roman"/>
              </w:rPr>
              <w:t>го и математич</w:t>
            </w:r>
            <w:r>
              <w:rPr>
                <w:rFonts w:eastAsia="Calibri" w:cs="Times New Roman"/>
              </w:rPr>
              <w:t>е</w:t>
            </w:r>
            <w:r>
              <w:rPr>
                <w:rFonts w:eastAsia="Calibri" w:cs="Times New Roman"/>
              </w:rPr>
              <w:t>ского циклов</w:t>
            </w:r>
          </w:p>
        </w:tc>
      </w:tr>
      <w:tr w:rsidR="00C6159A" w:rsidRPr="00096AD9" w:rsidTr="003553AD">
        <w:tc>
          <w:tcPr>
            <w:tcW w:w="5495" w:type="dxa"/>
          </w:tcPr>
          <w:p w:rsidR="00C6159A" w:rsidRPr="00096AD9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  <w:r w:rsidRPr="00096AD9">
              <w:rPr>
                <w:rFonts w:eastAsia="Calibri" w:cs="Times New Roman"/>
              </w:rPr>
              <w:t xml:space="preserve">. Завершение </w:t>
            </w:r>
            <w:r w:rsidRPr="00096AD9">
              <w:rPr>
                <w:rFonts w:eastAsia="Calibri" w:cs="Times New Roman"/>
                <w:lang w:val="en-US"/>
              </w:rPr>
              <w:t>II</w:t>
            </w:r>
            <w:r w:rsidRPr="00096AD9">
              <w:rPr>
                <w:rFonts w:eastAsia="Calibri" w:cs="Times New Roman"/>
              </w:rPr>
              <w:t xml:space="preserve"> четверти:</w:t>
            </w:r>
          </w:p>
          <w:p w:rsidR="00C6159A" w:rsidRPr="00096AD9" w:rsidRDefault="00C6159A" w:rsidP="003553AD">
            <w:pPr>
              <w:ind w:left="360"/>
              <w:rPr>
                <w:rFonts w:eastAsia="Calibri" w:cs="Times New Roman"/>
              </w:rPr>
            </w:pPr>
            <w:r w:rsidRPr="00096AD9">
              <w:rPr>
                <w:rFonts w:eastAsia="Calibri" w:cs="Times New Roman"/>
              </w:rPr>
              <w:t>-контроль знаний учащихся;</w:t>
            </w:r>
          </w:p>
          <w:p w:rsidR="00C6159A" w:rsidRPr="00096AD9" w:rsidRDefault="00C6159A" w:rsidP="003553AD">
            <w:pPr>
              <w:ind w:left="360"/>
              <w:rPr>
                <w:rFonts w:eastAsia="Calibri" w:cs="Times New Roman"/>
              </w:rPr>
            </w:pPr>
            <w:r w:rsidRPr="00096AD9">
              <w:rPr>
                <w:rFonts w:eastAsia="Calibri" w:cs="Times New Roman"/>
              </w:rPr>
              <w:t>- ведение журналов.</w:t>
            </w:r>
          </w:p>
        </w:tc>
        <w:tc>
          <w:tcPr>
            <w:tcW w:w="4536" w:type="dxa"/>
          </w:tcPr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 w:rsidRPr="00096AD9">
              <w:rPr>
                <w:rFonts w:eastAsia="Calibri" w:cs="Times New Roman"/>
              </w:rPr>
              <w:t xml:space="preserve">Успешное завершение </w:t>
            </w:r>
            <w:r w:rsidRPr="00096AD9">
              <w:rPr>
                <w:rFonts w:eastAsia="Calibri" w:cs="Times New Roman"/>
                <w:lang w:val="en-US"/>
              </w:rPr>
              <w:t xml:space="preserve">II </w:t>
            </w:r>
            <w:r w:rsidRPr="00096AD9">
              <w:rPr>
                <w:rFonts w:eastAsia="Calibri" w:cs="Times New Roman"/>
              </w:rPr>
              <w:t>четверти</w:t>
            </w:r>
          </w:p>
        </w:tc>
        <w:tc>
          <w:tcPr>
            <w:tcW w:w="1325" w:type="dxa"/>
          </w:tcPr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 w:rsidRPr="00096AD9">
              <w:rPr>
                <w:rFonts w:eastAsia="Calibri" w:cs="Times New Roman"/>
              </w:rPr>
              <w:t>4</w:t>
            </w:r>
          </w:p>
        </w:tc>
        <w:tc>
          <w:tcPr>
            <w:tcW w:w="2284" w:type="dxa"/>
            <w:gridSpan w:val="2"/>
          </w:tcPr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</w:t>
            </w:r>
            <w:r w:rsidRPr="00096AD9">
              <w:rPr>
                <w:rFonts w:eastAsia="Calibri" w:cs="Times New Roman"/>
              </w:rPr>
              <w:t>правка</w:t>
            </w:r>
            <w:r>
              <w:rPr>
                <w:rFonts w:eastAsia="Calibri" w:cs="Times New Roman"/>
              </w:rPr>
              <w:t>, совещание при директоре</w:t>
            </w:r>
          </w:p>
        </w:tc>
        <w:tc>
          <w:tcPr>
            <w:tcW w:w="2252" w:type="dxa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зам. директора </w:t>
            </w:r>
          </w:p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Ивлев А.Н.</w:t>
            </w:r>
          </w:p>
        </w:tc>
      </w:tr>
      <w:tr w:rsidR="00C6159A" w:rsidRPr="00096AD9" w:rsidTr="003553AD">
        <w:tc>
          <w:tcPr>
            <w:tcW w:w="5495" w:type="dxa"/>
          </w:tcPr>
          <w:p w:rsidR="00C6159A" w:rsidRPr="00096AD9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4. </w:t>
            </w:r>
            <w:r w:rsidRPr="00096AD9">
              <w:rPr>
                <w:rFonts w:eastAsia="Calibri" w:cs="Times New Roman"/>
              </w:rPr>
              <w:t>Организация зимних каникул</w:t>
            </w:r>
            <w:r>
              <w:rPr>
                <w:rFonts w:eastAsia="Calibri" w:cs="Times New Roman"/>
              </w:rPr>
              <w:t>.</w:t>
            </w:r>
          </w:p>
        </w:tc>
        <w:tc>
          <w:tcPr>
            <w:tcW w:w="4536" w:type="dxa"/>
          </w:tcPr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 w:rsidRPr="00096AD9">
              <w:rPr>
                <w:rFonts w:eastAsia="Calibri" w:cs="Times New Roman"/>
              </w:rPr>
              <w:t>Эффективность и необходимость пров</w:t>
            </w:r>
            <w:r w:rsidRPr="00096AD9">
              <w:rPr>
                <w:rFonts w:eastAsia="Calibri" w:cs="Times New Roman"/>
              </w:rPr>
              <w:t>о</w:t>
            </w:r>
            <w:r w:rsidRPr="00096AD9">
              <w:rPr>
                <w:rFonts w:eastAsia="Calibri" w:cs="Times New Roman"/>
              </w:rPr>
              <w:t>димых мероприятий</w:t>
            </w:r>
          </w:p>
        </w:tc>
        <w:tc>
          <w:tcPr>
            <w:tcW w:w="1325" w:type="dxa"/>
          </w:tcPr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</w:p>
        </w:tc>
        <w:tc>
          <w:tcPr>
            <w:tcW w:w="2284" w:type="dxa"/>
            <w:gridSpan w:val="2"/>
          </w:tcPr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совещание при д</w:t>
            </w:r>
            <w:r>
              <w:rPr>
                <w:rFonts w:eastAsia="Calibri" w:cs="Times New Roman"/>
              </w:rPr>
              <w:t>и</w:t>
            </w:r>
            <w:r>
              <w:rPr>
                <w:rFonts w:eastAsia="Calibri" w:cs="Times New Roman"/>
              </w:rPr>
              <w:t>ректоре</w:t>
            </w:r>
          </w:p>
        </w:tc>
        <w:tc>
          <w:tcPr>
            <w:tcW w:w="2252" w:type="dxa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 w:rsidRPr="001D3C0E">
              <w:rPr>
                <w:rFonts w:eastAsia="Calibri" w:cs="Times New Roman"/>
              </w:rPr>
              <w:t>зам.</w:t>
            </w:r>
            <w:r>
              <w:rPr>
                <w:rFonts w:eastAsia="Calibri" w:cs="Times New Roman"/>
              </w:rPr>
              <w:t xml:space="preserve"> </w:t>
            </w:r>
            <w:r w:rsidRPr="001D3C0E">
              <w:rPr>
                <w:rFonts w:eastAsia="Calibri" w:cs="Times New Roman"/>
              </w:rPr>
              <w:t xml:space="preserve">директора </w:t>
            </w:r>
          </w:p>
          <w:p w:rsidR="00C6159A" w:rsidRPr="001D3C0E" w:rsidRDefault="00C6159A" w:rsidP="003553AD">
            <w:pPr>
              <w:jc w:val="center"/>
              <w:rPr>
                <w:rFonts w:eastAsia="Calibri" w:cs="Times New Roman"/>
              </w:rPr>
            </w:pPr>
            <w:r w:rsidRPr="00D646A2">
              <w:rPr>
                <w:rFonts w:eastAsia="Calibri" w:cs="Times New Roman"/>
              </w:rPr>
              <w:t>Черных В.С.</w:t>
            </w:r>
          </w:p>
        </w:tc>
      </w:tr>
    </w:tbl>
    <w:p w:rsidR="00C6159A" w:rsidRPr="00332E1E" w:rsidRDefault="00C6159A" w:rsidP="003553AD">
      <w:pPr>
        <w:rPr>
          <w:rFonts w:eastAsia="Calibri" w:cs="Times New Roman"/>
        </w:rPr>
      </w:pPr>
    </w:p>
    <w:p w:rsidR="00C6159A" w:rsidRDefault="00C6159A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br w:type="page"/>
      </w:r>
    </w:p>
    <w:p w:rsidR="00C6159A" w:rsidRDefault="00C6159A" w:rsidP="003553AD">
      <w:pPr>
        <w:jc w:val="center"/>
        <w:rPr>
          <w:rFonts w:eastAsia="Calibri" w:cs="Times New Roman"/>
          <w:b/>
          <w:i/>
          <w:sz w:val="32"/>
          <w:szCs w:val="32"/>
        </w:rPr>
      </w:pPr>
      <w:r>
        <w:rPr>
          <w:rFonts w:eastAsia="Calibri" w:cs="Times New Roman"/>
          <w:b/>
          <w:i/>
          <w:sz w:val="32"/>
          <w:szCs w:val="32"/>
        </w:rPr>
        <w:lastRenderedPageBreak/>
        <w:t>Система оценки качества знаний</w:t>
      </w:r>
    </w:p>
    <w:p w:rsidR="00C6159A" w:rsidRPr="00D233F8" w:rsidRDefault="00C6159A" w:rsidP="003553AD">
      <w:pPr>
        <w:jc w:val="center"/>
        <w:rPr>
          <w:rFonts w:eastAsia="Calibri" w:cs="Times New Roman"/>
          <w:b/>
          <w:i/>
          <w:sz w:val="32"/>
          <w:szCs w:val="32"/>
        </w:rPr>
      </w:pPr>
      <w:r>
        <w:rPr>
          <w:rFonts w:eastAsia="Calibri" w:cs="Times New Roman"/>
          <w:b/>
          <w:i/>
          <w:sz w:val="32"/>
          <w:szCs w:val="32"/>
        </w:rPr>
        <w:t xml:space="preserve">2017-2018 учебный год </w:t>
      </w:r>
      <w:r>
        <w:rPr>
          <w:rFonts w:eastAsia="Calibri" w:cs="Times New Roman"/>
          <w:b/>
          <w:i/>
          <w:sz w:val="32"/>
          <w:szCs w:val="32"/>
          <w:lang w:val="en-US"/>
        </w:rPr>
        <w:t>II</w:t>
      </w:r>
      <w:r>
        <w:rPr>
          <w:rFonts w:eastAsia="Calibri" w:cs="Times New Roman"/>
          <w:b/>
          <w:i/>
          <w:sz w:val="32"/>
          <w:szCs w:val="32"/>
        </w:rPr>
        <w:t xml:space="preserve"> полугодие</w:t>
      </w:r>
    </w:p>
    <w:p w:rsidR="00C6159A" w:rsidRDefault="00C6159A" w:rsidP="003553AD">
      <w:pPr>
        <w:jc w:val="center"/>
        <w:rPr>
          <w:rFonts w:eastAsia="Calibri" w:cs="Times New Roman"/>
          <w:b/>
          <w:i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5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5"/>
        <w:gridCol w:w="4448"/>
        <w:gridCol w:w="1309"/>
        <w:gridCol w:w="33"/>
        <w:gridCol w:w="2224"/>
        <w:gridCol w:w="3532"/>
      </w:tblGrid>
      <w:tr w:rsidR="00C6159A" w:rsidRPr="002A532A" w:rsidTr="003553AD">
        <w:trPr>
          <w:jc w:val="center"/>
        </w:trPr>
        <w:tc>
          <w:tcPr>
            <w:tcW w:w="4165" w:type="dxa"/>
            <w:vAlign w:val="center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C00B33">
              <w:rPr>
                <w:rFonts w:eastAsia="Calibri" w:cs="Times New Roman"/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4448" w:type="dxa"/>
            <w:vAlign w:val="center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C00B33">
              <w:rPr>
                <w:rFonts w:eastAsia="Calibri" w:cs="Times New Roman"/>
                <w:b/>
                <w:sz w:val="28"/>
                <w:szCs w:val="28"/>
              </w:rPr>
              <w:t>Цель контроля</w:t>
            </w:r>
          </w:p>
        </w:tc>
        <w:tc>
          <w:tcPr>
            <w:tcW w:w="1342" w:type="dxa"/>
            <w:gridSpan w:val="2"/>
            <w:vAlign w:val="center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C00B33">
              <w:rPr>
                <w:rFonts w:eastAsia="Calibri" w:cs="Times New Roman"/>
                <w:b/>
                <w:sz w:val="28"/>
                <w:szCs w:val="28"/>
              </w:rPr>
              <w:t>Сроки</w:t>
            </w:r>
          </w:p>
          <w:p w:rsidR="00C6159A" w:rsidRPr="00C00B33" w:rsidRDefault="00C6159A" w:rsidP="003553A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C00B33">
              <w:rPr>
                <w:rFonts w:eastAsia="Calibri" w:cs="Times New Roman"/>
                <w:b/>
                <w:sz w:val="28"/>
                <w:szCs w:val="28"/>
              </w:rPr>
              <w:t>(неделя)</w:t>
            </w:r>
          </w:p>
        </w:tc>
        <w:tc>
          <w:tcPr>
            <w:tcW w:w="2224" w:type="dxa"/>
            <w:vAlign w:val="center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C00B33">
              <w:rPr>
                <w:rFonts w:eastAsia="Calibri" w:cs="Times New Roman"/>
                <w:b/>
                <w:sz w:val="28"/>
                <w:szCs w:val="28"/>
              </w:rPr>
              <w:t>Итог контр</w:t>
            </w:r>
            <w:r w:rsidRPr="00C00B33">
              <w:rPr>
                <w:rFonts w:eastAsia="Calibri" w:cs="Times New Roman"/>
                <w:b/>
                <w:sz w:val="28"/>
                <w:szCs w:val="28"/>
              </w:rPr>
              <w:t>о</w:t>
            </w:r>
            <w:r w:rsidRPr="00C00B33">
              <w:rPr>
                <w:rFonts w:eastAsia="Calibri" w:cs="Times New Roman"/>
                <w:b/>
                <w:sz w:val="28"/>
                <w:szCs w:val="28"/>
              </w:rPr>
              <w:t>ля</w:t>
            </w:r>
          </w:p>
        </w:tc>
        <w:tc>
          <w:tcPr>
            <w:tcW w:w="3532" w:type="dxa"/>
            <w:vAlign w:val="center"/>
          </w:tcPr>
          <w:p w:rsidR="00C6159A" w:rsidRPr="00C00B33" w:rsidRDefault="00C6159A" w:rsidP="003553A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C00B33">
              <w:rPr>
                <w:rFonts w:eastAsia="Calibri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6159A" w:rsidRPr="002A532A" w:rsidTr="003553AD">
        <w:trPr>
          <w:jc w:val="center"/>
        </w:trPr>
        <w:tc>
          <w:tcPr>
            <w:tcW w:w="15711" w:type="dxa"/>
            <w:gridSpan w:val="6"/>
          </w:tcPr>
          <w:p w:rsidR="00C6159A" w:rsidRPr="002A532A" w:rsidRDefault="00C6159A" w:rsidP="003553AD">
            <w:pPr>
              <w:spacing w:before="60" w:after="6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2A532A">
              <w:rPr>
                <w:rFonts w:eastAsia="Calibri" w:cs="Times New Roman"/>
                <w:b/>
                <w:sz w:val="28"/>
                <w:szCs w:val="28"/>
              </w:rPr>
              <w:t>Январь</w:t>
            </w:r>
          </w:p>
        </w:tc>
      </w:tr>
      <w:tr w:rsidR="00C6159A" w:rsidRPr="002A532A" w:rsidTr="003553AD">
        <w:trPr>
          <w:jc w:val="center"/>
        </w:trPr>
        <w:tc>
          <w:tcPr>
            <w:tcW w:w="4165" w:type="dxa"/>
            <w:vAlign w:val="center"/>
          </w:tcPr>
          <w:p w:rsidR="00C6159A" w:rsidRPr="00540723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  <w:r w:rsidRPr="00540723">
              <w:rPr>
                <w:rFonts w:eastAsia="Calibri" w:cs="Times New Roman"/>
              </w:rPr>
              <w:t>. Работа МО в школе</w:t>
            </w:r>
            <w:r>
              <w:rPr>
                <w:rFonts w:eastAsia="Calibri" w:cs="Times New Roman"/>
              </w:rPr>
              <w:t>.</w:t>
            </w:r>
          </w:p>
        </w:tc>
        <w:tc>
          <w:tcPr>
            <w:tcW w:w="4448" w:type="dxa"/>
            <w:vAlign w:val="center"/>
          </w:tcPr>
          <w:p w:rsidR="00C6159A" w:rsidRPr="00540723" w:rsidRDefault="00C6159A" w:rsidP="003553AD">
            <w:pPr>
              <w:jc w:val="center"/>
              <w:rPr>
                <w:rFonts w:eastAsia="Calibri" w:cs="Times New Roman"/>
              </w:rPr>
            </w:pPr>
            <w:r w:rsidRPr="00540723">
              <w:rPr>
                <w:rFonts w:eastAsia="Calibri" w:cs="Times New Roman"/>
              </w:rPr>
              <w:t>Практическая направленность в р</w:t>
            </w:r>
            <w:r w:rsidRPr="00540723">
              <w:rPr>
                <w:rFonts w:eastAsia="Calibri" w:cs="Times New Roman"/>
              </w:rPr>
              <w:t>а</w:t>
            </w:r>
            <w:r w:rsidRPr="00540723">
              <w:rPr>
                <w:rFonts w:eastAsia="Calibri" w:cs="Times New Roman"/>
              </w:rPr>
              <w:t>боте МО</w:t>
            </w:r>
          </w:p>
        </w:tc>
        <w:tc>
          <w:tcPr>
            <w:tcW w:w="1309" w:type="dxa"/>
            <w:vAlign w:val="center"/>
          </w:tcPr>
          <w:p w:rsidR="00C6159A" w:rsidRPr="00540723" w:rsidRDefault="00C6159A" w:rsidP="003553AD">
            <w:pPr>
              <w:jc w:val="center"/>
              <w:rPr>
                <w:rFonts w:eastAsia="Calibri" w:cs="Times New Roman"/>
              </w:rPr>
            </w:pPr>
            <w:r w:rsidRPr="00540723">
              <w:rPr>
                <w:rFonts w:eastAsia="Calibri" w:cs="Times New Roman"/>
              </w:rPr>
              <w:t>3-4</w:t>
            </w:r>
          </w:p>
        </w:tc>
        <w:tc>
          <w:tcPr>
            <w:tcW w:w="2257" w:type="dxa"/>
            <w:gridSpan w:val="2"/>
            <w:vAlign w:val="center"/>
          </w:tcPr>
          <w:p w:rsidR="00C6159A" w:rsidRPr="00540723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совещание при директ</w:t>
            </w:r>
            <w:r>
              <w:rPr>
                <w:rFonts w:eastAsia="Calibri" w:cs="Times New Roman"/>
              </w:rPr>
              <w:t>о</w:t>
            </w:r>
            <w:r>
              <w:rPr>
                <w:rFonts w:eastAsia="Calibri" w:cs="Times New Roman"/>
              </w:rPr>
              <w:t>ре</w:t>
            </w:r>
          </w:p>
        </w:tc>
        <w:tc>
          <w:tcPr>
            <w:tcW w:w="3532" w:type="dxa"/>
            <w:vAlign w:val="center"/>
          </w:tcPr>
          <w:p w:rsidR="00C6159A" w:rsidRPr="00540723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зам. директора </w:t>
            </w:r>
            <w:r>
              <w:rPr>
                <w:rFonts w:eastAsia="Calibri" w:cs="Times New Roman"/>
              </w:rPr>
              <w:br/>
              <w:t>Ивлев А.Н.</w:t>
            </w:r>
          </w:p>
        </w:tc>
      </w:tr>
      <w:tr w:rsidR="00C6159A" w:rsidRPr="002A532A" w:rsidTr="003553AD">
        <w:trPr>
          <w:jc w:val="center"/>
        </w:trPr>
        <w:tc>
          <w:tcPr>
            <w:tcW w:w="4165" w:type="dxa"/>
            <w:vAlign w:val="center"/>
          </w:tcPr>
          <w:p w:rsidR="00C6159A" w:rsidRPr="00540723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Pr="00540723">
              <w:rPr>
                <w:rFonts w:eastAsia="Calibri" w:cs="Times New Roman"/>
              </w:rPr>
              <w:t>. Работа ГПД</w:t>
            </w:r>
            <w:r>
              <w:rPr>
                <w:rFonts w:eastAsia="Calibri" w:cs="Times New Roman"/>
              </w:rPr>
              <w:t>.</w:t>
            </w:r>
          </w:p>
        </w:tc>
        <w:tc>
          <w:tcPr>
            <w:tcW w:w="4448" w:type="dxa"/>
            <w:vAlign w:val="center"/>
          </w:tcPr>
          <w:p w:rsidR="00C6159A" w:rsidRPr="00540723" w:rsidRDefault="00C6159A" w:rsidP="003553AD">
            <w:pPr>
              <w:jc w:val="center"/>
              <w:rPr>
                <w:rFonts w:eastAsia="Calibri" w:cs="Times New Roman"/>
              </w:rPr>
            </w:pPr>
            <w:r w:rsidRPr="00540723">
              <w:rPr>
                <w:rFonts w:eastAsia="Calibri" w:cs="Times New Roman"/>
              </w:rPr>
              <w:t xml:space="preserve">Организация работы </w:t>
            </w:r>
            <w:r>
              <w:rPr>
                <w:rFonts w:eastAsia="Calibri" w:cs="Times New Roman"/>
              </w:rPr>
              <w:t>ГПД</w:t>
            </w:r>
          </w:p>
        </w:tc>
        <w:tc>
          <w:tcPr>
            <w:tcW w:w="1309" w:type="dxa"/>
            <w:vAlign w:val="center"/>
          </w:tcPr>
          <w:p w:rsidR="00C6159A" w:rsidRPr="00540723" w:rsidRDefault="00C6159A" w:rsidP="003553AD">
            <w:pPr>
              <w:jc w:val="center"/>
              <w:rPr>
                <w:rFonts w:eastAsia="Calibri" w:cs="Times New Roman"/>
              </w:rPr>
            </w:pPr>
            <w:r w:rsidRPr="00540723">
              <w:rPr>
                <w:rFonts w:eastAsia="Calibri" w:cs="Times New Roman"/>
              </w:rPr>
              <w:t>3-4</w:t>
            </w:r>
          </w:p>
        </w:tc>
        <w:tc>
          <w:tcPr>
            <w:tcW w:w="2257" w:type="dxa"/>
            <w:gridSpan w:val="2"/>
            <w:vAlign w:val="center"/>
          </w:tcPr>
          <w:p w:rsidR="00C6159A" w:rsidRPr="00540723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справка, приказ</w:t>
            </w:r>
          </w:p>
        </w:tc>
        <w:tc>
          <w:tcPr>
            <w:tcW w:w="3532" w:type="dxa"/>
            <w:vAlign w:val="center"/>
          </w:tcPr>
          <w:p w:rsidR="00C6159A" w:rsidRPr="001D3C0E" w:rsidRDefault="00C6159A" w:rsidP="003553AD">
            <w:pPr>
              <w:jc w:val="center"/>
              <w:rPr>
                <w:rFonts w:eastAsia="Calibri" w:cs="Times New Roman"/>
              </w:rPr>
            </w:pPr>
            <w:r w:rsidRPr="001D3C0E">
              <w:rPr>
                <w:rFonts w:eastAsia="Calibri" w:cs="Times New Roman"/>
              </w:rPr>
              <w:t>зам.</w:t>
            </w:r>
            <w:r>
              <w:rPr>
                <w:rFonts w:eastAsia="Calibri" w:cs="Times New Roman"/>
              </w:rPr>
              <w:t xml:space="preserve"> </w:t>
            </w:r>
            <w:r w:rsidRPr="001D3C0E">
              <w:rPr>
                <w:rFonts w:eastAsia="Calibri" w:cs="Times New Roman"/>
              </w:rPr>
              <w:t xml:space="preserve">директора </w:t>
            </w:r>
            <w:r>
              <w:rPr>
                <w:rFonts w:eastAsia="Calibri" w:cs="Times New Roman"/>
              </w:rPr>
              <w:br/>
            </w:r>
            <w:r w:rsidRPr="00D646A2">
              <w:rPr>
                <w:rFonts w:eastAsia="Calibri" w:cs="Times New Roman"/>
              </w:rPr>
              <w:t>Черных В.С.</w:t>
            </w:r>
          </w:p>
        </w:tc>
      </w:tr>
      <w:tr w:rsidR="00C6159A" w:rsidRPr="002A532A" w:rsidTr="003553AD">
        <w:trPr>
          <w:jc w:val="center"/>
        </w:trPr>
        <w:tc>
          <w:tcPr>
            <w:tcW w:w="15711" w:type="dxa"/>
            <w:gridSpan w:val="6"/>
          </w:tcPr>
          <w:p w:rsidR="00C6159A" w:rsidRPr="002A532A" w:rsidRDefault="00C6159A" w:rsidP="003553AD">
            <w:pPr>
              <w:spacing w:before="60" w:after="6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2A532A">
              <w:rPr>
                <w:rFonts w:eastAsia="Calibri" w:cs="Times New Roman"/>
                <w:b/>
                <w:sz w:val="28"/>
                <w:szCs w:val="28"/>
              </w:rPr>
              <w:t>Февраль</w:t>
            </w:r>
          </w:p>
        </w:tc>
      </w:tr>
      <w:tr w:rsidR="00C6159A" w:rsidRPr="002A532A" w:rsidTr="003553AD">
        <w:trPr>
          <w:jc w:val="center"/>
        </w:trPr>
        <w:tc>
          <w:tcPr>
            <w:tcW w:w="4165" w:type="dxa"/>
            <w:vAlign w:val="center"/>
          </w:tcPr>
          <w:p w:rsidR="00C6159A" w:rsidRPr="00327BCE" w:rsidRDefault="00C6159A" w:rsidP="003553AD">
            <w:pPr>
              <w:rPr>
                <w:rFonts w:eastAsia="Calibri" w:cs="Times New Roman"/>
              </w:rPr>
            </w:pPr>
            <w:r w:rsidRPr="00327BCE">
              <w:rPr>
                <w:rFonts w:eastAsia="Calibri" w:cs="Times New Roman"/>
              </w:rPr>
              <w:t>1. Ведение тетрадей по русскому языку</w:t>
            </w:r>
            <w:r>
              <w:rPr>
                <w:rFonts w:eastAsia="Calibri" w:cs="Times New Roman"/>
              </w:rPr>
              <w:t xml:space="preserve"> и матем</w:t>
            </w:r>
            <w:r>
              <w:rPr>
                <w:rFonts w:eastAsia="Calibri" w:cs="Times New Roman"/>
              </w:rPr>
              <w:t>а</w:t>
            </w:r>
            <w:r>
              <w:rPr>
                <w:rFonts w:eastAsia="Calibri" w:cs="Times New Roman"/>
              </w:rPr>
              <w:t>тике.</w:t>
            </w:r>
          </w:p>
        </w:tc>
        <w:tc>
          <w:tcPr>
            <w:tcW w:w="4448" w:type="dxa"/>
            <w:vAlign w:val="center"/>
          </w:tcPr>
          <w:p w:rsidR="00C6159A" w:rsidRPr="00327BCE" w:rsidRDefault="00C6159A" w:rsidP="003553AD">
            <w:pPr>
              <w:jc w:val="center"/>
              <w:rPr>
                <w:rFonts w:eastAsia="Calibri" w:cs="Times New Roman"/>
              </w:rPr>
            </w:pPr>
            <w:r w:rsidRPr="00327BCE">
              <w:rPr>
                <w:rFonts w:eastAsia="Calibri" w:cs="Times New Roman"/>
              </w:rPr>
              <w:t>Соблюдение единого орфографическ</w:t>
            </w:r>
            <w:r w:rsidRPr="00327BCE">
              <w:rPr>
                <w:rFonts w:eastAsia="Calibri" w:cs="Times New Roman"/>
              </w:rPr>
              <w:t>о</w:t>
            </w:r>
            <w:r w:rsidRPr="00327BCE">
              <w:rPr>
                <w:rFonts w:eastAsia="Calibri" w:cs="Times New Roman"/>
              </w:rPr>
              <w:t>го режима</w:t>
            </w:r>
          </w:p>
        </w:tc>
        <w:tc>
          <w:tcPr>
            <w:tcW w:w="1309" w:type="dxa"/>
            <w:vAlign w:val="center"/>
          </w:tcPr>
          <w:p w:rsidR="00C6159A" w:rsidRPr="00327BCE" w:rsidRDefault="00C6159A" w:rsidP="003553AD">
            <w:pPr>
              <w:jc w:val="center"/>
              <w:rPr>
                <w:rFonts w:eastAsia="Calibri" w:cs="Times New Roman"/>
              </w:rPr>
            </w:pPr>
            <w:r w:rsidRPr="00327BCE">
              <w:rPr>
                <w:rFonts w:eastAsia="Calibri" w:cs="Times New Roman"/>
              </w:rPr>
              <w:t>3</w:t>
            </w:r>
          </w:p>
        </w:tc>
        <w:tc>
          <w:tcPr>
            <w:tcW w:w="2257" w:type="dxa"/>
            <w:gridSpan w:val="2"/>
            <w:vAlign w:val="center"/>
          </w:tcPr>
          <w:p w:rsidR="00C6159A" w:rsidRPr="00327BCE" w:rsidRDefault="00C6159A" w:rsidP="003553AD">
            <w:pPr>
              <w:jc w:val="center"/>
              <w:rPr>
                <w:rFonts w:eastAsia="Calibri" w:cs="Times New Roman"/>
              </w:rPr>
            </w:pPr>
            <w:r w:rsidRPr="00327BCE">
              <w:rPr>
                <w:rFonts w:eastAsia="Calibri" w:cs="Times New Roman"/>
              </w:rPr>
              <w:t>справка</w:t>
            </w:r>
            <w:r>
              <w:rPr>
                <w:rFonts w:eastAsia="Calibri" w:cs="Times New Roman"/>
              </w:rPr>
              <w:t>, МО рус</w:t>
            </w:r>
            <w:proofErr w:type="gramStart"/>
            <w:r>
              <w:rPr>
                <w:rFonts w:eastAsia="Calibri" w:cs="Times New Roman"/>
              </w:rPr>
              <w:t>.</w:t>
            </w:r>
            <w:proofErr w:type="gramEnd"/>
            <w:r>
              <w:rPr>
                <w:rFonts w:eastAsia="Calibri" w:cs="Times New Roman"/>
              </w:rPr>
              <w:t xml:space="preserve"> </w:t>
            </w:r>
            <w:proofErr w:type="gramStart"/>
            <w:r>
              <w:rPr>
                <w:rFonts w:eastAsia="Calibri" w:cs="Times New Roman"/>
              </w:rPr>
              <w:t>я</w:t>
            </w:r>
            <w:proofErr w:type="gramEnd"/>
            <w:r>
              <w:rPr>
                <w:rFonts w:eastAsia="Calibri" w:cs="Times New Roman"/>
              </w:rPr>
              <w:t>з и матем</w:t>
            </w:r>
            <w:r>
              <w:rPr>
                <w:rFonts w:eastAsia="Calibri" w:cs="Times New Roman"/>
              </w:rPr>
              <w:t>а</w:t>
            </w:r>
            <w:r>
              <w:rPr>
                <w:rFonts w:eastAsia="Calibri" w:cs="Times New Roman"/>
              </w:rPr>
              <w:t>тики</w:t>
            </w:r>
          </w:p>
        </w:tc>
        <w:tc>
          <w:tcPr>
            <w:tcW w:w="3532" w:type="dxa"/>
            <w:vAlign w:val="center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зам. директора Ивлев А.Н.</w:t>
            </w:r>
          </w:p>
          <w:p w:rsidR="00C6159A" w:rsidRPr="00D40567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рук. МО гуманитарного и математ</w:t>
            </w:r>
            <w:r>
              <w:rPr>
                <w:rFonts w:eastAsia="Calibri" w:cs="Times New Roman"/>
              </w:rPr>
              <w:t>и</w:t>
            </w:r>
            <w:r>
              <w:rPr>
                <w:rFonts w:eastAsia="Calibri" w:cs="Times New Roman"/>
              </w:rPr>
              <w:t>ческого циклов</w:t>
            </w:r>
          </w:p>
        </w:tc>
      </w:tr>
      <w:tr w:rsidR="00C6159A" w:rsidRPr="002A532A" w:rsidTr="003553AD">
        <w:trPr>
          <w:jc w:val="center"/>
        </w:trPr>
        <w:tc>
          <w:tcPr>
            <w:tcW w:w="4165" w:type="dxa"/>
            <w:vAlign w:val="center"/>
          </w:tcPr>
          <w:p w:rsidR="00C6159A" w:rsidRPr="007B03BC" w:rsidRDefault="00C6159A" w:rsidP="003553AD">
            <w:pPr>
              <w:rPr>
                <w:rFonts w:eastAsia="Calibri" w:cs="Times New Roman"/>
              </w:rPr>
            </w:pPr>
            <w:r w:rsidRPr="007B03BC">
              <w:rPr>
                <w:rFonts w:eastAsia="Calibri" w:cs="Times New Roman"/>
              </w:rPr>
              <w:t>2. Административные контрольные работы по математике в 5-8, 10 кла</w:t>
            </w:r>
            <w:r w:rsidRPr="007B03BC">
              <w:rPr>
                <w:rFonts w:eastAsia="Calibri" w:cs="Times New Roman"/>
              </w:rPr>
              <w:t>с</w:t>
            </w:r>
            <w:r w:rsidRPr="007B03BC">
              <w:rPr>
                <w:rFonts w:eastAsia="Calibri" w:cs="Times New Roman"/>
              </w:rPr>
              <w:t>сах</w:t>
            </w:r>
          </w:p>
        </w:tc>
        <w:tc>
          <w:tcPr>
            <w:tcW w:w="4448" w:type="dxa"/>
            <w:vAlign w:val="center"/>
          </w:tcPr>
          <w:p w:rsidR="00C6159A" w:rsidRPr="007B03BC" w:rsidRDefault="00C6159A" w:rsidP="003553AD">
            <w:pPr>
              <w:jc w:val="center"/>
              <w:rPr>
                <w:rFonts w:eastAsia="Calibri" w:cs="Times New Roman"/>
              </w:rPr>
            </w:pPr>
            <w:r w:rsidRPr="007B03BC">
              <w:rPr>
                <w:rFonts w:eastAsia="Calibri" w:cs="Times New Roman"/>
              </w:rPr>
              <w:t xml:space="preserve">Анализ уровня </w:t>
            </w:r>
            <w:proofErr w:type="spellStart"/>
            <w:r w:rsidRPr="007B03BC">
              <w:rPr>
                <w:rFonts w:eastAsia="Calibri" w:cs="Times New Roman"/>
              </w:rPr>
              <w:t>сформированности</w:t>
            </w:r>
            <w:proofErr w:type="spellEnd"/>
            <w:r w:rsidRPr="007B03BC">
              <w:rPr>
                <w:rFonts w:eastAsia="Calibri" w:cs="Times New Roman"/>
              </w:rPr>
              <w:t xml:space="preserve"> ЗУН.</w:t>
            </w:r>
          </w:p>
        </w:tc>
        <w:tc>
          <w:tcPr>
            <w:tcW w:w="1309" w:type="dxa"/>
            <w:vAlign w:val="center"/>
          </w:tcPr>
          <w:p w:rsidR="00C6159A" w:rsidRPr="007B03BC" w:rsidRDefault="00C6159A" w:rsidP="003553AD">
            <w:pPr>
              <w:jc w:val="center"/>
              <w:rPr>
                <w:rFonts w:eastAsia="Calibri" w:cs="Times New Roman"/>
              </w:rPr>
            </w:pPr>
            <w:r w:rsidRPr="007B03BC">
              <w:rPr>
                <w:rFonts w:eastAsia="Calibri" w:cs="Times New Roman"/>
              </w:rPr>
              <w:t>1-2</w:t>
            </w:r>
          </w:p>
        </w:tc>
        <w:tc>
          <w:tcPr>
            <w:tcW w:w="2257" w:type="dxa"/>
            <w:gridSpan w:val="2"/>
            <w:vAlign w:val="center"/>
          </w:tcPr>
          <w:p w:rsidR="00C6159A" w:rsidRPr="007B03BC" w:rsidRDefault="00C6159A" w:rsidP="003553AD">
            <w:pPr>
              <w:jc w:val="center"/>
              <w:rPr>
                <w:rFonts w:eastAsia="Calibri" w:cs="Times New Roman"/>
              </w:rPr>
            </w:pPr>
            <w:r w:rsidRPr="007B03BC">
              <w:rPr>
                <w:rFonts w:eastAsia="Calibri" w:cs="Times New Roman"/>
              </w:rPr>
              <w:t>справка, пр</w:t>
            </w:r>
            <w:r w:rsidRPr="007B03BC">
              <w:rPr>
                <w:rFonts w:eastAsia="Calibri" w:cs="Times New Roman"/>
              </w:rPr>
              <w:t>и</w:t>
            </w:r>
            <w:r w:rsidRPr="007B03BC">
              <w:rPr>
                <w:rFonts w:eastAsia="Calibri" w:cs="Times New Roman"/>
              </w:rPr>
              <w:t>каз, МО математики</w:t>
            </w:r>
          </w:p>
        </w:tc>
        <w:tc>
          <w:tcPr>
            <w:tcW w:w="3532" w:type="dxa"/>
            <w:vAlign w:val="center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 w:rsidRPr="007B03BC">
              <w:rPr>
                <w:rFonts w:eastAsia="Calibri" w:cs="Times New Roman"/>
              </w:rPr>
              <w:t>зам.</w:t>
            </w:r>
            <w:r>
              <w:rPr>
                <w:rFonts w:eastAsia="Calibri" w:cs="Times New Roman"/>
              </w:rPr>
              <w:t xml:space="preserve"> </w:t>
            </w:r>
            <w:r w:rsidRPr="007B03BC">
              <w:rPr>
                <w:rFonts w:eastAsia="Calibri" w:cs="Times New Roman"/>
              </w:rPr>
              <w:t xml:space="preserve">директора </w:t>
            </w:r>
            <w:r>
              <w:rPr>
                <w:rFonts w:eastAsia="Calibri" w:cs="Times New Roman"/>
              </w:rPr>
              <w:t>Ивлев А.Н.</w:t>
            </w:r>
          </w:p>
          <w:p w:rsidR="00C6159A" w:rsidRPr="007B03BC" w:rsidRDefault="00C6159A" w:rsidP="003553AD">
            <w:pPr>
              <w:jc w:val="center"/>
              <w:rPr>
                <w:rFonts w:eastAsia="Calibri" w:cs="Times New Roman"/>
              </w:rPr>
            </w:pPr>
            <w:r w:rsidRPr="00AB4BF3">
              <w:rPr>
                <w:rFonts w:eastAsia="Calibri" w:cs="Times New Roman"/>
              </w:rPr>
              <w:t xml:space="preserve"> руководитель МО </w:t>
            </w:r>
            <w:r>
              <w:rPr>
                <w:rFonts w:eastAsia="Calibri" w:cs="Times New Roman"/>
              </w:rPr>
              <w:t xml:space="preserve">  математ</w:t>
            </w:r>
            <w:r>
              <w:rPr>
                <w:rFonts w:eastAsia="Calibri" w:cs="Times New Roman"/>
              </w:rPr>
              <w:t>и</w:t>
            </w:r>
            <w:r>
              <w:rPr>
                <w:rFonts w:eastAsia="Calibri" w:cs="Times New Roman"/>
              </w:rPr>
              <w:t>ческого цикла</w:t>
            </w:r>
          </w:p>
        </w:tc>
      </w:tr>
      <w:tr w:rsidR="00C6159A" w:rsidRPr="002A532A" w:rsidTr="003553AD">
        <w:trPr>
          <w:jc w:val="center"/>
        </w:trPr>
        <w:tc>
          <w:tcPr>
            <w:tcW w:w="4165" w:type="dxa"/>
            <w:vAlign w:val="center"/>
          </w:tcPr>
          <w:p w:rsidR="00C6159A" w:rsidRPr="00AB4BF3" w:rsidRDefault="00C6159A" w:rsidP="003553AD">
            <w:pPr>
              <w:rPr>
                <w:rFonts w:eastAsia="Calibri" w:cs="Times New Roman"/>
              </w:rPr>
            </w:pPr>
            <w:r w:rsidRPr="00AB4BF3">
              <w:rPr>
                <w:rFonts w:eastAsia="Calibri" w:cs="Times New Roman"/>
              </w:rPr>
              <w:t>3. Методическая неделя учителей м</w:t>
            </w:r>
            <w:r w:rsidRPr="00AB4BF3">
              <w:rPr>
                <w:rFonts w:eastAsia="Calibri" w:cs="Times New Roman"/>
              </w:rPr>
              <w:t>а</w:t>
            </w:r>
            <w:r w:rsidRPr="00AB4BF3">
              <w:rPr>
                <w:rFonts w:eastAsia="Calibri" w:cs="Times New Roman"/>
              </w:rPr>
              <w:t>тематики, физики,  и информатики. С</w:t>
            </w:r>
            <w:r w:rsidRPr="00AB4BF3">
              <w:rPr>
                <w:rFonts w:eastAsia="Calibri" w:cs="Times New Roman"/>
              </w:rPr>
              <w:t>о</w:t>
            </w:r>
            <w:r w:rsidRPr="00AB4BF3">
              <w:rPr>
                <w:rFonts w:eastAsia="Calibri" w:cs="Times New Roman"/>
              </w:rPr>
              <w:t>стояние преподавания.</w:t>
            </w:r>
          </w:p>
        </w:tc>
        <w:tc>
          <w:tcPr>
            <w:tcW w:w="4448" w:type="dxa"/>
            <w:vAlign w:val="center"/>
          </w:tcPr>
          <w:p w:rsidR="00C6159A" w:rsidRPr="00AB4BF3" w:rsidRDefault="00C6159A" w:rsidP="003553AD">
            <w:pPr>
              <w:jc w:val="center"/>
              <w:rPr>
                <w:rFonts w:eastAsia="Calibri" w:cs="Times New Roman"/>
              </w:rPr>
            </w:pPr>
            <w:r w:rsidRPr="00AB4BF3">
              <w:rPr>
                <w:rFonts w:eastAsia="Calibri" w:cs="Times New Roman"/>
              </w:rPr>
              <w:t>Развитие у учащихся интереса к предм</w:t>
            </w:r>
            <w:r w:rsidRPr="00AB4BF3">
              <w:rPr>
                <w:rFonts w:eastAsia="Calibri" w:cs="Times New Roman"/>
              </w:rPr>
              <w:t>е</w:t>
            </w:r>
            <w:r w:rsidRPr="00AB4BF3">
              <w:rPr>
                <w:rFonts w:eastAsia="Calibri" w:cs="Times New Roman"/>
              </w:rPr>
              <w:t>ту.</w:t>
            </w:r>
          </w:p>
        </w:tc>
        <w:tc>
          <w:tcPr>
            <w:tcW w:w="1309" w:type="dxa"/>
            <w:vAlign w:val="center"/>
          </w:tcPr>
          <w:p w:rsidR="00C6159A" w:rsidRPr="00AB4BF3" w:rsidRDefault="00C6159A" w:rsidP="003553AD">
            <w:pPr>
              <w:jc w:val="center"/>
              <w:rPr>
                <w:rFonts w:eastAsia="Calibri" w:cs="Times New Roman"/>
              </w:rPr>
            </w:pPr>
            <w:r w:rsidRPr="00AB4BF3">
              <w:rPr>
                <w:rFonts w:eastAsia="Calibri" w:cs="Times New Roman"/>
              </w:rPr>
              <w:t>2</w:t>
            </w:r>
          </w:p>
        </w:tc>
        <w:tc>
          <w:tcPr>
            <w:tcW w:w="2257" w:type="dxa"/>
            <w:gridSpan w:val="2"/>
            <w:vAlign w:val="center"/>
          </w:tcPr>
          <w:p w:rsidR="00C6159A" w:rsidRPr="00AB4BF3" w:rsidRDefault="00C6159A" w:rsidP="003553AD">
            <w:pPr>
              <w:jc w:val="center"/>
              <w:rPr>
                <w:rFonts w:eastAsia="Calibri" w:cs="Times New Roman"/>
              </w:rPr>
            </w:pPr>
            <w:r w:rsidRPr="00AB4BF3">
              <w:rPr>
                <w:rFonts w:eastAsia="Calibri" w:cs="Times New Roman"/>
              </w:rPr>
              <w:t>справка, МО мат</w:t>
            </w:r>
            <w:r w:rsidRPr="00AB4BF3">
              <w:rPr>
                <w:rFonts w:eastAsia="Calibri" w:cs="Times New Roman"/>
              </w:rPr>
              <w:t>е</w:t>
            </w:r>
            <w:r w:rsidRPr="00AB4BF3">
              <w:rPr>
                <w:rFonts w:eastAsia="Calibri" w:cs="Times New Roman"/>
              </w:rPr>
              <w:t>матики</w:t>
            </w:r>
          </w:p>
        </w:tc>
        <w:tc>
          <w:tcPr>
            <w:tcW w:w="3532" w:type="dxa"/>
            <w:vAlign w:val="center"/>
          </w:tcPr>
          <w:p w:rsidR="00C6159A" w:rsidRPr="00AB4BF3" w:rsidRDefault="00C6159A" w:rsidP="003553AD">
            <w:pPr>
              <w:jc w:val="center"/>
              <w:rPr>
                <w:rFonts w:eastAsia="Calibri" w:cs="Times New Roman"/>
              </w:rPr>
            </w:pPr>
            <w:r w:rsidRPr="00AB4BF3">
              <w:rPr>
                <w:rFonts w:eastAsia="Calibri" w:cs="Times New Roman"/>
              </w:rPr>
              <w:t>руководитель МО</w:t>
            </w:r>
            <w:r>
              <w:rPr>
                <w:rFonts w:eastAsia="Calibri" w:cs="Times New Roman"/>
              </w:rPr>
              <w:br/>
              <w:t>математич</w:t>
            </w:r>
            <w:r>
              <w:rPr>
                <w:rFonts w:eastAsia="Calibri" w:cs="Times New Roman"/>
              </w:rPr>
              <w:t>е</w:t>
            </w:r>
            <w:r>
              <w:rPr>
                <w:rFonts w:eastAsia="Calibri" w:cs="Times New Roman"/>
              </w:rPr>
              <w:t>ского цикла</w:t>
            </w:r>
          </w:p>
        </w:tc>
      </w:tr>
      <w:tr w:rsidR="00C6159A" w:rsidRPr="002A532A" w:rsidTr="003553AD">
        <w:trPr>
          <w:jc w:val="center"/>
        </w:trPr>
        <w:tc>
          <w:tcPr>
            <w:tcW w:w="4165" w:type="dxa"/>
            <w:vAlign w:val="center"/>
          </w:tcPr>
          <w:p w:rsidR="00C6159A" w:rsidRPr="00327BCE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4. Репетиционные контрольные раб</w:t>
            </w:r>
            <w:r>
              <w:rPr>
                <w:rFonts w:eastAsia="Calibri" w:cs="Times New Roman"/>
              </w:rPr>
              <w:t>о</w:t>
            </w:r>
            <w:r>
              <w:rPr>
                <w:rFonts w:eastAsia="Calibri" w:cs="Times New Roman"/>
              </w:rPr>
              <w:t xml:space="preserve">ты (по </w:t>
            </w:r>
            <w:proofErr w:type="spellStart"/>
            <w:r>
              <w:rPr>
                <w:rFonts w:eastAsia="Calibri" w:cs="Times New Roman"/>
              </w:rPr>
              <w:t>КИМам</w:t>
            </w:r>
            <w:proofErr w:type="spellEnd"/>
            <w:r>
              <w:rPr>
                <w:rFonts w:eastAsia="Calibri" w:cs="Times New Roman"/>
              </w:rPr>
              <w:t>) по русскому языку и мат</w:t>
            </w:r>
            <w:r>
              <w:rPr>
                <w:rFonts w:eastAsia="Calibri" w:cs="Times New Roman"/>
              </w:rPr>
              <w:t>е</w:t>
            </w:r>
            <w:r>
              <w:rPr>
                <w:rFonts w:eastAsia="Calibri" w:cs="Times New Roman"/>
              </w:rPr>
              <w:t>матике в 9 и 11 классе.</w:t>
            </w:r>
          </w:p>
        </w:tc>
        <w:tc>
          <w:tcPr>
            <w:tcW w:w="4448" w:type="dxa"/>
            <w:vAlign w:val="center"/>
          </w:tcPr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 w:rsidRPr="00030E12">
              <w:rPr>
                <w:rFonts w:eastAsia="Calibri" w:cs="Times New Roman"/>
              </w:rPr>
              <w:t>Уровень подготовки выпускников к государственной итоговой атт</w:t>
            </w:r>
            <w:r w:rsidRPr="00030E12">
              <w:rPr>
                <w:rFonts w:eastAsia="Calibri" w:cs="Times New Roman"/>
              </w:rPr>
              <w:t>е</w:t>
            </w:r>
            <w:r w:rsidRPr="00030E12">
              <w:rPr>
                <w:rFonts w:eastAsia="Calibri" w:cs="Times New Roman"/>
              </w:rPr>
              <w:t>стации</w:t>
            </w:r>
            <w:r>
              <w:rPr>
                <w:rFonts w:eastAsia="Calibri" w:cs="Times New Roman"/>
              </w:rPr>
              <w:t>.</w:t>
            </w:r>
          </w:p>
        </w:tc>
        <w:tc>
          <w:tcPr>
            <w:tcW w:w="1309" w:type="dxa"/>
            <w:vAlign w:val="center"/>
          </w:tcPr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2-3</w:t>
            </w:r>
          </w:p>
        </w:tc>
        <w:tc>
          <w:tcPr>
            <w:tcW w:w="2257" w:type="dxa"/>
            <w:gridSpan w:val="2"/>
            <w:vAlign w:val="center"/>
          </w:tcPr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справка, приказ, МО рус. яз</w:t>
            </w:r>
            <w:proofErr w:type="gramStart"/>
            <w:r>
              <w:rPr>
                <w:rFonts w:eastAsia="Calibri" w:cs="Times New Roman"/>
              </w:rPr>
              <w:t xml:space="preserve">., </w:t>
            </w:r>
            <w:proofErr w:type="gramEnd"/>
            <w:r>
              <w:rPr>
                <w:rFonts w:eastAsia="Calibri" w:cs="Times New Roman"/>
              </w:rPr>
              <w:t>МО математики</w:t>
            </w:r>
          </w:p>
        </w:tc>
        <w:tc>
          <w:tcPr>
            <w:tcW w:w="3532" w:type="dxa"/>
            <w:vAlign w:val="center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зам. директора Ивлев А.Н.</w:t>
            </w:r>
          </w:p>
          <w:p w:rsidR="00C6159A" w:rsidRPr="00096AD9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рук. </w:t>
            </w:r>
            <w:r w:rsidRPr="00A34436">
              <w:rPr>
                <w:rFonts w:eastAsia="Calibri" w:cs="Times New Roman"/>
              </w:rPr>
              <w:t>МО</w:t>
            </w:r>
            <w:r>
              <w:rPr>
                <w:rFonts w:eastAsia="Calibri" w:cs="Times New Roman"/>
              </w:rPr>
              <w:t xml:space="preserve"> гуманитарного и математ</w:t>
            </w:r>
            <w:r>
              <w:rPr>
                <w:rFonts w:eastAsia="Calibri" w:cs="Times New Roman"/>
              </w:rPr>
              <w:t>и</w:t>
            </w:r>
            <w:r>
              <w:rPr>
                <w:rFonts w:eastAsia="Calibri" w:cs="Times New Roman"/>
              </w:rPr>
              <w:t>ческого циклов</w:t>
            </w:r>
          </w:p>
        </w:tc>
      </w:tr>
      <w:tr w:rsidR="00C6159A" w:rsidRPr="002A532A" w:rsidTr="003553AD">
        <w:trPr>
          <w:jc w:val="center"/>
        </w:trPr>
        <w:tc>
          <w:tcPr>
            <w:tcW w:w="4165" w:type="dxa"/>
            <w:vAlign w:val="center"/>
          </w:tcPr>
          <w:p w:rsidR="00C6159A" w:rsidRPr="00C04F77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5. Физкультур</w:t>
            </w:r>
            <w:r w:rsidRPr="00C04F77">
              <w:rPr>
                <w:rFonts w:eastAsia="Calibri" w:cs="Times New Roman"/>
              </w:rPr>
              <w:t>но-оздоровительная р</w:t>
            </w:r>
            <w:r w:rsidRPr="00C04F77">
              <w:rPr>
                <w:rFonts w:eastAsia="Calibri" w:cs="Times New Roman"/>
              </w:rPr>
              <w:t>а</w:t>
            </w:r>
            <w:r w:rsidRPr="00C04F77">
              <w:rPr>
                <w:rFonts w:eastAsia="Calibri" w:cs="Times New Roman"/>
              </w:rPr>
              <w:t>бота в школе.</w:t>
            </w:r>
          </w:p>
        </w:tc>
        <w:tc>
          <w:tcPr>
            <w:tcW w:w="4448" w:type="dxa"/>
            <w:vAlign w:val="center"/>
          </w:tcPr>
          <w:p w:rsidR="00C6159A" w:rsidRPr="00C04F77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Изучение состояния  физкульту</w:t>
            </w:r>
            <w:r>
              <w:rPr>
                <w:rFonts w:eastAsia="Calibri" w:cs="Times New Roman"/>
              </w:rPr>
              <w:t>р</w:t>
            </w:r>
            <w:r>
              <w:rPr>
                <w:rFonts w:eastAsia="Calibri" w:cs="Times New Roman"/>
              </w:rPr>
              <w:t>но</w:t>
            </w:r>
            <w:r w:rsidRPr="00C04F77">
              <w:rPr>
                <w:rFonts w:eastAsia="Calibri" w:cs="Times New Roman"/>
              </w:rPr>
              <w:t>-оздоровительной работы в шк</w:t>
            </w:r>
            <w:r w:rsidRPr="00C04F77">
              <w:rPr>
                <w:rFonts w:eastAsia="Calibri" w:cs="Times New Roman"/>
              </w:rPr>
              <w:t>о</w:t>
            </w:r>
            <w:r w:rsidRPr="00C04F77">
              <w:rPr>
                <w:rFonts w:eastAsia="Calibri" w:cs="Times New Roman"/>
              </w:rPr>
              <w:t>ле.</w:t>
            </w:r>
          </w:p>
        </w:tc>
        <w:tc>
          <w:tcPr>
            <w:tcW w:w="1309" w:type="dxa"/>
            <w:vAlign w:val="center"/>
          </w:tcPr>
          <w:p w:rsidR="00C6159A" w:rsidRPr="00C04F77" w:rsidRDefault="00C6159A" w:rsidP="003553AD">
            <w:pPr>
              <w:jc w:val="center"/>
              <w:rPr>
                <w:rFonts w:eastAsia="Calibri" w:cs="Times New Roman"/>
              </w:rPr>
            </w:pPr>
            <w:r w:rsidRPr="00C04F77">
              <w:rPr>
                <w:rFonts w:eastAsia="Calibri" w:cs="Times New Roman"/>
              </w:rPr>
              <w:t>1-</w:t>
            </w:r>
            <w:r>
              <w:rPr>
                <w:rFonts w:eastAsia="Calibri" w:cs="Times New Roman"/>
              </w:rPr>
              <w:t>4</w:t>
            </w:r>
          </w:p>
        </w:tc>
        <w:tc>
          <w:tcPr>
            <w:tcW w:w="2257" w:type="dxa"/>
            <w:gridSpan w:val="2"/>
            <w:vAlign w:val="center"/>
          </w:tcPr>
          <w:p w:rsidR="00C6159A" w:rsidRPr="00C04F77" w:rsidRDefault="00C6159A" w:rsidP="003553AD">
            <w:pPr>
              <w:jc w:val="center"/>
              <w:rPr>
                <w:rFonts w:eastAsia="Calibri" w:cs="Times New Roman"/>
              </w:rPr>
            </w:pPr>
            <w:r w:rsidRPr="00C04F77">
              <w:rPr>
                <w:rFonts w:eastAsia="Calibri" w:cs="Times New Roman"/>
              </w:rPr>
              <w:t>Информационная справка</w:t>
            </w:r>
          </w:p>
        </w:tc>
        <w:tc>
          <w:tcPr>
            <w:tcW w:w="3532" w:type="dxa"/>
            <w:vAlign w:val="center"/>
          </w:tcPr>
          <w:p w:rsidR="00C6159A" w:rsidRPr="00C04F77" w:rsidRDefault="00C6159A" w:rsidP="003553AD">
            <w:pPr>
              <w:jc w:val="center"/>
              <w:rPr>
                <w:rFonts w:eastAsia="Calibri" w:cs="Times New Roman"/>
              </w:rPr>
            </w:pPr>
            <w:r w:rsidRPr="00C04F77">
              <w:rPr>
                <w:rFonts w:eastAsia="Calibri" w:cs="Times New Roman"/>
              </w:rPr>
              <w:t>зам.</w:t>
            </w:r>
            <w:r>
              <w:rPr>
                <w:rFonts w:eastAsia="Calibri" w:cs="Times New Roman"/>
              </w:rPr>
              <w:t xml:space="preserve"> </w:t>
            </w:r>
            <w:r w:rsidRPr="00C04F77">
              <w:rPr>
                <w:rFonts w:eastAsia="Calibri" w:cs="Times New Roman"/>
              </w:rPr>
              <w:t xml:space="preserve">директора </w:t>
            </w:r>
            <w:r>
              <w:rPr>
                <w:rFonts w:eastAsia="Calibri" w:cs="Times New Roman"/>
              </w:rPr>
              <w:br/>
            </w:r>
            <w:r w:rsidRPr="00D646A2">
              <w:rPr>
                <w:rFonts w:eastAsia="Calibri" w:cs="Times New Roman"/>
              </w:rPr>
              <w:t>Черных В.С.</w:t>
            </w:r>
          </w:p>
        </w:tc>
      </w:tr>
      <w:tr w:rsidR="00C6159A" w:rsidRPr="002A532A" w:rsidTr="003553AD">
        <w:trPr>
          <w:jc w:val="center"/>
        </w:trPr>
        <w:tc>
          <w:tcPr>
            <w:tcW w:w="15711" w:type="dxa"/>
            <w:gridSpan w:val="6"/>
          </w:tcPr>
          <w:p w:rsidR="00C6159A" w:rsidRPr="002A532A" w:rsidRDefault="00C6159A" w:rsidP="003553AD">
            <w:pPr>
              <w:spacing w:before="60" w:after="6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2A532A">
              <w:rPr>
                <w:rFonts w:eastAsia="Calibri" w:cs="Times New Roman"/>
                <w:b/>
                <w:sz w:val="28"/>
                <w:szCs w:val="28"/>
              </w:rPr>
              <w:t>Март</w:t>
            </w:r>
          </w:p>
        </w:tc>
      </w:tr>
      <w:tr w:rsidR="00C6159A" w:rsidRPr="002A532A" w:rsidTr="003553AD">
        <w:trPr>
          <w:jc w:val="center"/>
        </w:trPr>
        <w:tc>
          <w:tcPr>
            <w:tcW w:w="4165" w:type="dxa"/>
            <w:vAlign w:val="center"/>
          </w:tcPr>
          <w:p w:rsidR="00C6159A" w:rsidRPr="00327BCE" w:rsidRDefault="00C6159A" w:rsidP="003553AD">
            <w:pPr>
              <w:rPr>
                <w:rFonts w:eastAsia="Calibri" w:cs="Times New Roman"/>
              </w:rPr>
            </w:pPr>
            <w:r w:rsidRPr="00327BCE">
              <w:rPr>
                <w:rFonts w:eastAsia="Calibri" w:cs="Times New Roman"/>
              </w:rPr>
              <w:t>1. Оформление классных журналов</w:t>
            </w:r>
            <w:r>
              <w:rPr>
                <w:rFonts w:eastAsia="Calibri" w:cs="Times New Roman"/>
              </w:rPr>
              <w:t>.</w:t>
            </w:r>
            <w:r w:rsidRPr="00327BCE">
              <w:rPr>
                <w:rFonts w:eastAsia="Calibri" w:cs="Times New Roman"/>
              </w:rPr>
              <w:t xml:space="preserve"> </w:t>
            </w:r>
          </w:p>
        </w:tc>
        <w:tc>
          <w:tcPr>
            <w:tcW w:w="4448" w:type="dxa"/>
            <w:vAlign w:val="center"/>
          </w:tcPr>
          <w:p w:rsidR="00C6159A" w:rsidRPr="00327BCE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Оформление, система выполнения пис</w:t>
            </w:r>
            <w:r>
              <w:rPr>
                <w:rFonts w:eastAsia="Calibri" w:cs="Times New Roman"/>
              </w:rPr>
              <w:t>ь</w:t>
            </w:r>
            <w:r>
              <w:rPr>
                <w:rFonts w:eastAsia="Calibri" w:cs="Times New Roman"/>
              </w:rPr>
              <w:t xml:space="preserve">менных работ, </w:t>
            </w:r>
            <w:proofErr w:type="spellStart"/>
            <w:r>
              <w:rPr>
                <w:rFonts w:eastAsia="Calibri" w:cs="Times New Roman"/>
              </w:rPr>
              <w:t>накопляемость</w:t>
            </w:r>
            <w:proofErr w:type="spellEnd"/>
            <w:r>
              <w:rPr>
                <w:rFonts w:eastAsia="Calibri" w:cs="Times New Roman"/>
              </w:rPr>
              <w:t xml:space="preserve"> оценок.</w:t>
            </w:r>
          </w:p>
        </w:tc>
        <w:tc>
          <w:tcPr>
            <w:tcW w:w="1309" w:type="dxa"/>
            <w:vAlign w:val="center"/>
          </w:tcPr>
          <w:p w:rsidR="00C6159A" w:rsidRPr="00327BCE" w:rsidRDefault="00C6159A" w:rsidP="003553AD">
            <w:pPr>
              <w:jc w:val="center"/>
              <w:rPr>
                <w:rFonts w:eastAsia="Calibri" w:cs="Times New Roman"/>
              </w:rPr>
            </w:pPr>
            <w:r w:rsidRPr="00327BCE">
              <w:rPr>
                <w:rFonts w:eastAsia="Calibri" w:cs="Times New Roman"/>
              </w:rPr>
              <w:t>4</w:t>
            </w:r>
          </w:p>
        </w:tc>
        <w:tc>
          <w:tcPr>
            <w:tcW w:w="2257" w:type="dxa"/>
            <w:gridSpan w:val="2"/>
            <w:vAlign w:val="center"/>
          </w:tcPr>
          <w:p w:rsidR="00C6159A" w:rsidRPr="00327BCE" w:rsidRDefault="00C6159A" w:rsidP="003553AD">
            <w:pPr>
              <w:jc w:val="center"/>
              <w:rPr>
                <w:rFonts w:eastAsia="Calibri" w:cs="Times New Roman"/>
              </w:rPr>
            </w:pPr>
            <w:r w:rsidRPr="00327BCE">
              <w:rPr>
                <w:rFonts w:eastAsia="Calibri" w:cs="Times New Roman"/>
              </w:rPr>
              <w:t>справка</w:t>
            </w:r>
          </w:p>
        </w:tc>
        <w:tc>
          <w:tcPr>
            <w:tcW w:w="3532" w:type="dxa"/>
            <w:vAlign w:val="center"/>
          </w:tcPr>
          <w:p w:rsidR="00C6159A" w:rsidRPr="00327BCE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зам. директора </w:t>
            </w:r>
            <w:r>
              <w:rPr>
                <w:rFonts w:eastAsia="Calibri" w:cs="Times New Roman"/>
              </w:rPr>
              <w:br/>
              <w:t>Ивлев А.Н.</w:t>
            </w:r>
          </w:p>
        </w:tc>
      </w:tr>
      <w:tr w:rsidR="00C6159A" w:rsidRPr="002A532A" w:rsidTr="003553AD">
        <w:trPr>
          <w:jc w:val="center"/>
        </w:trPr>
        <w:tc>
          <w:tcPr>
            <w:tcW w:w="4165" w:type="dxa"/>
            <w:vAlign w:val="center"/>
          </w:tcPr>
          <w:p w:rsidR="00C6159A" w:rsidRPr="00AB4BF3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Pr="00AB4BF3">
              <w:rPr>
                <w:rFonts w:eastAsia="Calibri" w:cs="Times New Roman"/>
              </w:rPr>
              <w:t xml:space="preserve">. Методическая неделя учителей </w:t>
            </w:r>
            <w:r w:rsidRPr="00AB4BF3">
              <w:rPr>
                <w:rFonts w:eastAsia="Calibri" w:cs="Times New Roman"/>
              </w:rPr>
              <w:lastRenderedPageBreak/>
              <w:t>русско</w:t>
            </w:r>
            <w:r>
              <w:rPr>
                <w:rFonts w:eastAsia="Calibri" w:cs="Times New Roman"/>
              </w:rPr>
              <w:t xml:space="preserve">го языка, литературы, </w:t>
            </w:r>
            <w:r w:rsidRPr="00AB4BF3">
              <w:rPr>
                <w:rFonts w:eastAsia="Calibri" w:cs="Times New Roman"/>
              </w:rPr>
              <w:t>исто</w:t>
            </w:r>
            <w:r>
              <w:rPr>
                <w:rFonts w:eastAsia="Calibri" w:cs="Times New Roman"/>
              </w:rPr>
              <w:t>рии и иностранн</w:t>
            </w:r>
            <w:r>
              <w:rPr>
                <w:rFonts w:eastAsia="Calibri" w:cs="Times New Roman"/>
              </w:rPr>
              <w:t>о</w:t>
            </w:r>
            <w:r>
              <w:rPr>
                <w:rFonts w:eastAsia="Calibri" w:cs="Times New Roman"/>
              </w:rPr>
              <w:t>го языка.</w:t>
            </w:r>
          </w:p>
        </w:tc>
        <w:tc>
          <w:tcPr>
            <w:tcW w:w="4448" w:type="dxa"/>
            <w:vAlign w:val="center"/>
          </w:tcPr>
          <w:p w:rsidR="00C6159A" w:rsidRPr="00AB4BF3" w:rsidRDefault="00C6159A" w:rsidP="003553AD">
            <w:pPr>
              <w:jc w:val="center"/>
              <w:rPr>
                <w:rFonts w:eastAsia="Calibri" w:cs="Times New Roman"/>
              </w:rPr>
            </w:pPr>
            <w:r w:rsidRPr="00AB4BF3">
              <w:rPr>
                <w:rFonts w:eastAsia="Calibri" w:cs="Times New Roman"/>
              </w:rPr>
              <w:lastRenderedPageBreak/>
              <w:t xml:space="preserve">Развитие у учащихся интереса к </w:t>
            </w:r>
            <w:r w:rsidRPr="00AB4BF3">
              <w:rPr>
                <w:rFonts w:eastAsia="Calibri" w:cs="Times New Roman"/>
              </w:rPr>
              <w:lastRenderedPageBreak/>
              <w:t>предм</w:t>
            </w:r>
            <w:r w:rsidRPr="00AB4BF3">
              <w:rPr>
                <w:rFonts w:eastAsia="Calibri" w:cs="Times New Roman"/>
              </w:rPr>
              <w:t>е</w:t>
            </w:r>
            <w:r w:rsidRPr="00AB4BF3">
              <w:rPr>
                <w:rFonts w:eastAsia="Calibri" w:cs="Times New Roman"/>
              </w:rPr>
              <w:t>ту</w:t>
            </w:r>
          </w:p>
        </w:tc>
        <w:tc>
          <w:tcPr>
            <w:tcW w:w="1309" w:type="dxa"/>
            <w:vAlign w:val="center"/>
          </w:tcPr>
          <w:p w:rsidR="00C6159A" w:rsidRPr="00AB4BF3" w:rsidRDefault="00C6159A" w:rsidP="003553AD">
            <w:pPr>
              <w:jc w:val="center"/>
              <w:rPr>
                <w:rFonts w:eastAsia="Calibri" w:cs="Times New Roman"/>
              </w:rPr>
            </w:pPr>
            <w:r w:rsidRPr="00AB4BF3">
              <w:rPr>
                <w:rFonts w:eastAsia="Calibri" w:cs="Times New Roman"/>
              </w:rPr>
              <w:lastRenderedPageBreak/>
              <w:t>2</w:t>
            </w:r>
          </w:p>
        </w:tc>
        <w:tc>
          <w:tcPr>
            <w:tcW w:w="2257" w:type="dxa"/>
            <w:gridSpan w:val="2"/>
            <w:vAlign w:val="center"/>
          </w:tcPr>
          <w:p w:rsidR="00C6159A" w:rsidRPr="00AB4BF3" w:rsidRDefault="00C6159A" w:rsidP="003553AD">
            <w:pPr>
              <w:jc w:val="center"/>
              <w:rPr>
                <w:rFonts w:eastAsia="Calibri" w:cs="Times New Roman"/>
              </w:rPr>
            </w:pPr>
            <w:r w:rsidRPr="00AB4BF3">
              <w:rPr>
                <w:rFonts w:eastAsia="Calibri" w:cs="Times New Roman"/>
              </w:rPr>
              <w:t xml:space="preserve">справка, МО </w:t>
            </w:r>
            <w:proofErr w:type="spellStart"/>
            <w:r w:rsidRPr="00AB4BF3">
              <w:rPr>
                <w:rFonts w:eastAsia="Calibri" w:cs="Times New Roman"/>
              </w:rPr>
              <w:t>рус</w:t>
            </w:r>
            <w:proofErr w:type="gramStart"/>
            <w:r w:rsidRPr="00AB4BF3">
              <w:rPr>
                <w:rFonts w:eastAsia="Calibri" w:cs="Times New Roman"/>
              </w:rPr>
              <w:t>.я</w:t>
            </w:r>
            <w:proofErr w:type="gramEnd"/>
            <w:r w:rsidRPr="00AB4BF3">
              <w:rPr>
                <w:rFonts w:eastAsia="Calibri" w:cs="Times New Roman"/>
              </w:rPr>
              <w:t>з</w:t>
            </w:r>
            <w:proofErr w:type="spellEnd"/>
          </w:p>
        </w:tc>
        <w:tc>
          <w:tcPr>
            <w:tcW w:w="3532" w:type="dxa"/>
            <w:vAlign w:val="center"/>
          </w:tcPr>
          <w:p w:rsidR="00C6159A" w:rsidRPr="00AB4BF3" w:rsidRDefault="00C6159A" w:rsidP="003553AD">
            <w:pPr>
              <w:jc w:val="center"/>
              <w:rPr>
                <w:rFonts w:eastAsia="Calibri" w:cs="Times New Roman"/>
              </w:rPr>
            </w:pPr>
            <w:r w:rsidRPr="00AB4BF3">
              <w:rPr>
                <w:rFonts w:eastAsia="Calibri" w:cs="Times New Roman"/>
              </w:rPr>
              <w:t>руководитель МО</w:t>
            </w:r>
            <w:r>
              <w:rPr>
                <w:rFonts w:eastAsia="Calibri" w:cs="Times New Roman"/>
              </w:rPr>
              <w:br/>
            </w:r>
            <w:r>
              <w:rPr>
                <w:rFonts w:eastAsia="Calibri" w:cs="Times New Roman"/>
              </w:rPr>
              <w:lastRenderedPageBreak/>
              <w:t>гуманитарн</w:t>
            </w:r>
            <w:r>
              <w:rPr>
                <w:rFonts w:eastAsia="Calibri" w:cs="Times New Roman"/>
              </w:rPr>
              <w:t>о</w:t>
            </w:r>
            <w:r>
              <w:rPr>
                <w:rFonts w:eastAsia="Calibri" w:cs="Times New Roman"/>
              </w:rPr>
              <w:t>го цикла</w:t>
            </w:r>
          </w:p>
        </w:tc>
      </w:tr>
      <w:tr w:rsidR="00C6159A" w:rsidRPr="002A532A" w:rsidTr="003553AD">
        <w:trPr>
          <w:jc w:val="center"/>
        </w:trPr>
        <w:tc>
          <w:tcPr>
            <w:tcW w:w="4165" w:type="dxa"/>
            <w:vAlign w:val="center"/>
          </w:tcPr>
          <w:p w:rsidR="00C6159A" w:rsidRPr="00A34436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3</w:t>
            </w:r>
            <w:r w:rsidRPr="00A34436">
              <w:rPr>
                <w:rFonts w:eastAsia="Calibri" w:cs="Times New Roman"/>
              </w:rPr>
              <w:t>. Работа классных руководителей и учителей-предметников по предупр</w:t>
            </w:r>
            <w:r w:rsidRPr="00A34436">
              <w:rPr>
                <w:rFonts w:eastAsia="Calibri" w:cs="Times New Roman"/>
              </w:rPr>
              <w:t>е</w:t>
            </w:r>
            <w:r w:rsidRPr="00A34436">
              <w:rPr>
                <w:rFonts w:eastAsia="Calibri" w:cs="Times New Roman"/>
              </w:rPr>
              <w:t>ждению не</w:t>
            </w:r>
            <w:r>
              <w:rPr>
                <w:rFonts w:eastAsia="Calibri" w:cs="Times New Roman"/>
              </w:rPr>
              <w:t>успеваемости уча</w:t>
            </w:r>
            <w:r w:rsidRPr="00A34436">
              <w:rPr>
                <w:rFonts w:eastAsia="Calibri" w:cs="Times New Roman"/>
              </w:rPr>
              <w:t>щи</w:t>
            </w:r>
            <w:r w:rsidRPr="00A34436">
              <w:rPr>
                <w:rFonts w:eastAsia="Calibri" w:cs="Times New Roman"/>
              </w:rPr>
              <w:t>х</w:t>
            </w:r>
            <w:r w:rsidRPr="00A34436">
              <w:rPr>
                <w:rFonts w:eastAsia="Calibri" w:cs="Times New Roman"/>
              </w:rPr>
              <w:t>ся.</w:t>
            </w:r>
          </w:p>
        </w:tc>
        <w:tc>
          <w:tcPr>
            <w:tcW w:w="4448" w:type="dxa"/>
            <w:vAlign w:val="center"/>
          </w:tcPr>
          <w:p w:rsidR="00C6159A" w:rsidRPr="00A34436" w:rsidRDefault="00C6159A" w:rsidP="003553AD">
            <w:pPr>
              <w:jc w:val="center"/>
              <w:rPr>
                <w:rFonts w:eastAsia="Calibri" w:cs="Times New Roman"/>
              </w:rPr>
            </w:pPr>
            <w:r w:rsidRPr="00A34436">
              <w:rPr>
                <w:rFonts w:eastAsia="Calibri" w:cs="Times New Roman"/>
              </w:rPr>
              <w:t>Предупреждение неуспеваемости и повышение качества зн</w:t>
            </w:r>
            <w:r w:rsidRPr="00A34436">
              <w:rPr>
                <w:rFonts w:eastAsia="Calibri" w:cs="Times New Roman"/>
              </w:rPr>
              <w:t>а</w:t>
            </w:r>
            <w:r w:rsidRPr="00A34436">
              <w:rPr>
                <w:rFonts w:eastAsia="Calibri" w:cs="Times New Roman"/>
              </w:rPr>
              <w:t>ний</w:t>
            </w:r>
          </w:p>
        </w:tc>
        <w:tc>
          <w:tcPr>
            <w:tcW w:w="1309" w:type="dxa"/>
            <w:vAlign w:val="center"/>
          </w:tcPr>
          <w:p w:rsidR="00C6159A" w:rsidRPr="00A34436" w:rsidRDefault="00C6159A" w:rsidP="003553AD">
            <w:pPr>
              <w:jc w:val="center"/>
              <w:rPr>
                <w:rFonts w:eastAsia="Calibri" w:cs="Times New Roman"/>
              </w:rPr>
            </w:pPr>
            <w:r w:rsidRPr="00A34436">
              <w:rPr>
                <w:rFonts w:eastAsia="Calibri" w:cs="Times New Roman"/>
              </w:rPr>
              <w:t>2</w:t>
            </w:r>
          </w:p>
        </w:tc>
        <w:tc>
          <w:tcPr>
            <w:tcW w:w="2257" w:type="dxa"/>
            <w:gridSpan w:val="2"/>
            <w:vAlign w:val="center"/>
          </w:tcPr>
          <w:p w:rsidR="00C6159A" w:rsidRPr="00A34436" w:rsidRDefault="00C6159A" w:rsidP="003553AD">
            <w:pPr>
              <w:jc w:val="center"/>
              <w:rPr>
                <w:rFonts w:eastAsia="Calibri" w:cs="Times New Roman"/>
              </w:rPr>
            </w:pPr>
            <w:r w:rsidRPr="00A34436">
              <w:rPr>
                <w:rFonts w:eastAsia="Calibri" w:cs="Times New Roman"/>
              </w:rPr>
              <w:t>совещание при д</w:t>
            </w:r>
            <w:r w:rsidRPr="00A34436">
              <w:rPr>
                <w:rFonts w:eastAsia="Calibri" w:cs="Times New Roman"/>
              </w:rPr>
              <w:t>и</w:t>
            </w:r>
            <w:r w:rsidRPr="00A34436">
              <w:rPr>
                <w:rFonts w:eastAsia="Calibri" w:cs="Times New Roman"/>
              </w:rPr>
              <w:t>ректоре</w:t>
            </w:r>
          </w:p>
        </w:tc>
        <w:tc>
          <w:tcPr>
            <w:tcW w:w="3532" w:type="dxa"/>
            <w:vAlign w:val="center"/>
          </w:tcPr>
          <w:p w:rsidR="00C6159A" w:rsidRPr="00A34436" w:rsidRDefault="00C6159A" w:rsidP="003553AD">
            <w:pPr>
              <w:jc w:val="center"/>
              <w:rPr>
                <w:rFonts w:eastAsia="Calibri" w:cs="Times New Roman"/>
              </w:rPr>
            </w:pPr>
            <w:proofErr w:type="spellStart"/>
            <w:r w:rsidRPr="00A34436">
              <w:rPr>
                <w:rFonts w:eastAsia="Calibri" w:cs="Times New Roman"/>
              </w:rPr>
              <w:t>кл</w:t>
            </w:r>
            <w:proofErr w:type="spellEnd"/>
            <w:r w:rsidRPr="00A34436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 xml:space="preserve"> </w:t>
            </w:r>
            <w:r w:rsidRPr="00A34436">
              <w:rPr>
                <w:rFonts w:eastAsia="Calibri" w:cs="Times New Roman"/>
              </w:rPr>
              <w:t>руководители</w:t>
            </w:r>
          </w:p>
        </w:tc>
      </w:tr>
      <w:tr w:rsidR="00C6159A" w:rsidRPr="002A532A" w:rsidTr="003553AD">
        <w:trPr>
          <w:jc w:val="center"/>
        </w:trPr>
        <w:tc>
          <w:tcPr>
            <w:tcW w:w="4165" w:type="dxa"/>
            <w:vAlign w:val="center"/>
          </w:tcPr>
          <w:p w:rsidR="00C6159A" w:rsidRPr="00327BCE" w:rsidRDefault="00C6159A" w:rsidP="003553AD">
            <w:pPr>
              <w:rPr>
                <w:rFonts w:eastAsia="Calibri" w:cs="Times New Roman"/>
              </w:rPr>
            </w:pPr>
            <w:r w:rsidRPr="00327BCE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4</w:t>
            </w:r>
            <w:r w:rsidRPr="001F75DE">
              <w:rPr>
                <w:rFonts w:eastAsia="Calibri" w:cs="Times New Roman"/>
              </w:rPr>
              <w:t xml:space="preserve">. </w:t>
            </w:r>
            <w:r w:rsidRPr="00327BCE">
              <w:rPr>
                <w:rFonts w:eastAsia="Calibri" w:cs="Times New Roman"/>
              </w:rPr>
              <w:t xml:space="preserve">Завершение </w:t>
            </w:r>
            <w:r w:rsidRPr="00833DE0">
              <w:rPr>
                <w:rFonts w:eastAsia="Calibri" w:cs="Times New Roman"/>
              </w:rPr>
              <w:t>III</w:t>
            </w:r>
            <w:r w:rsidRPr="00327BCE">
              <w:rPr>
                <w:rFonts w:eastAsia="Calibri" w:cs="Times New Roman"/>
              </w:rPr>
              <w:t xml:space="preserve"> четверти:</w:t>
            </w:r>
          </w:p>
          <w:p w:rsidR="00C6159A" w:rsidRPr="00327BCE" w:rsidRDefault="00C6159A" w:rsidP="003553AD">
            <w:pPr>
              <w:rPr>
                <w:rFonts w:eastAsia="Calibri" w:cs="Times New Roman"/>
              </w:rPr>
            </w:pPr>
            <w:r w:rsidRPr="00327BCE">
              <w:rPr>
                <w:rFonts w:eastAsia="Calibri" w:cs="Times New Roman"/>
              </w:rPr>
              <w:t>-контроль знаний учащихся;</w:t>
            </w:r>
          </w:p>
          <w:p w:rsidR="00C6159A" w:rsidRPr="00327BCE" w:rsidRDefault="00C6159A" w:rsidP="003553AD">
            <w:pPr>
              <w:rPr>
                <w:rFonts w:eastAsia="Calibri" w:cs="Times New Roman"/>
              </w:rPr>
            </w:pPr>
            <w:r w:rsidRPr="00327BCE">
              <w:rPr>
                <w:rFonts w:eastAsia="Calibri" w:cs="Times New Roman"/>
              </w:rPr>
              <w:t>- выполнение учебных программ;</w:t>
            </w:r>
          </w:p>
          <w:p w:rsidR="00C6159A" w:rsidRPr="00327BCE" w:rsidRDefault="00C6159A" w:rsidP="003553AD">
            <w:pPr>
              <w:rPr>
                <w:rFonts w:eastAsia="Calibri" w:cs="Times New Roman"/>
              </w:rPr>
            </w:pPr>
            <w:r w:rsidRPr="00327BCE">
              <w:rPr>
                <w:rFonts w:eastAsia="Calibri" w:cs="Times New Roman"/>
              </w:rPr>
              <w:t>- ведение журналов.</w:t>
            </w:r>
          </w:p>
        </w:tc>
        <w:tc>
          <w:tcPr>
            <w:tcW w:w="4448" w:type="dxa"/>
            <w:vAlign w:val="center"/>
          </w:tcPr>
          <w:p w:rsidR="00C6159A" w:rsidRPr="00327BCE" w:rsidRDefault="00C6159A" w:rsidP="003553AD">
            <w:pPr>
              <w:jc w:val="center"/>
              <w:rPr>
                <w:rFonts w:eastAsia="Calibri" w:cs="Times New Roman"/>
              </w:rPr>
            </w:pPr>
            <w:r w:rsidRPr="00327BCE">
              <w:rPr>
                <w:rFonts w:eastAsia="Calibri" w:cs="Times New Roman"/>
              </w:rPr>
              <w:t xml:space="preserve">Успешное завершение </w:t>
            </w:r>
            <w:r w:rsidRPr="00327BCE">
              <w:rPr>
                <w:rFonts w:eastAsia="Calibri" w:cs="Times New Roman"/>
                <w:lang w:val="en-US"/>
              </w:rPr>
              <w:t>III</w:t>
            </w:r>
            <w:r w:rsidRPr="00327BCE">
              <w:rPr>
                <w:rFonts w:eastAsia="Calibri" w:cs="Times New Roman"/>
              </w:rPr>
              <w:t xml:space="preserve"> че</w:t>
            </w:r>
            <w:r w:rsidRPr="00327BCE">
              <w:rPr>
                <w:rFonts w:eastAsia="Calibri" w:cs="Times New Roman"/>
              </w:rPr>
              <w:t>т</w:t>
            </w:r>
            <w:r w:rsidRPr="00327BCE">
              <w:rPr>
                <w:rFonts w:eastAsia="Calibri" w:cs="Times New Roman"/>
              </w:rPr>
              <w:t>верти</w:t>
            </w:r>
          </w:p>
        </w:tc>
        <w:tc>
          <w:tcPr>
            <w:tcW w:w="1309" w:type="dxa"/>
            <w:vAlign w:val="center"/>
          </w:tcPr>
          <w:p w:rsidR="00C6159A" w:rsidRPr="00327BCE" w:rsidRDefault="00C6159A" w:rsidP="003553AD">
            <w:pPr>
              <w:jc w:val="center"/>
              <w:rPr>
                <w:rFonts w:eastAsia="Calibri" w:cs="Times New Roman"/>
              </w:rPr>
            </w:pPr>
            <w:r w:rsidRPr="00327BCE">
              <w:rPr>
                <w:rFonts w:eastAsia="Calibri" w:cs="Times New Roman"/>
              </w:rPr>
              <w:t>3-4</w:t>
            </w:r>
          </w:p>
        </w:tc>
        <w:tc>
          <w:tcPr>
            <w:tcW w:w="2257" w:type="dxa"/>
            <w:gridSpan w:val="2"/>
            <w:vAlign w:val="center"/>
          </w:tcPr>
          <w:p w:rsidR="00C6159A" w:rsidRPr="00327BCE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</w:t>
            </w:r>
            <w:r w:rsidRPr="00327BCE">
              <w:rPr>
                <w:rFonts w:eastAsia="Calibri" w:cs="Times New Roman"/>
              </w:rPr>
              <w:t>правка</w:t>
            </w:r>
            <w:r>
              <w:rPr>
                <w:rFonts w:eastAsia="Calibri" w:cs="Times New Roman"/>
              </w:rPr>
              <w:t>, педсовет</w:t>
            </w:r>
          </w:p>
        </w:tc>
        <w:tc>
          <w:tcPr>
            <w:tcW w:w="3532" w:type="dxa"/>
            <w:vAlign w:val="center"/>
          </w:tcPr>
          <w:p w:rsidR="00C6159A" w:rsidRPr="00327BCE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зам. директора </w:t>
            </w:r>
            <w:r>
              <w:rPr>
                <w:rFonts w:eastAsia="Calibri" w:cs="Times New Roman"/>
              </w:rPr>
              <w:br/>
              <w:t>Ивлев А.Н.</w:t>
            </w:r>
          </w:p>
        </w:tc>
      </w:tr>
      <w:tr w:rsidR="00C6159A" w:rsidRPr="002A532A" w:rsidTr="003553AD">
        <w:trPr>
          <w:jc w:val="center"/>
        </w:trPr>
        <w:tc>
          <w:tcPr>
            <w:tcW w:w="15711" w:type="dxa"/>
            <w:gridSpan w:val="6"/>
          </w:tcPr>
          <w:p w:rsidR="00C6159A" w:rsidRPr="002A532A" w:rsidRDefault="00C6159A" w:rsidP="003553AD">
            <w:pPr>
              <w:spacing w:before="60" w:after="6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2A532A">
              <w:rPr>
                <w:rFonts w:eastAsia="Calibri" w:cs="Times New Roman"/>
                <w:b/>
                <w:sz w:val="28"/>
                <w:szCs w:val="28"/>
              </w:rPr>
              <w:t>Апрель</w:t>
            </w:r>
          </w:p>
        </w:tc>
      </w:tr>
      <w:tr w:rsidR="00C6159A" w:rsidRPr="002A532A" w:rsidTr="003553AD">
        <w:trPr>
          <w:jc w:val="center"/>
        </w:trPr>
        <w:tc>
          <w:tcPr>
            <w:tcW w:w="4165" w:type="dxa"/>
            <w:vAlign w:val="center"/>
          </w:tcPr>
          <w:p w:rsidR="00C6159A" w:rsidRPr="005D57A3" w:rsidRDefault="00C6159A" w:rsidP="003553AD">
            <w:pPr>
              <w:rPr>
                <w:rFonts w:eastAsia="Calibri" w:cs="Times New Roman"/>
              </w:rPr>
            </w:pPr>
            <w:r w:rsidRPr="005D57A3">
              <w:rPr>
                <w:rFonts w:eastAsia="Calibri" w:cs="Times New Roman"/>
              </w:rPr>
              <w:t>1. Подготовка к государственной ит</w:t>
            </w:r>
            <w:r w:rsidRPr="005D57A3">
              <w:rPr>
                <w:rFonts w:eastAsia="Calibri" w:cs="Times New Roman"/>
              </w:rPr>
              <w:t>о</w:t>
            </w:r>
            <w:r w:rsidRPr="005D57A3">
              <w:rPr>
                <w:rFonts w:eastAsia="Calibri" w:cs="Times New Roman"/>
              </w:rPr>
              <w:t>говой аттестации</w:t>
            </w:r>
            <w:r>
              <w:rPr>
                <w:rFonts w:eastAsia="Calibri" w:cs="Times New Roman"/>
              </w:rPr>
              <w:t>.</w:t>
            </w:r>
          </w:p>
        </w:tc>
        <w:tc>
          <w:tcPr>
            <w:tcW w:w="4448" w:type="dxa"/>
            <w:vAlign w:val="center"/>
          </w:tcPr>
          <w:p w:rsidR="00C6159A" w:rsidRPr="005D57A3" w:rsidRDefault="00C6159A" w:rsidP="003553AD">
            <w:pPr>
              <w:jc w:val="center"/>
              <w:rPr>
                <w:rFonts w:eastAsia="Calibri" w:cs="Times New Roman"/>
              </w:rPr>
            </w:pPr>
            <w:r w:rsidRPr="005D57A3">
              <w:rPr>
                <w:rFonts w:eastAsia="Calibri" w:cs="Times New Roman"/>
              </w:rPr>
              <w:t>Совершенствование подготовки к итоговой аттестации в выпускных кла</w:t>
            </w:r>
            <w:r w:rsidRPr="005D57A3">
              <w:rPr>
                <w:rFonts w:eastAsia="Calibri" w:cs="Times New Roman"/>
              </w:rPr>
              <w:t>с</w:t>
            </w:r>
            <w:r w:rsidRPr="005D57A3">
              <w:rPr>
                <w:rFonts w:eastAsia="Calibri" w:cs="Times New Roman"/>
              </w:rPr>
              <w:t>сах</w:t>
            </w:r>
          </w:p>
        </w:tc>
        <w:tc>
          <w:tcPr>
            <w:tcW w:w="1309" w:type="dxa"/>
            <w:vAlign w:val="center"/>
          </w:tcPr>
          <w:p w:rsidR="00C6159A" w:rsidRPr="005D57A3" w:rsidRDefault="00C6159A" w:rsidP="003553AD">
            <w:pPr>
              <w:jc w:val="center"/>
              <w:rPr>
                <w:rFonts w:eastAsia="Calibri" w:cs="Times New Roman"/>
              </w:rPr>
            </w:pPr>
            <w:r w:rsidRPr="005D57A3">
              <w:rPr>
                <w:rFonts w:eastAsia="Calibri" w:cs="Times New Roman"/>
              </w:rPr>
              <w:t>1-4</w:t>
            </w:r>
          </w:p>
        </w:tc>
        <w:tc>
          <w:tcPr>
            <w:tcW w:w="2257" w:type="dxa"/>
            <w:gridSpan w:val="2"/>
            <w:vAlign w:val="center"/>
          </w:tcPr>
          <w:p w:rsidR="00C6159A" w:rsidRPr="005D57A3" w:rsidRDefault="00C6159A" w:rsidP="003553AD">
            <w:pPr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аналит</w:t>
            </w:r>
            <w:proofErr w:type="spellEnd"/>
            <w:r>
              <w:rPr>
                <w:rFonts w:eastAsia="Calibri" w:cs="Times New Roman"/>
              </w:rPr>
              <w:t>. справка по реализации плана</w:t>
            </w:r>
          </w:p>
        </w:tc>
        <w:tc>
          <w:tcPr>
            <w:tcW w:w="3532" w:type="dxa"/>
            <w:vAlign w:val="center"/>
          </w:tcPr>
          <w:p w:rsidR="00C6159A" w:rsidRPr="005D57A3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зам. директора </w:t>
            </w:r>
            <w:r>
              <w:rPr>
                <w:rFonts w:eastAsia="Calibri" w:cs="Times New Roman"/>
              </w:rPr>
              <w:br/>
              <w:t>Ивлев А.Н.</w:t>
            </w:r>
          </w:p>
        </w:tc>
      </w:tr>
      <w:tr w:rsidR="00C6159A" w:rsidRPr="002A532A" w:rsidTr="003553AD">
        <w:trPr>
          <w:jc w:val="center"/>
        </w:trPr>
        <w:tc>
          <w:tcPr>
            <w:tcW w:w="4165" w:type="dxa"/>
            <w:vAlign w:val="center"/>
          </w:tcPr>
          <w:p w:rsidR="00C6159A" w:rsidRPr="005D57A3" w:rsidRDefault="00C6159A" w:rsidP="003553AD">
            <w:pPr>
              <w:rPr>
                <w:rFonts w:eastAsia="Calibri" w:cs="Times New Roman"/>
              </w:rPr>
            </w:pPr>
            <w:r w:rsidRPr="005D57A3">
              <w:rPr>
                <w:rFonts w:eastAsia="Calibri" w:cs="Times New Roman"/>
              </w:rPr>
              <w:t>2. Пробные репетиционные работы в фо</w:t>
            </w:r>
            <w:r w:rsidRPr="005D57A3">
              <w:rPr>
                <w:rFonts w:eastAsia="Calibri" w:cs="Times New Roman"/>
              </w:rPr>
              <w:t>р</w:t>
            </w:r>
            <w:r w:rsidRPr="005D57A3">
              <w:rPr>
                <w:rFonts w:eastAsia="Calibri" w:cs="Times New Roman"/>
              </w:rPr>
              <w:t xml:space="preserve">ме ЕГЭ </w:t>
            </w:r>
            <w:r>
              <w:rPr>
                <w:rFonts w:eastAsia="Calibri" w:cs="Times New Roman"/>
              </w:rPr>
              <w:t xml:space="preserve">и ГИА </w:t>
            </w:r>
            <w:r w:rsidRPr="005D57A3">
              <w:rPr>
                <w:rFonts w:eastAsia="Calibri" w:cs="Times New Roman"/>
              </w:rPr>
              <w:t>по русскому языку и математ</w:t>
            </w:r>
            <w:r w:rsidRPr="005D57A3">
              <w:rPr>
                <w:rFonts w:eastAsia="Calibri" w:cs="Times New Roman"/>
              </w:rPr>
              <w:t>и</w:t>
            </w:r>
            <w:r w:rsidRPr="005D57A3">
              <w:rPr>
                <w:rFonts w:eastAsia="Calibri" w:cs="Times New Roman"/>
              </w:rPr>
              <w:t xml:space="preserve">ке в </w:t>
            </w:r>
            <w:r>
              <w:rPr>
                <w:rFonts w:eastAsia="Calibri" w:cs="Times New Roman"/>
              </w:rPr>
              <w:t xml:space="preserve">9 и </w:t>
            </w:r>
            <w:r w:rsidRPr="005D57A3">
              <w:rPr>
                <w:rFonts w:eastAsia="Calibri" w:cs="Times New Roman"/>
              </w:rPr>
              <w:t>11 классе</w:t>
            </w:r>
            <w:r>
              <w:rPr>
                <w:rFonts w:eastAsia="Calibri" w:cs="Times New Roman"/>
              </w:rPr>
              <w:t>.</w:t>
            </w:r>
          </w:p>
        </w:tc>
        <w:tc>
          <w:tcPr>
            <w:tcW w:w="4448" w:type="dxa"/>
            <w:vAlign w:val="center"/>
          </w:tcPr>
          <w:p w:rsidR="00C6159A" w:rsidRPr="005D57A3" w:rsidRDefault="00C6159A" w:rsidP="003553AD">
            <w:pPr>
              <w:jc w:val="center"/>
              <w:rPr>
                <w:rFonts w:eastAsia="Calibri" w:cs="Times New Roman"/>
              </w:rPr>
            </w:pPr>
            <w:r w:rsidRPr="005D57A3">
              <w:rPr>
                <w:rFonts w:eastAsia="Calibri" w:cs="Times New Roman"/>
              </w:rPr>
              <w:t>Уровень подготовки выпускников к государственной итоговой атт</w:t>
            </w:r>
            <w:r w:rsidRPr="005D57A3">
              <w:rPr>
                <w:rFonts w:eastAsia="Calibri" w:cs="Times New Roman"/>
              </w:rPr>
              <w:t>е</w:t>
            </w:r>
            <w:r w:rsidRPr="005D57A3">
              <w:rPr>
                <w:rFonts w:eastAsia="Calibri" w:cs="Times New Roman"/>
              </w:rPr>
              <w:t>стации</w:t>
            </w:r>
          </w:p>
        </w:tc>
        <w:tc>
          <w:tcPr>
            <w:tcW w:w="1309" w:type="dxa"/>
            <w:vAlign w:val="center"/>
          </w:tcPr>
          <w:p w:rsidR="00C6159A" w:rsidRPr="005D57A3" w:rsidRDefault="00C6159A" w:rsidP="003553AD">
            <w:pPr>
              <w:jc w:val="center"/>
              <w:rPr>
                <w:rFonts w:eastAsia="Calibri" w:cs="Times New Roman"/>
              </w:rPr>
            </w:pPr>
            <w:r w:rsidRPr="005D57A3">
              <w:rPr>
                <w:rFonts w:eastAsia="Calibri" w:cs="Times New Roman"/>
              </w:rPr>
              <w:t>3</w:t>
            </w:r>
          </w:p>
        </w:tc>
        <w:tc>
          <w:tcPr>
            <w:tcW w:w="2257" w:type="dxa"/>
            <w:gridSpan w:val="2"/>
            <w:vAlign w:val="center"/>
          </w:tcPr>
          <w:p w:rsidR="00C6159A" w:rsidRPr="005D57A3" w:rsidRDefault="00C6159A" w:rsidP="003553AD">
            <w:pPr>
              <w:jc w:val="center"/>
              <w:rPr>
                <w:rFonts w:eastAsia="Calibri" w:cs="Times New Roman"/>
              </w:rPr>
            </w:pPr>
            <w:r w:rsidRPr="005D57A3">
              <w:rPr>
                <w:rFonts w:eastAsia="Calibri" w:cs="Times New Roman"/>
              </w:rPr>
              <w:t>справка, пр</w:t>
            </w:r>
            <w:r w:rsidRPr="005D57A3">
              <w:rPr>
                <w:rFonts w:eastAsia="Calibri" w:cs="Times New Roman"/>
              </w:rPr>
              <w:t>и</w:t>
            </w:r>
            <w:r w:rsidRPr="005D57A3">
              <w:rPr>
                <w:rFonts w:eastAsia="Calibri" w:cs="Times New Roman"/>
              </w:rPr>
              <w:t>каз</w:t>
            </w:r>
            <w:r>
              <w:rPr>
                <w:rFonts w:eastAsia="Calibri" w:cs="Times New Roman"/>
              </w:rPr>
              <w:t>, совещание при д</w:t>
            </w:r>
            <w:r>
              <w:rPr>
                <w:rFonts w:eastAsia="Calibri" w:cs="Times New Roman"/>
              </w:rPr>
              <w:t>и</w:t>
            </w:r>
            <w:r>
              <w:rPr>
                <w:rFonts w:eastAsia="Calibri" w:cs="Times New Roman"/>
              </w:rPr>
              <w:t>ректоре</w:t>
            </w:r>
          </w:p>
        </w:tc>
        <w:tc>
          <w:tcPr>
            <w:tcW w:w="3532" w:type="dxa"/>
            <w:vAlign w:val="center"/>
          </w:tcPr>
          <w:p w:rsidR="00C6159A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зам. директора Ивлев А.Н.</w:t>
            </w:r>
          </w:p>
          <w:p w:rsidR="00C6159A" w:rsidRPr="005D57A3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</w:t>
            </w:r>
            <w:r w:rsidRPr="0038159D">
              <w:rPr>
                <w:rFonts w:eastAsia="Calibri" w:cs="Times New Roman"/>
              </w:rPr>
              <w:t>рук.</w:t>
            </w:r>
            <w:r>
              <w:rPr>
                <w:rFonts w:eastAsia="Calibri" w:cs="Times New Roman"/>
              </w:rPr>
              <w:t xml:space="preserve"> </w:t>
            </w:r>
            <w:r w:rsidRPr="0038159D">
              <w:rPr>
                <w:rFonts w:eastAsia="Calibri" w:cs="Times New Roman"/>
              </w:rPr>
              <w:t>МО</w:t>
            </w:r>
            <w:r>
              <w:rPr>
                <w:rFonts w:eastAsia="Calibri" w:cs="Times New Roman"/>
              </w:rPr>
              <w:t xml:space="preserve">  гуманитарного и матем</w:t>
            </w:r>
            <w:r>
              <w:rPr>
                <w:rFonts w:eastAsia="Calibri" w:cs="Times New Roman"/>
              </w:rPr>
              <w:t>а</w:t>
            </w:r>
            <w:r>
              <w:rPr>
                <w:rFonts w:eastAsia="Calibri" w:cs="Times New Roman"/>
              </w:rPr>
              <w:t>тического циклов</w:t>
            </w:r>
          </w:p>
        </w:tc>
      </w:tr>
      <w:tr w:rsidR="00C6159A" w:rsidRPr="002A532A" w:rsidTr="003553AD">
        <w:trPr>
          <w:jc w:val="center"/>
        </w:trPr>
        <w:tc>
          <w:tcPr>
            <w:tcW w:w="4165" w:type="dxa"/>
            <w:vAlign w:val="center"/>
          </w:tcPr>
          <w:p w:rsidR="00C6159A" w:rsidRPr="005D57A3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3. Посещение уроков с целью «Орг</w:t>
            </w:r>
            <w:r>
              <w:rPr>
                <w:rFonts w:eastAsia="Calibri" w:cs="Times New Roman"/>
              </w:rPr>
              <w:t>а</w:t>
            </w:r>
            <w:r>
              <w:rPr>
                <w:rFonts w:eastAsia="Calibri" w:cs="Times New Roman"/>
              </w:rPr>
              <w:t>низация повторения».</w:t>
            </w:r>
          </w:p>
        </w:tc>
        <w:tc>
          <w:tcPr>
            <w:tcW w:w="4448" w:type="dxa"/>
            <w:vAlign w:val="center"/>
          </w:tcPr>
          <w:p w:rsidR="00C6159A" w:rsidRPr="005D57A3" w:rsidRDefault="00C6159A" w:rsidP="003553AD">
            <w:pPr>
              <w:jc w:val="center"/>
              <w:rPr>
                <w:rFonts w:eastAsia="Calibri" w:cs="Times New Roman"/>
              </w:rPr>
            </w:pPr>
            <w:r w:rsidRPr="005D57A3">
              <w:rPr>
                <w:rFonts w:eastAsia="Calibri" w:cs="Times New Roman"/>
              </w:rPr>
              <w:t>Совершенствование подготовки к итоговой аттестации в выпускных кла</w:t>
            </w:r>
            <w:r w:rsidRPr="005D57A3">
              <w:rPr>
                <w:rFonts w:eastAsia="Calibri" w:cs="Times New Roman"/>
              </w:rPr>
              <w:t>с</w:t>
            </w:r>
            <w:r w:rsidRPr="005D57A3">
              <w:rPr>
                <w:rFonts w:eastAsia="Calibri" w:cs="Times New Roman"/>
              </w:rPr>
              <w:t>сах</w:t>
            </w:r>
          </w:p>
        </w:tc>
        <w:tc>
          <w:tcPr>
            <w:tcW w:w="1309" w:type="dxa"/>
            <w:vAlign w:val="center"/>
          </w:tcPr>
          <w:p w:rsidR="00C6159A" w:rsidRPr="005D57A3" w:rsidRDefault="00C6159A" w:rsidP="003553AD">
            <w:pPr>
              <w:jc w:val="center"/>
              <w:rPr>
                <w:rFonts w:eastAsia="Calibri" w:cs="Times New Roman"/>
              </w:rPr>
            </w:pPr>
            <w:r w:rsidRPr="005D57A3">
              <w:rPr>
                <w:rFonts w:eastAsia="Calibri" w:cs="Times New Roman"/>
              </w:rPr>
              <w:t>1-4</w:t>
            </w:r>
          </w:p>
        </w:tc>
        <w:tc>
          <w:tcPr>
            <w:tcW w:w="2257" w:type="dxa"/>
            <w:gridSpan w:val="2"/>
            <w:vAlign w:val="center"/>
          </w:tcPr>
          <w:p w:rsidR="00C6159A" w:rsidRPr="005D57A3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совещание при д</w:t>
            </w:r>
            <w:r>
              <w:rPr>
                <w:rFonts w:eastAsia="Calibri" w:cs="Times New Roman"/>
              </w:rPr>
              <w:t>и</w:t>
            </w:r>
            <w:r>
              <w:rPr>
                <w:rFonts w:eastAsia="Calibri" w:cs="Times New Roman"/>
              </w:rPr>
              <w:t>ректоре</w:t>
            </w:r>
          </w:p>
        </w:tc>
        <w:tc>
          <w:tcPr>
            <w:tcW w:w="3532" w:type="dxa"/>
            <w:vAlign w:val="center"/>
          </w:tcPr>
          <w:p w:rsidR="00C6159A" w:rsidRPr="005D57A3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администрация</w:t>
            </w:r>
          </w:p>
        </w:tc>
      </w:tr>
      <w:tr w:rsidR="00C6159A" w:rsidRPr="00D40567" w:rsidTr="003553AD">
        <w:trPr>
          <w:jc w:val="center"/>
        </w:trPr>
        <w:tc>
          <w:tcPr>
            <w:tcW w:w="4165" w:type="dxa"/>
            <w:vAlign w:val="center"/>
          </w:tcPr>
          <w:p w:rsidR="00C6159A" w:rsidRPr="005D57A3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Pr="005D57A3">
              <w:rPr>
                <w:rFonts w:eastAsia="Calibri" w:cs="Times New Roman"/>
              </w:rPr>
              <w:t>. Работа в ГПД</w:t>
            </w:r>
          </w:p>
        </w:tc>
        <w:tc>
          <w:tcPr>
            <w:tcW w:w="4448" w:type="dxa"/>
            <w:vAlign w:val="center"/>
          </w:tcPr>
          <w:p w:rsidR="00C6159A" w:rsidRPr="005D57A3" w:rsidRDefault="00C6159A" w:rsidP="003553AD">
            <w:pPr>
              <w:jc w:val="center"/>
              <w:rPr>
                <w:rFonts w:eastAsia="Calibri" w:cs="Times New Roman"/>
              </w:rPr>
            </w:pPr>
            <w:r w:rsidRPr="00C04F77">
              <w:rPr>
                <w:rFonts w:eastAsia="Calibri" w:cs="Times New Roman"/>
              </w:rPr>
              <w:t>Проведение динамических п</w:t>
            </w:r>
            <w:r w:rsidRPr="00C04F77">
              <w:rPr>
                <w:rFonts w:eastAsia="Calibri" w:cs="Times New Roman"/>
              </w:rPr>
              <w:t>а</w:t>
            </w:r>
            <w:r w:rsidRPr="00C04F77">
              <w:rPr>
                <w:rFonts w:eastAsia="Calibri" w:cs="Times New Roman"/>
              </w:rPr>
              <w:t>уз, ФМ.</w:t>
            </w:r>
          </w:p>
        </w:tc>
        <w:tc>
          <w:tcPr>
            <w:tcW w:w="1309" w:type="dxa"/>
            <w:vAlign w:val="center"/>
          </w:tcPr>
          <w:p w:rsidR="00C6159A" w:rsidRPr="005D57A3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</w:p>
        </w:tc>
        <w:tc>
          <w:tcPr>
            <w:tcW w:w="2257" w:type="dxa"/>
            <w:gridSpan w:val="2"/>
            <w:vAlign w:val="center"/>
          </w:tcPr>
          <w:p w:rsidR="00C6159A" w:rsidRPr="005D57A3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справка</w:t>
            </w:r>
          </w:p>
        </w:tc>
        <w:tc>
          <w:tcPr>
            <w:tcW w:w="3532" w:type="dxa"/>
            <w:vAlign w:val="center"/>
          </w:tcPr>
          <w:p w:rsidR="00C6159A" w:rsidRPr="001D3C0E" w:rsidRDefault="00C6159A" w:rsidP="003553AD">
            <w:pPr>
              <w:jc w:val="center"/>
              <w:rPr>
                <w:rFonts w:eastAsia="Calibri" w:cs="Times New Roman"/>
              </w:rPr>
            </w:pPr>
            <w:r w:rsidRPr="001D3C0E">
              <w:rPr>
                <w:rFonts w:eastAsia="Calibri" w:cs="Times New Roman"/>
              </w:rPr>
              <w:t>зам.</w:t>
            </w:r>
            <w:r>
              <w:rPr>
                <w:rFonts w:eastAsia="Calibri" w:cs="Times New Roman"/>
              </w:rPr>
              <w:t xml:space="preserve"> </w:t>
            </w:r>
            <w:r w:rsidRPr="001D3C0E">
              <w:rPr>
                <w:rFonts w:eastAsia="Calibri" w:cs="Times New Roman"/>
              </w:rPr>
              <w:t xml:space="preserve">директора </w:t>
            </w:r>
            <w:r>
              <w:rPr>
                <w:rFonts w:eastAsia="Calibri" w:cs="Times New Roman"/>
              </w:rPr>
              <w:br/>
            </w:r>
            <w:r w:rsidRPr="00D646A2">
              <w:rPr>
                <w:rFonts w:eastAsia="Calibri" w:cs="Times New Roman"/>
              </w:rPr>
              <w:t>Черных В.С</w:t>
            </w:r>
            <w:r>
              <w:rPr>
                <w:rFonts w:eastAsia="Calibri" w:cs="Times New Roman"/>
                <w:color w:val="C00000"/>
              </w:rPr>
              <w:t>.</w:t>
            </w:r>
          </w:p>
        </w:tc>
      </w:tr>
      <w:tr w:rsidR="00C6159A" w:rsidRPr="002A532A" w:rsidTr="003553AD">
        <w:trPr>
          <w:jc w:val="center"/>
        </w:trPr>
        <w:tc>
          <w:tcPr>
            <w:tcW w:w="15711" w:type="dxa"/>
            <w:gridSpan w:val="6"/>
          </w:tcPr>
          <w:p w:rsidR="00C6159A" w:rsidRPr="002A532A" w:rsidRDefault="00C6159A" w:rsidP="003553AD">
            <w:pPr>
              <w:spacing w:before="60" w:after="6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2A532A">
              <w:rPr>
                <w:rFonts w:eastAsia="Calibri" w:cs="Times New Roman"/>
                <w:b/>
                <w:sz w:val="28"/>
                <w:szCs w:val="28"/>
              </w:rPr>
              <w:t>Май</w:t>
            </w:r>
          </w:p>
        </w:tc>
      </w:tr>
      <w:tr w:rsidR="00C6159A" w:rsidRPr="002A532A" w:rsidTr="003553AD">
        <w:trPr>
          <w:jc w:val="center"/>
        </w:trPr>
        <w:tc>
          <w:tcPr>
            <w:tcW w:w="4165" w:type="dxa"/>
            <w:vAlign w:val="center"/>
          </w:tcPr>
          <w:p w:rsidR="00C6159A" w:rsidRPr="00B155F7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  <w:r w:rsidRPr="00B155F7">
              <w:rPr>
                <w:rFonts w:eastAsia="Calibri" w:cs="Times New Roman"/>
              </w:rPr>
              <w:t>. Анализ работы МО школы</w:t>
            </w:r>
            <w:r>
              <w:rPr>
                <w:rFonts w:eastAsia="Calibri" w:cs="Times New Roman"/>
              </w:rPr>
              <w:t>.</w:t>
            </w:r>
          </w:p>
        </w:tc>
        <w:tc>
          <w:tcPr>
            <w:tcW w:w="4448" w:type="dxa"/>
            <w:vAlign w:val="center"/>
          </w:tcPr>
          <w:p w:rsidR="00C6159A" w:rsidRPr="00B155F7" w:rsidRDefault="00C6159A" w:rsidP="003553AD">
            <w:pPr>
              <w:jc w:val="center"/>
              <w:rPr>
                <w:rFonts w:eastAsia="Calibri" w:cs="Times New Roman"/>
              </w:rPr>
            </w:pPr>
            <w:r w:rsidRPr="00B155F7">
              <w:rPr>
                <w:rFonts w:eastAsia="Calibri" w:cs="Times New Roman"/>
              </w:rPr>
              <w:t>Подведение итогов работы</w:t>
            </w:r>
          </w:p>
        </w:tc>
        <w:tc>
          <w:tcPr>
            <w:tcW w:w="1309" w:type="dxa"/>
            <w:vAlign w:val="center"/>
          </w:tcPr>
          <w:p w:rsidR="00C6159A" w:rsidRPr="00B155F7" w:rsidRDefault="00C6159A" w:rsidP="003553AD">
            <w:pPr>
              <w:jc w:val="center"/>
              <w:rPr>
                <w:rFonts w:eastAsia="Calibri" w:cs="Times New Roman"/>
              </w:rPr>
            </w:pPr>
            <w:r w:rsidRPr="00B155F7">
              <w:rPr>
                <w:rFonts w:eastAsia="Calibri" w:cs="Times New Roman"/>
              </w:rPr>
              <w:t>3</w:t>
            </w:r>
          </w:p>
        </w:tc>
        <w:tc>
          <w:tcPr>
            <w:tcW w:w="2257" w:type="dxa"/>
            <w:gridSpan w:val="2"/>
            <w:vAlign w:val="center"/>
          </w:tcPr>
          <w:p w:rsidR="00C6159A" w:rsidRPr="00B155F7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приказ, совещ</w:t>
            </w:r>
            <w:r>
              <w:rPr>
                <w:rFonts w:eastAsia="Calibri" w:cs="Times New Roman"/>
              </w:rPr>
              <w:t>а</w:t>
            </w:r>
            <w:r>
              <w:rPr>
                <w:rFonts w:eastAsia="Calibri" w:cs="Times New Roman"/>
              </w:rPr>
              <w:t>ние при директ</w:t>
            </w:r>
            <w:r>
              <w:rPr>
                <w:rFonts w:eastAsia="Calibri" w:cs="Times New Roman"/>
              </w:rPr>
              <w:t>о</w:t>
            </w:r>
            <w:r>
              <w:rPr>
                <w:rFonts w:eastAsia="Calibri" w:cs="Times New Roman"/>
              </w:rPr>
              <w:t>ре</w:t>
            </w:r>
          </w:p>
        </w:tc>
        <w:tc>
          <w:tcPr>
            <w:tcW w:w="3532" w:type="dxa"/>
            <w:vAlign w:val="center"/>
          </w:tcPr>
          <w:p w:rsidR="00C6159A" w:rsidRPr="00B155F7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руководители </w:t>
            </w:r>
            <w:r w:rsidRPr="00B155F7">
              <w:rPr>
                <w:rFonts w:eastAsia="Calibri" w:cs="Times New Roman"/>
              </w:rPr>
              <w:t>МО</w:t>
            </w:r>
          </w:p>
        </w:tc>
      </w:tr>
      <w:tr w:rsidR="00C6159A" w:rsidRPr="002A532A" w:rsidTr="003553AD">
        <w:trPr>
          <w:jc w:val="center"/>
        </w:trPr>
        <w:tc>
          <w:tcPr>
            <w:tcW w:w="4165" w:type="dxa"/>
            <w:vAlign w:val="center"/>
          </w:tcPr>
          <w:p w:rsidR="00C6159A" w:rsidRPr="00B155F7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Pr="00B155F7">
              <w:rPr>
                <w:rFonts w:eastAsia="Calibri" w:cs="Times New Roman"/>
              </w:rPr>
              <w:t>. Проверка школьной документации</w:t>
            </w:r>
          </w:p>
        </w:tc>
        <w:tc>
          <w:tcPr>
            <w:tcW w:w="4448" w:type="dxa"/>
            <w:vAlign w:val="center"/>
          </w:tcPr>
          <w:p w:rsidR="00C6159A" w:rsidRPr="00B155F7" w:rsidRDefault="00C6159A" w:rsidP="003553AD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09" w:type="dxa"/>
            <w:vAlign w:val="center"/>
          </w:tcPr>
          <w:p w:rsidR="00C6159A" w:rsidRPr="00B155F7" w:rsidRDefault="00C6159A" w:rsidP="003553AD">
            <w:pPr>
              <w:jc w:val="center"/>
              <w:rPr>
                <w:rFonts w:eastAsia="Calibri" w:cs="Times New Roman"/>
              </w:rPr>
            </w:pPr>
            <w:r w:rsidRPr="00B155F7">
              <w:rPr>
                <w:rFonts w:eastAsia="Calibri" w:cs="Times New Roman"/>
              </w:rPr>
              <w:t>4</w:t>
            </w:r>
          </w:p>
        </w:tc>
        <w:tc>
          <w:tcPr>
            <w:tcW w:w="2257" w:type="dxa"/>
            <w:gridSpan w:val="2"/>
            <w:vAlign w:val="center"/>
          </w:tcPr>
          <w:p w:rsidR="00C6159A" w:rsidRPr="00B155F7" w:rsidRDefault="00C6159A" w:rsidP="003553AD">
            <w:pPr>
              <w:jc w:val="center"/>
              <w:rPr>
                <w:rFonts w:eastAsia="Calibri" w:cs="Times New Roman"/>
              </w:rPr>
            </w:pPr>
            <w:r w:rsidRPr="00B155F7">
              <w:rPr>
                <w:rFonts w:eastAsia="Calibri" w:cs="Times New Roman"/>
              </w:rPr>
              <w:t>справка</w:t>
            </w:r>
          </w:p>
        </w:tc>
        <w:tc>
          <w:tcPr>
            <w:tcW w:w="3532" w:type="dxa"/>
            <w:vAlign w:val="center"/>
          </w:tcPr>
          <w:p w:rsidR="00C6159A" w:rsidRPr="00B155F7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администрация</w:t>
            </w:r>
          </w:p>
        </w:tc>
      </w:tr>
      <w:tr w:rsidR="00C6159A" w:rsidRPr="002A532A" w:rsidTr="003553AD">
        <w:trPr>
          <w:jc w:val="center"/>
        </w:trPr>
        <w:tc>
          <w:tcPr>
            <w:tcW w:w="4165" w:type="dxa"/>
            <w:vAlign w:val="center"/>
          </w:tcPr>
          <w:p w:rsidR="00C6159A" w:rsidRPr="00C04F77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  <w:r w:rsidRPr="00C04F77">
              <w:rPr>
                <w:rFonts w:eastAsia="Calibri" w:cs="Times New Roman"/>
              </w:rPr>
              <w:t>. Гражданско-патриотическое восп</w:t>
            </w:r>
            <w:r w:rsidRPr="00C04F77">
              <w:rPr>
                <w:rFonts w:eastAsia="Calibri" w:cs="Times New Roman"/>
              </w:rPr>
              <w:t>и</w:t>
            </w:r>
            <w:r w:rsidRPr="00C04F77">
              <w:rPr>
                <w:rFonts w:eastAsia="Calibri" w:cs="Times New Roman"/>
              </w:rPr>
              <w:t>тание</w:t>
            </w:r>
          </w:p>
        </w:tc>
        <w:tc>
          <w:tcPr>
            <w:tcW w:w="4448" w:type="dxa"/>
            <w:vAlign w:val="center"/>
          </w:tcPr>
          <w:p w:rsidR="00C6159A" w:rsidRPr="00C04F77" w:rsidRDefault="00C6159A" w:rsidP="003553AD">
            <w:pPr>
              <w:jc w:val="center"/>
              <w:rPr>
                <w:rFonts w:eastAsia="Calibri" w:cs="Times New Roman"/>
              </w:rPr>
            </w:pPr>
            <w:r w:rsidRPr="00C04F77">
              <w:rPr>
                <w:rFonts w:eastAsia="Calibri" w:cs="Times New Roman"/>
              </w:rPr>
              <w:t>Соответствие намеченных в плане мероприятий по гра</w:t>
            </w:r>
            <w:r w:rsidRPr="00C04F77">
              <w:rPr>
                <w:rFonts w:eastAsia="Calibri" w:cs="Times New Roman"/>
              </w:rPr>
              <w:t>ж</w:t>
            </w:r>
            <w:r w:rsidRPr="00C04F77">
              <w:rPr>
                <w:rFonts w:eastAsia="Calibri" w:cs="Times New Roman"/>
              </w:rPr>
              <w:t>данско-патриотическому воспитанию и проводимой раб</w:t>
            </w:r>
            <w:r w:rsidRPr="00C04F77">
              <w:rPr>
                <w:rFonts w:eastAsia="Calibri" w:cs="Times New Roman"/>
              </w:rPr>
              <w:t>о</w:t>
            </w:r>
            <w:r w:rsidRPr="00C04F77">
              <w:rPr>
                <w:rFonts w:eastAsia="Calibri" w:cs="Times New Roman"/>
              </w:rPr>
              <w:t>той.</w:t>
            </w:r>
          </w:p>
        </w:tc>
        <w:tc>
          <w:tcPr>
            <w:tcW w:w="1309" w:type="dxa"/>
            <w:vAlign w:val="center"/>
          </w:tcPr>
          <w:p w:rsidR="00C6159A" w:rsidRPr="00C04F77" w:rsidRDefault="00C6159A" w:rsidP="003553AD">
            <w:pPr>
              <w:jc w:val="center"/>
              <w:rPr>
                <w:rFonts w:eastAsia="Calibri" w:cs="Times New Roman"/>
              </w:rPr>
            </w:pPr>
            <w:r w:rsidRPr="00C04F77">
              <w:rPr>
                <w:rFonts w:eastAsia="Calibri" w:cs="Times New Roman"/>
              </w:rPr>
              <w:t>2</w:t>
            </w:r>
          </w:p>
        </w:tc>
        <w:tc>
          <w:tcPr>
            <w:tcW w:w="2257" w:type="dxa"/>
            <w:gridSpan w:val="2"/>
            <w:vAlign w:val="center"/>
          </w:tcPr>
          <w:p w:rsidR="00C6159A" w:rsidRPr="00C04F77" w:rsidRDefault="00C6159A" w:rsidP="003553AD">
            <w:pPr>
              <w:jc w:val="center"/>
              <w:rPr>
                <w:rFonts w:eastAsia="Calibri" w:cs="Times New Roman"/>
              </w:rPr>
            </w:pPr>
            <w:r w:rsidRPr="00C04F77">
              <w:rPr>
                <w:rFonts w:eastAsia="Calibri" w:cs="Times New Roman"/>
              </w:rPr>
              <w:t xml:space="preserve">МО </w:t>
            </w:r>
            <w:proofErr w:type="spellStart"/>
            <w:r w:rsidRPr="00C04F77">
              <w:rPr>
                <w:rFonts w:eastAsia="Calibri" w:cs="Times New Roman"/>
              </w:rPr>
              <w:t>кл</w:t>
            </w:r>
            <w:proofErr w:type="spellEnd"/>
            <w:r w:rsidRPr="00C04F77">
              <w:rPr>
                <w:rFonts w:eastAsia="Calibri" w:cs="Times New Roman"/>
              </w:rPr>
              <w:t>. руковод</w:t>
            </w:r>
            <w:r w:rsidRPr="00C04F77">
              <w:rPr>
                <w:rFonts w:eastAsia="Calibri" w:cs="Times New Roman"/>
              </w:rPr>
              <w:t>и</w:t>
            </w:r>
            <w:r w:rsidRPr="00C04F77">
              <w:rPr>
                <w:rFonts w:eastAsia="Calibri" w:cs="Times New Roman"/>
              </w:rPr>
              <w:t>телей</w:t>
            </w:r>
          </w:p>
        </w:tc>
        <w:tc>
          <w:tcPr>
            <w:tcW w:w="3532" w:type="dxa"/>
            <w:vAlign w:val="center"/>
          </w:tcPr>
          <w:p w:rsidR="00C6159A" w:rsidRPr="001D3C0E" w:rsidRDefault="00C6159A" w:rsidP="003553AD">
            <w:pPr>
              <w:jc w:val="center"/>
              <w:rPr>
                <w:rFonts w:eastAsia="Calibri" w:cs="Times New Roman"/>
              </w:rPr>
            </w:pPr>
            <w:r w:rsidRPr="001D3C0E">
              <w:rPr>
                <w:rFonts w:eastAsia="Calibri" w:cs="Times New Roman"/>
              </w:rPr>
              <w:t>зам.</w:t>
            </w:r>
            <w:r>
              <w:rPr>
                <w:rFonts w:eastAsia="Calibri" w:cs="Times New Roman"/>
              </w:rPr>
              <w:t xml:space="preserve"> </w:t>
            </w:r>
            <w:r w:rsidRPr="001D3C0E">
              <w:rPr>
                <w:rFonts w:eastAsia="Calibri" w:cs="Times New Roman"/>
              </w:rPr>
              <w:t xml:space="preserve">директора </w:t>
            </w:r>
            <w:r>
              <w:rPr>
                <w:rFonts w:eastAsia="Calibri" w:cs="Times New Roman"/>
              </w:rPr>
              <w:br/>
            </w:r>
            <w:r w:rsidRPr="00D646A2">
              <w:rPr>
                <w:rFonts w:eastAsia="Calibri" w:cs="Times New Roman"/>
              </w:rPr>
              <w:t>Черных В.С</w:t>
            </w:r>
            <w:r>
              <w:rPr>
                <w:rFonts w:eastAsia="Calibri" w:cs="Times New Roman"/>
                <w:color w:val="C00000"/>
              </w:rPr>
              <w:t>.</w:t>
            </w:r>
          </w:p>
        </w:tc>
      </w:tr>
      <w:tr w:rsidR="00C6159A" w:rsidRPr="002A532A" w:rsidTr="003553AD">
        <w:trPr>
          <w:jc w:val="center"/>
        </w:trPr>
        <w:tc>
          <w:tcPr>
            <w:tcW w:w="4165" w:type="dxa"/>
            <w:vAlign w:val="center"/>
          </w:tcPr>
          <w:p w:rsidR="00C6159A" w:rsidRPr="00C04F77" w:rsidRDefault="00C6159A" w:rsidP="003553A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Pr="00C04F77">
              <w:rPr>
                <w:rFonts w:eastAsia="Calibri" w:cs="Times New Roman"/>
              </w:rPr>
              <w:t>. Планы ВР классных руководит</w:t>
            </w:r>
            <w:r w:rsidRPr="00C04F77">
              <w:rPr>
                <w:rFonts w:eastAsia="Calibri" w:cs="Times New Roman"/>
              </w:rPr>
              <w:t>е</w:t>
            </w:r>
            <w:r w:rsidRPr="00C04F77">
              <w:rPr>
                <w:rFonts w:eastAsia="Calibri" w:cs="Times New Roman"/>
              </w:rPr>
              <w:t>лей.</w:t>
            </w:r>
          </w:p>
        </w:tc>
        <w:tc>
          <w:tcPr>
            <w:tcW w:w="4448" w:type="dxa"/>
            <w:vAlign w:val="center"/>
          </w:tcPr>
          <w:p w:rsidR="00C6159A" w:rsidRPr="00C04F77" w:rsidRDefault="00C6159A" w:rsidP="003553AD">
            <w:pPr>
              <w:jc w:val="center"/>
              <w:rPr>
                <w:rFonts w:eastAsia="Calibri" w:cs="Times New Roman"/>
              </w:rPr>
            </w:pPr>
            <w:r w:rsidRPr="00C04F77">
              <w:rPr>
                <w:rFonts w:eastAsia="Calibri" w:cs="Times New Roman"/>
              </w:rPr>
              <w:t>Проверить умение классных руковод</w:t>
            </w:r>
            <w:r w:rsidRPr="00C04F77">
              <w:rPr>
                <w:rFonts w:eastAsia="Calibri" w:cs="Times New Roman"/>
              </w:rPr>
              <w:t>и</w:t>
            </w:r>
            <w:r w:rsidRPr="00C04F77">
              <w:rPr>
                <w:rFonts w:eastAsia="Calibri" w:cs="Times New Roman"/>
              </w:rPr>
              <w:t xml:space="preserve">телей  анализировать </w:t>
            </w:r>
            <w:r w:rsidRPr="00C04F77">
              <w:rPr>
                <w:rFonts w:eastAsia="Calibri" w:cs="Times New Roman"/>
              </w:rPr>
              <w:lastRenderedPageBreak/>
              <w:t>проведенную р</w:t>
            </w:r>
            <w:r w:rsidRPr="00C04F77">
              <w:rPr>
                <w:rFonts w:eastAsia="Calibri" w:cs="Times New Roman"/>
              </w:rPr>
              <w:t>а</w:t>
            </w:r>
            <w:r w:rsidRPr="00C04F77">
              <w:rPr>
                <w:rFonts w:eastAsia="Calibri" w:cs="Times New Roman"/>
              </w:rPr>
              <w:t>боту.</w:t>
            </w:r>
          </w:p>
        </w:tc>
        <w:tc>
          <w:tcPr>
            <w:tcW w:w="1309" w:type="dxa"/>
            <w:vAlign w:val="center"/>
          </w:tcPr>
          <w:p w:rsidR="00C6159A" w:rsidRPr="00C04F77" w:rsidRDefault="00C6159A" w:rsidP="003553AD">
            <w:pPr>
              <w:jc w:val="center"/>
              <w:rPr>
                <w:rFonts w:eastAsia="Calibri" w:cs="Times New Roman"/>
              </w:rPr>
            </w:pPr>
            <w:r w:rsidRPr="00C04F77">
              <w:rPr>
                <w:rFonts w:eastAsia="Calibri" w:cs="Times New Roman"/>
              </w:rPr>
              <w:lastRenderedPageBreak/>
              <w:t>4</w:t>
            </w:r>
          </w:p>
        </w:tc>
        <w:tc>
          <w:tcPr>
            <w:tcW w:w="2257" w:type="dxa"/>
            <w:gridSpan w:val="2"/>
            <w:vAlign w:val="center"/>
          </w:tcPr>
          <w:p w:rsidR="00C6159A" w:rsidRPr="00C04F77" w:rsidRDefault="00C6159A" w:rsidP="003553AD">
            <w:pPr>
              <w:jc w:val="center"/>
              <w:rPr>
                <w:rFonts w:eastAsia="Calibri" w:cs="Times New Roman"/>
              </w:rPr>
            </w:pPr>
            <w:r w:rsidRPr="00C04F77">
              <w:rPr>
                <w:rFonts w:eastAsia="Calibri" w:cs="Times New Roman"/>
              </w:rPr>
              <w:t>Справка</w:t>
            </w:r>
          </w:p>
        </w:tc>
        <w:tc>
          <w:tcPr>
            <w:tcW w:w="3532" w:type="dxa"/>
            <w:vAlign w:val="center"/>
          </w:tcPr>
          <w:p w:rsidR="00C6159A" w:rsidRPr="001D3C0E" w:rsidRDefault="00C6159A" w:rsidP="003553AD">
            <w:pPr>
              <w:jc w:val="center"/>
              <w:rPr>
                <w:rFonts w:eastAsia="Calibri" w:cs="Times New Roman"/>
              </w:rPr>
            </w:pPr>
            <w:r w:rsidRPr="001D3C0E">
              <w:rPr>
                <w:rFonts w:eastAsia="Calibri" w:cs="Times New Roman"/>
              </w:rPr>
              <w:t>зам.</w:t>
            </w:r>
            <w:r>
              <w:rPr>
                <w:rFonts w:eastAsia="Calibri" w:cs="Times New Roman"/>
              </w:rPr>
              <w:t xml:space="preserve"> </w:t>
            </w:r>
            <w:r w:rsidRPr="001D3C0E">
              <w:rPr>
                <w:rFonts w:eastAsia="Calibri" w:cs="Times New Roman"/>
              </w:rPr>
              <w:t xml:space="preserve">директора </w:t>
            </w:r>
            <w:r>
              <w:rPr>
                <w:rFonts w:eastAsia="Calibri" w:cs="Times New Roman"/>
              </w:rPr>
              <w:br/>
            </w:r>
            <w:r w:rsidRPr="00D646A2">
              <w:rPr>
                <w:rFonts w:eastAsia="Calibri" w:cs="Times New Roman"/>
              </w:rPr>
              <w:t xml:space="preserve"> Черных В.С</w:t>
            </w:r>
            <w:r>
              <w:rPr>
                <w:rFonts w:eastAsia="Calibri" w:cs="Times New Roman"/>
                <w:color w:val="C00000"/>
              </w:rPr>
              <w:t>.</w:t>
            </w:r>
          </w:p>
        </w:tc>
      </w:tr>
      <w:tr w:rsidR="00C6159A" w:rsidRPr="002A532A" w:rsidTr="003553AD">
        <w:trPr>
          <w:jc w:val="center"/>
        </w:trPr>
        <w:tc>
          <w:tcPr>
            <w:tcW w:w="15711" w:type="dxa"/>
            <w:gridSpan w:val="6"/>
          </w:tcPr>
          <w:p w:rsidR="00C6159A" w:rsidRPr="001D3C0E" w:rsidRDefault="00C6159A" w:rsidP="003553AD">
            <w:pPr>
              <w:spacing w:before="60" w:after="6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D3C0E">
              <w:rPr>
                <w:rFonts w:eastAsia="Calibri" w:cs="Times New Roman"/>
                <w:b/>
                <w:sz w:val="28"/>
                <w:szCs w:val="28"/>
              </w:rPr>
              <w:lastRenderedPageBreak/>
              <w:t>Июнь</w:t>
            </w:r>
          </w:p>
        </w:tc>
      </w:tr>
      <w:tr w:rsidR="00C6159A" w:rsidRPr="00332E1E" w:rsidTr="003553AD">
        <w:trPr>
          <w:jc w:val="center"/>
        </w:trPr>
        <w:tc>
          <w:tcPr>
            <w:tcW w:w="4165" w:type="dxa"/>
            <w:vAlign w:val="center"/>
          </w:tcPr>
          <w:p w:rsidR="00C6159A" w:rsidRPr="00332E1E" w:rsidRDefault="00C6159A" w:rsidP="003553AD">
            <w:pPr>
              <w:rPr>
                <w:rFonts w:eastAsia="Calibri" w:cs="Times New Roman"/>
              </w:rPr>
            </w:pPr>
            <w:r w:rsidRPr="00332E1E">
              <w:rPr>
                <w:rFonts w:eastAsia="Calibri" w:cs="Times New Roman"/>
              </w:rPr>
              <w:t>1. Итоговая аттестация в 9 и 11 кла</w:t>
            </w:r>
            <w:r w:rsidRPr="00332E1E">
              <w:rPr>
                <w:rFonts w:eastAsia="Calibri" w:cs="Times New Roman"/>
              </w:rPr>
              <w:t>с</w:t>
            </w:r>
            <w:r w:rsidRPr="00332E1E">
              <w:rPr>
                <w:rFonts w:eastAsia="Calibri" w:cs="Times New Roman"/>
              </w:rPr>
              <w:t>сах</w:t>
            </w:r>
          </w:p>
        </w:tc>
        <w:tc>
          <w:tcPr>
            <w:tcW w:w="4448" w:type="dxa"/>
            <w:vAlign w:val="center"/>
          </w:tcPr>
          <w:p w:rsidR="00C6159A" w:rsidRPr="00332E1E" w:rsidRDefault="00C6159A" w:rsidP="003553AD">
            <w:pPr>
              <w:jc w:val="center"/>
              <w:rPr>
                <w:rFonts w:eastAsia="Calibri" w:cs="Times New Roman"/>
              </w:rPr>
            </w:pPr>
            <w:r w:rsidRPr="00B155F7">
              <w:rPr>
                <w:rFonts w:eastAsia="Calibri" w:cs="Times New Roman"/>
              </w:rPr>
              <w:t>Анализ ЗУН учащихся</w:t>
            </w:r>
          </w:p>
        </w:tc>
        <w:tc>
          <w:tcPr>
            <w:tcW w:w="1309" w:type="dxa"/>
            <w:vAlign w:val="center"/>
          </w:tcPr>
          <w:p w:rsidR="00C6159A" w:rsidRPr="00332E1E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</w:p>
        </w:tc>
        <w:tc>
          <w:tcPr>
            <w:tcW w:w="2257" w:type="dxa"/>
            <w:gridSpan w:val="2"/>
            <w:vAlign w:val="center"/>
          </w:tcPr>
          <w:p w:rsidR="00C6159A" w:rsidRPr="00332E1E" w:rsidRDefault="00C6159A" w:rsidP="003553AD">
            <w:pPr>
              <w:jc w:val="center"/>
              <w:rPr>
                <w:rFonts w:eastAsia="Calibri" w:cs="Times New Roman"/>
              </w:rPr>
            </w:pPr>
            <w:r w:rsidRPr="00332E1E">
              <w:rPr>
                <w:rFonts w:eastAsia="Calibri" w:cs="Times New Roman"/>
              </w:rPr>
              <w:t>приказ</w:t>
            </w:r>
          </w:p>
        </w:tc>
        <w:tc>
          <w:tcPr>
            <w:tcW w:w="3532" w:type="dxa"/>
            <w:vAlign w:val="center"/>
          </w:tcPr>
          <w:p w:rsidR="00C6159A" w:rsidRPr="001D3C0E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администрация</w:t>
            </w:r>
          </w:p>
        </w:tc>
      </w:tr>
      <w:tr w:rsidR="00C6159A" w:rsidRPr="00332E1E" w:rsidTr="003553AD">
        <w:trPr>
          <w:jc w:val="center"/>
        </w:trPr>
        <w:tc>
          <w:tcPr>
            <w:tcW w:w="4165" w:type="dxa"/>
            <w:vAlign w:val="center"/>
          </w:tcPr>
          <w:p w:rsidR="00C6159A" w:rsidRPr="00332E1E" w:rsidRDefault="00C6159A" w:rsidP="003553AD">
            <w:pPr>
              <w:rPr>
                <w:rFonts w:eastAsia="Calibri" w:cs="Times New Roman"/>
              </w:rPr>
            </w:pPr>
            <w:r w:rsidRPr="00332E1E">
              <w:rPr>
                <w:rFonts w:eastAsia="Calibri" w:cs="Times New Roman"/>
              </w:rPr>
              <w:t>2.Работа летнего лагеря</w:t>
            </w:r>
          </w:p>
        </w:tc>
        <w:tc>
          <w:tcPr>
            <w:tcW w:w="4448" w:type="dxa"/>
            <w:vAlign w:val="center"/>
          </w:tcPr>
          <w:p w:rsidR="00C6159A" w:rsidRPr="00332E1E" w:rsidRDefault="00C6159A" w:rsidP="003553AD">
            <w:pPr>
              <w:jc w:val="center"/>
              <w:rPr>
                <w:rFonts w:eastAsia="Calibri" w:cs="Times New Roman"/>
              </w:rPr>
            </w:pPr>
            <w:r w:rsidRPr="00C04F77">
              <w:rPr>
                <w:rFonts w:eastAsia="Calibri" w:cs="Times New Roman"/>
              </w:rPr>
              <w:t>Организация спортивно-оздоровительной работы</w:t>
            </w:r>
          </w:p>
        </w:tc>
        <w:tc>
          <w:tcPr>
            <w:tcW w:w="1309" w:type="dxa"/>
            <w:vAlign w:val="center"/>
          </w:tcPr>
          <w:p w:rsidR="00C6159A" w:rsidRPr="00332E1E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1-4</w:t>
            </w:r>
          </w:p>
        </w:tc>
        <w:tc>
          <w:tcPr>
            <w:tcW w:w="2257" w:type="dxa"/>
            <w:gridSpan w:val="2"/>
            <w:vAlign w:val="center"/>
          </w:tcPr>
          <w:p w:rsidR="00C6159A" w:rsidRPr="00332E1E" w:rsidRDefault="00C6159A" w:rsidP="003553A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совещание</w:t>
            </w:r>
          </w:p>
        </w:tc>
        <w:tc>
          <w:tcPr>
            <w:tcW w:w="3532" w:type="dxa"/>
            <w:vAlign w:val="center"/>
          </w:tcPr>
          <w:p w:rsidR="00C6159A" w:rsidRPr="001D3C0E" w:rsidRDefault="00C6159A" w:rsidP="003553AD">
            <w:pPr>
              <w:jc w:val="center"/>
              <w:rPr>
                <w:rFonts w:eastAsia="Calibri" w:cs="Times New Roman"/>
              </w:rPr>
            </w:pPr>
            <w:r w:rsidRPr="001D3C0E">
              <w:rPr>
                <w:rFonts w:eastAsia="Calibri" w:cs="Times New Roman"/>
              </w:rPr>
              <w:t>зам.</w:t>
            </w:r>
            <w:r>
              <w:rPr>
                <w:rFonts w:eastAsia="Calibri" w:cs="Times New Roman"/>
              </w:rPr>
              <w:t xml:space="preserve"> </w:t>
            </w:r>
            <w:r w:rsidRPr="001D3C0E">
              <w:rPr>
                <w:rFonts w:eastAsia="Calibri" w:cs="Times New Roman"/>
              </w:rPr>
              <w:t xml:space="preserve">директора </w:t>
            </w:r>
            <w:r>
              <w:rPr>
                <w:rFonts w:eastAsia="Calibri" w:cs="Times New Roman"/>
              </w:rPr>
              <w:br/>
            </w:r>
            <w:r w:rsidRPr="00D646A2">
              <w:rPr>
                <w:rFonts w:eastAsia="Calibri" w:cs="Times New Roman"/>
              </w:rPr>
              <w:t xml:space="preserve"> Черных В.С</w:t>
            </w:r>
            <w:r>
              <w:rPr>
                <w:rFonts w:eastAsia="Calibri" w:cs="Times New Roman"/>
                <w:color w:val="C00000"/>
              </w:rPr>
              <w:t>.</w:t>
            </w:r>
          </w:p>
        </w:tc>
      </w:tr>
    </w:tbl>
    <w:p w:rsidR="00C6159A" w:rsidRPr="00332E1E" w:rsidRDefault="00C6159A" w:rsidP="003553AD">
      <w:pPr>
        <w:jc w:val="center"/>
        <w:rPr>
          <w:rFonts w:eastAsia="Calibri" w:cs="Times New Roman"/>
        </w:rPr>
      </w:pPr>
    </w:p>
    <w:p w:rsidR="003553AD" w:rsidRDefault="003553AD">
      <w:pPr>
        <w:rPr>
          <w:rFonts w:eastAsia="Calibri" w:cs="Times New Roman"/>
          <w:sz w:val="28"/>
          <w:szCs w:val="28"/>
        </w:rPr>
      </w:pPr>
    </w:p>
    <w:p w:rsidR="00C6159A" w:rsidRDefault="00C6159A">
      <w:pPr>
        <w:rPr>
          <w:rFonts w:eastAsia="Calibri" w:cs="Times New Roman"/>
          <w:sz w:val="28"/>
          <w:szCs w:val="28"/>
        </w:rPr>
      </w:pPr>
    </w:p>
    <w:p w:rsidR="003553AD" w:rsidRDefault="003553AD" w:rsidP="003553AD">
      <w:pPr>
        <w:jc w:val="center"/>
        <w:rPr>
          <w:b/>
          <w:sz w:val="28"/>
          <w:szCs w:val="28"/>
        </w:rPr>
        <w:sectPr w:rsidR="003553AD" w:rsidSect="00A36F38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3553AD" w:rsidRPr="006E2370" w:rsidRDefault="003553AD" w:rsidP="003553AD">
      <w:pPr>
        <w:jc w:val="center"/>
        <w:rPr>
          <w:b/>
          <w:sz w:val="28"/>
          <w:szCs w:val="28"/>
        </w:rPr>
      </w:pPr>
      <w:r w:rsidRPr="006E2370">
        <w:rPr>
          <w:b/>
          <w:sz w:val="28"/>
          <w:szCs w:val="28"/>
        </w:rPr>
        <w:lastRenderedPageBreak/>
        <w:t>Воспитательная работа осуществляется в соответствии</w:t>
      </w:r>
    </w:p>
    <w:p w:rsidR="003553AD" w:rsidRPr="006E2370" w:rsidRDefault="003553AD" w:rsidP="003553AD">
      <w:pPr>
        <w:jc w:val="center"/>
        <w:rPr>
          <w:b/>
          <w:sz w:val="28"/>
          <w:szCs w:val="28"/>
        </w:rPr>
      </w:pPr>
      <w:r w:rsidRPr="006E2370">
        <w:rPr>
          <w:b/>
          <w:sz w:val="28"/>
          <w:szCs w:val="28"/>
        </w:rPr>
        <w:t xml:space="preserve">с программой школы и предусматривает </w:t>
      </w:r>
    </w:p>
    <w:p w:rsidR="003553AD" w:rsidRPr="001451E8" w:rsidRDefault="003553AD" w:rsidP="003553AD">
      <w:pPr>
        <w:jc w:val="center"/>
        <w:rPr>
          <w:sz w:val="28"/>
          <w:szCs w:val="28"/>
        </w:rPr>
      </w:pPr>
      <w:r w:rsidRPr="006E2370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воспитательной работы ОУ на 2017-2018</w:t>
      </w:r>
      <w:r w:rsidRPr="006E2370">
        <w:rPr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page" w:horzAnchor="margin" w:tblpY="2755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"/>
        <w:gridCol w:w="20"/>
        <w:gridCol w:w="2003"/>
        <w:gridCol w:w="43"/>
        <w:gridCol w:w="101"/>
        <w:gridCol w:w="9"/>
        <w:gridCol w:w="35"/>
        <w:gridCol w:w="2838"/>
        <w:gridCol w:w="710"/>
        <w:gridCol w:w="1543"/>
        <w:gridCol w:w="2057"/>
      </w:tblGrid>
      <w:tr w:rsidR="003553AD" w:rsidTr="002F4C22">
        <w:trPr>
          <w:trHeight w:val="20"/>
        </w:trPr>
        <w:tc>
          <w:tcPr>
            <w:tcW w:w="448" w:type="dxa"/>
          </w:tcPr>
          <w:p w:rsidR="003553AD" w:rsidRPr="00520AFE" w:rsidRDefault="003553AD" w:rsidP="003553AD">
            <w:pPr>
              <w:jc w:val="center"/>
              <w:rPr>
                <w:b/>
              </w:rPr>
            </w:pPr>
            <w:r w:rsidRPr="00520AFE">
              <w:rPr>
                <w:b/>
              </w:rPr>
              <w:t>№</w:t>
            </w:r>
          </w:p>
        </w:tc>
        <w:tc>
          <w:tcPr>
            <w:tcW w:w="2023" w:type="dxa"/>
            <w:gridSpan w:val="2"/>
          </w:tcPr>
          <w:p w:rsidR="003553AD" w:rsidRPr="00520AFE" w:rsidRDefault="003553AD" w:rsidP="003553AD">
            <w:pPr>
              <w:jc w:val="center"/>
              <w:rPr>
                <w:b/>
              </w:rPr>
            </w:pPr>
            <w:r w:rsidRPr="00520AFE">
              <w:rPr>
                <w:b/>
              </w:rPr>
              <w:t>Направления</w:t>
            </w:r>
          </w:p>
        </w:tc>
        <w:tc>
          <w:tcPr>
            <w:tcW w:w="3026" w:type="dxa"/>
            <w:gridSpan w:val="5"/>
          </w:tcPr>
          <w:p w:rsidR="003553AD" w:rsidRPr="00520AFE" w:rsidRDefault="003553AD" w:rsidP="003553AD">
            <w:pPr>
              <w:jc w:val="center"/>
              <w:rPr>
                <w:b/>
              </w:rPr>
            </w:pPr>
            <w:r w:rsidRPr="00520AFE">
              <w:rPr>
                <w:b/>
              </w:rPr>
              <w:t>Мероприятия</w:t>
            </w:r>
          </w:p>
        </w:tc>
        <w:tc>
          <w:tcPr>
            <w:tcW w:w="710" w:type="dxa"/>
          </w:tcPr>
          <w:p w:rsidR="003553AD" w:rsidRPr="00520AFE" w:rsidRDefault="003553AD" w:rsidP="003553AD">
            <w:pPr>
              <w:jc w:val="center"/>
              <w:rPr>
                <w:b/>
              </w:rPr>
            </w:pPr>
            <w:r>
              <w:rPr>
                <w:b/>
              </w:rPr>
              <w:t>Кла</w:t>
            </w:r>
            <w:r w:rsidRPr="00520AFE">
              <w:rPr>
                <w:b/>
              </w:rPr>
              <w:t>ссы</w:t>
            </w:r>
          </w:p>
        </w:tc>
        <w:tc>
          <w:tcPr>
            <w:tcW w:w="1543" w:type="dxa"/>
          </w:tcPr>
          <w:p w:rsidR="003553AD" w:rsidRPr="00520AFE" w:rsidRDefault="003553AD" w:rsidP="003553AD">
            <w:pPr>
              <w:jc w:val="center"/>
              <w:rPr>
                <w:b/>
              </w:rPr>
            </w:pPr>
            <w:r w:rsidRPr="00520AFE">
              <w:rPr>
                <w:b/>
              </w:rPr>
              <w:t>Сроки</w:t>
            </w:r>
          </w:p>
        </w:tc>
        <w:tc>
          <w:tcPr>
            <w:tcW w:w="2057" w:type="dxa"/>
          </w:tcPr>
          <w:p w:rsidR="003553AD" w:rsidRPr="00520AFE" w:rsidRDefault="003553AD" w:rsidP="003553AD">
            <w:pPr>
              <w:jc w:val="center"/>
              <w:rPr>
                <w:b/>
              </w:rPr>
            </w:pPr>
            <w:r w:rsidRPr="00520AFE">
              <w:rPr>
                <w:b/>
              </w:rPr>
              <w:t>Ответственные</w:t>
            </w:r>
          </w:p>
        </w:tc>
      </w:tr>
      <w:tr w:rsidR="003553AD" w:rsidTr="002F4C22">
        <w:trPr>
          <w:trHeight w:val="573"/>
        </w:trPr>
        <w:tc>
          <w:tcPr>
            <w:tcW w:w="9807" w:type="dxa"/>
            <w:gridSpan w:val="11"/>
            <w:vAlign w:val="center"/>
          </w:tcPr>
          <w:p w:rsidR="003553AD" w:rsidRPr="00C83D35" w:rsidRDefault="003553AD" w:rsidP="002F4C22">
            <w:pPr>
              <w:jc w:val="center"/>
              <w:rPr>
                <w:b/>
                <w:sz w:val="28"/>
                <w:szCs w:val="28"/>
              </w:rPr>
            </w:pPr>
            <w:r w:rsidRPr="00C83D35">
              <w:rPr>
                <w:b/>
                <w:sz w:val="28"/>
                <w:szCs w:val="28"/>
              </w:rPr>
              <w:t>Сентябрь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 w:val="restart"/>
          </w:tcPr>
          <w:p w:rsidR="003553AD" w:rsidRDefault="003553AD" w:rsidP="003553AD">
            <w:r>
              <w:t>1</w:t>
            </w:r>
          </w:p>
        </w:tc>
        <w:tc>
          <w:tcPr>
            <w:tcW w:w="2066" w:type="dxa"/>
            <w:gridSpan w:val="3"/>
            <w:vMerge w:val="restart"/>
          </w:tcPr>
          <w:p w:rsidR="003553AD" w:rsidRDefault="003553AD" w:rsidP="003553AD">
            <w:r>
              <w:t xml:space="preserve">Познавательная деятельность. Выявление и развитие природных задатков. </w:t>
            </w:r>
          </w:p>
        </w:tc>
        <w:tc>
          <w:tcPr>
            <w:tcW w:w="2983" w:type="dxa"/>
            <w:gridSpan w:val="4"/>
          </w:tcPr>
          <w:p w:rsidR="003553AD" w:rsidRDefault="003553AD" w:rsidP="003553AD">
            <w:r>
              <w:t>Первый урок.</w:t>
            </w:r>
          </w:p>
          <w:p w:rsidR="003553AD" w:rsidRDefault="003553AD" w:rsidP="003553AD">
            <w:r>
              <w:t>«Урок мира»</w:t>
            </w:r>
          </w:p>
          <w:p w:rsidR="003553AD" w:rsidRDefault="003553AD" w:rsidP="003553AD">
            <w:r>
              <w:t>«</w:t>
            </w:r>
            <w:proofErr w:type="spellStart"/>
            <w:r>
              <w:t>Проектория</w:t>
            </w:r>
            <w:proofErr w:type="spellEnd"/>
            <w:r>
              <w:t xml:space="preserve">» - </w:t>
            </w:r>
            <w:proofErr w:type="spellStart"/>
            <w:r>
              <w:t>старш</w:t>
            </w:r>
            <w:proofErr w:type="spellEnd"/>
            <w:r>
              <w:t>. Кл.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01.09</w:t>
            </w:r>
          </w:p>
        </w:tc>
        <w:tc>
          <w:tcPr>
            <w:tcW w:w="2057" w:type="dxa"/>
          </w:tcPr>
          <w:p w:rsidR="003553AD" w:rsidRDefault="003553AD" w:rsidP="003553AD">
            <w:r>
              <w:t>Классные руководители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066" w:type="dxa"/>
            <w:gridSpan w:val="3"/>
            <w:vMerge/>
          </w:tcPr>
          <w:p w:rsidR="003553AD" w:rsidRDefault="003553AD" w:rsidP="003553AD"/>
        </w:tc>
        <w:tc>
          <w:tcPr>
            <w:tcW w:w="2983" w:type="dxa"/>
            <w:gridSpan w:val="4"/>
          </w:tcPr>
          <w:p w:rsidR="003553AD" w:rsidRDefault="003553AD" w:rsidP="003553AD">
            <w:r>
              <w:t>Сбор и сдача информации по трудоустройству.</w:t>
            </w:r>
          </w:p>
        </w:tc>
        <w:tc>
          <w:tcPr>
            <w:tcW w:w="710" w:type="dxa"/>
          </w:tcPr>
          <w:p w:rsidR="003553AD" w:rsidRDefault="003553AD" w:rsidP="003553AD">
            <w:r>
              <w:t>Выпускники</w:t>
            </w:r>
          </w:p>
        </w:tc>
        <w:tc>
          <w:tcPr>
            <w:tcW w:w="1543" w:type="dxa"/>
          </w:tcPr>
          <w:p w:rsidR="003553AD" w:rsidRDefault="003553AD" w:rsidP="003553AD">
            <w:r>
              <w:t>18.09</w:t>
            </w:r>
          </w:p>
        </w:tc>
        <w:tc>
          <w:tcPr>
            <w:tcW w:w="2057" w:type="dxa"/>
          </w:tcPr>
          <w:p w:rsidR="003553AD" w:rsidRPr="000B6EAD" w:rsidRDefault="003553AD" w:rsidP="003553AD">
            <w:r>
              <w:t>Платицына М. Д.</w:t>
            </w:r>
          </w:p>
          <w:p w:rsidR="003553AD" w:rsidRPr="00C83D35" w:rsidRDefault="003553AD" w:rsidP="003553AD">
            <w:pPr>
              <w:rPr>
                <w:b/>
              </w:rPr>
            </w:pPr>
            <w:r>
              <w:t>Астахова Н. П.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066" w:type="dxa"/>
            <w:gridSpan w:val="3"/>
            <w:vMerge/>
          </w:tcPr>
          <w:p w:rsidR="003553AD" w:rsidRDefault="003553AD" w:rsidP="003553AD"/>
        </w:tc>
        <w:tc>
          <w:tcPr>
            <w:tcW w:w="2983" w:type="dxa"/>
            <w:gridSpan w:val="4"/>
          </w:tcPr>
          <w:p w:rsidR="003553AD" w:rsidRPr="001451E8" w:rsidRDefault="003553AD" w:rsidP="003553AD">
            <w:r>
              <w:t>Выявление интересов, способностей, уровня</w:t>
            </w:r>
            <w:r w:rsidRPr="001451E8">
              <w:t xml:space="preserve"> </w:t>
            </w:r>
            <w:r>
              <w:t xml:space="preserve">воспитанности уч-ся и совместное планирование КТД класса 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057" w:type="dxa"/>
          </w:tcPr>
          <w:p w:rsidR="003553AD" w:rsidRDefault="003553AD" w:rsidP="003553AD">
            <w:r>
              <w:t>Классные руководители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 w:val="restart"/>
          </w:tcPr>
          <w:p w:rsidR="003553AD" w:rsidRDefault="003553AD" w:rsidP="003553AD">
            <w:r>
              <w:t>2</w:t>
            </w:r>
          </w:p>
        </w:tc>
        <w:tc>
          <w:tcPr>
            <w:tcW w:w="2066" w:type="dxa"/>
            <w:gridSpan w:val="3"/>
            <w:vMerge w:val="restart"/>
          </w:tcPr>
          <w:p w:rsidR="003553AD" w:rsidRDefault="003553AD" w:rsidP="003553AD">
            <w:r>
              <w:t>Деятельность в области формирования правовой и  экологической культуры.</w:t>
            </w:r>
          </w:p>
        </w:tc>
        <w:tc>
          <w:tcPr>
            <w:tcW w:w="2983" w:type="dxa"/>
            <w:gridSpan w:val="4"/>
          </w:tcPr>
          <w:p w:rsidR="003553AD" w:rsidRDefault="003553AD" w:rsidP="003553AD">
            <w:r>
              <w:t xml:space="preserve">Организация </w:t>
            </w:r>
            <w:proofErr w:type="gramStart"/>
            <w:r>
              <w:t>предвыборной компании</w:t>
            </w:r>
            <w:proofErr w:type="gramEnd"/>
            <w:r>
              <w:t xml:space="preserve"> по выборам в Совет школы, класса, актива школы</w:t>
            </w:r>
          </w:p>
        </w:tc>
        <w:tc>
          <w:tcPr>
            <w:tcW w:w="710" w:type="dxa"/>
          </w:tcPr>
          <w:p w:rsidR="003553AD" w:rsidRDefault="003553AD" w:rsidP="003553AD">
            <w:r>
              <w:t>4-11</w:t>
            </w:r>
          </w:p>
        </w:tc>
        <w:tc>
          <w:tcPr>
            <w:tcW w:w="1543" w:type="dxa"/>
          </w:tcPr>
          <w:p w:rsidR="003553AD" w:rsidRDefault="003553AD" w:rsidP="003553AD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Зам. директора по ВР., ст. вожатая,  </w:t>
            </w:r>
            <w:proofErr w:type="spellStart"/>
            <w:r>
              <w:t>кл</w:t>
            </w:r>
            <w:proofErr w:type="spellEnd"/>
            <w:r>
              <w:t xml:space="preserve">. рук. 4-11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066" w:type="dxa"/>
            <w:gridSpan w:val="3"/>
            <w:vMerge/>
          </w:tcPr>
          <w:p w:rsidR="003553AD" w:rsidRDefault="003553AD" w:rsidP="003553AD"/>
        </w:tc>
        <w:tc>
          <w:tcPr>
            <w:tcW w:w="2983" w:type="dxa"/>
            <w:gridSpan w:val="4"/>
          </w:tcPr>
          <w:p w:rsidR="003553AD" w:rsidRDefault="003553AD" w:rsidP="003553AD">
            <w:r>
              <w:t>Организация и распределение обязанностей в классах</w:t>
            </w:r>
          </w:p>
        </w:tc>
        <w:tc>
          <w:tcPr>
            <w:tcW w:w="710" w:type="dxa"/>
          </w:tcPr>
          <w:p w:rsidR="003553AD" w:rsidRDefault="003553AD" w:rsidP="003553AD">
            <w:r>
              <w:t>2-11</w:t>
            </w:r>
          </w:p>
        </w:tc>
        <w:tc>
          <w:tcPr>
            <w:tcW w:w="1543" w:type="dxa"/>
          </w:tcPr>
          <w:p w:rsidR="003553AD" w:rsidRDefault="003553AD" w:rsidP="003553AD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057" w:type="dxa"/>
          </w:tcPr>
          <w:p w:rsidR="003553AD" w:rsidRDefault="003553AD" w:rsidP="003553A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2-11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066" w:type="dxa"/>
            <w:gridSpan w:val="3"/>
            <w:vMerge/>
          </w:tcPr>
          <w:p w:rsidR="003553AD" w:rsidRDefault="003553AD" w:rsidP="003553AD"/>
        </w:tc>
        <w:tc>
          <w:tcPr>
            <w:tcW w:w="2983" w:type="dxa"/>
            <w:gridSpan w:val="4"/>
          </w:tcPr>
          <w:p w:rsidR="003553AD" w:rsidRDefault="003553AD" w:rsidP="003553AD">
            <w:r>
              <w:t>Организация дежурства по школе</w:t>
            </w:r>
          </w:p>
        </w:tc>
        <w:tc>
          <w:tcPr>
            <w:tcW w:w="710" w:type="dxa"/>
          </w:tcPr>
          <w:p w:rsidR="003553AD" w:rsidRDefault="003553AD" w:rsidP="003553AD">
            <w:r>
              <w:t>5-11</w:t>
            </w:r>
          </w:p>
        </w:tc>
        <w:tc>
          <w:tcPr>
            <w:tcW w:w="1543" w:type="dxa"/>
          </w:tcPr>
          <w:p w:rsidR="003553AD" w:rsidRDefault="003553AD" w:rsidP="003553AD">
            <w:r>
              <w:t xml:space="preserve">Постоянно 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Администрация школы,  </w:t>
            </w:r>
            <w:proofErr w:type="spellStart"/>
            <w:r>
              <w:t>кл</w:t>
            </w:r>
            <w:proofErr w:type="spellEnd"/>
            <w:r>
              <w:t xml:space="preserve">. рук. 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066" w:type="dxa"/>
            <w:gridSpan w:val="3"/>
            <w:vMerge/>
          </w:tcPr>
          <w:p w:rsidR="003553AD" w:rsidRDefault="003553AD" w:rsidP="003553AD"/>
        </w:tc>
        <w:tc>
          <w:tcPr>
            <w:tcW w:w="2983" w:type="dxa"/>
            <w:gridSpan w:val="4"/>
          </w:tcPr>
          <w:p w:rsidR="003553AD" w:rsidRDefault="003553AD" w:rsidP="003553AD">
            <w:r>
              <w:t>Озеленение кабинетов комнатными растениями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 xml:space="preserve">1-4 недели </w:t>
            </w:r>
          </w:p>
        </w:tc>
        <w:tc>
          <w:tcPr>
            <w:tcW w:w="2057" w:type="dxa"/>
          </w:tcPr>
          <w:p w:rsidR="003553AD" w:rsidRDefault="003553AD" w:rsidP="003553AD">
            <w:r>
              <w:t>Зав. кабинетами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066" w:type="dxa"/>
            <w:gridSpan w:val="3"/>
            <w:vMerge/>
          </w:tcPr>
          <w:p w:rsidR="003553AD" w:rsidRDefault="003553AD" w:rsidP="003553AD"/>
        </w:tc>
        <w:tc>
          <w:tcPr>
            <w:tcW w:w="2983" w:type="dxa"/>
            <w:gridSpan w:val="4"/>
          </w:tcPr>
          <w:p w:rsidR="003553AD" w:rsidRDefault="003553AD" w:rsidP="003553AD">
            <w:r>
              <w:t>«Трудный подросток», составления банка данных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Зам. директора по ВР., </w:t>
            </w:r>
            <w:proofErr w:type="spellStart"/>
            <w:r>
              <w:t>кл</w:t>
            </w:r>
            <w:proofErr w:type="spellEnd"/>
            <w:r>
              <w:t xml:space="preserve">. рук. 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066" w:type="dxa"/>
            <w:gridSpan w:val="3"/>
            <w:vMerge/>
          </w:tcPr>
          <w:p w:rsidR="003553AD" w:rsidRDefault="003553AD" w:rsidP="003553AD"/>
        </w:tc>
        <w:tc>
          <w:tcPr>
            <w:tcW w:w="2983" w:type="dxa"/>
            <w:gridSpan w:val="4"/>
          </w:tcPr>
          <w:p w:rsidR="003553AD" w:rsidRDefault="003553AD" w:rsidP="002F4C22">
            <w:r>
              <w:t>Формирование добровольческих отрядов</w:t>
            </w:r>
          </w:p>
        </w:tc>
        <w:tc>
          <w:tcPr>
            <w:tcW w:w="710" w:type="dxa"/>
          </w:tcPr>
          <w:p w:rsidR="003553AD" w:rsidRDefault="003553AD" w:rsidP="003553AD">
            <w:r>
              <w:t>5-7</w:t>
            </w:r>
          </w:p>
        </w:tc>
        <w:tc>
          <w:tcPr>
            <w:tcW w:w="1543" w:type="dxa"/>
          </w:tcPr>
          <w:p w:rsidR="003553AD" w:rsidRDefault="003553AD" w:rsidP="003553AD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</w:t>
            </w:r>
          </w:p>
          <w:p w:rsidR="003553AD" w:rsidRDefault="003553AD" w:rsidP="003553AD">
            <w:r>
              <w:t>месяца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Зам. директора по ВР, </w:t>
            </w:r>
            <w:proofErr w:type="spellStart"/>
            <w:r>
              <w:t>кл</w:t>
            </w:r>
            <w:proofErr w:type="spellEnd"/>
            <w:r>
              <w:t>. рук., ст</w:t>
            </w:r>
            <w:proofErr w:type="gramStart"/>
            <w:r>
              <w:t>.в</w:t>
            </w:r>
            <w:proofErr w:type="gramEnd"/>
            <w:r>
              <w:t>ожатая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 w:val="restart"/>
          </w:tcPr>
          <w:p w:rsidR="003553AD" w:rsidRDefault="003553AD" w:rsidP="003553AD">
            <w:r>
              <w:t>3</w:t>
            </w:r>
          </w:p>
        </w:tc>
        <w:tc>
          <w:tcPr>
            <w:tcW w:w="2066" w:type="dxa"/>
            <w:gridSpan w:val="3"/>
            <w:vMerge w:val="restart"/>
          </w:tcPr>
          <w:p w:rsidR="003553AD" w:rsidRDefault="003553AD" w:rsidP="003553AD">
            <w:r>
              <w:t xml:space="preserve">Деятельность в области </w:t>
            </w:r>
            <w:proofErr w:type="spellStart"/>
            <w:r>
              <w:t>художественногоэстетического</w:t>
            </w:r>
            <w:proofErr w:type="spellEnd"/>
            <w:r>
              <w:t xml:space="preserve"> и нравственного воспитания.</w:t>
            </w:r>
          </w:p>
        </w:tc>
        <w:tc>
          <w:tcPr>
            <w:tcW w:w="2983" w:type="dxa"/>
            <w:gridSpan w:val="4"/>
          </w:tcPr>
          <w:p w:rsidR="003553AD" w:rsidRDefault="003553AD" w:rsidP="003553AD">
            <w:r>
              <w:t xml:space="preserve">Праздничная линейка «Здравствуй, школа!» 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01.09</w:t>
            </w:r>
          </w:p>
        </w:tc>
        <w:tc>
          <w:tcPr>
            <w:tcW w:w="2057" w:type="dxa"/>
          </w:tcPr>
          <w:p w:rsidR="003553AD" w:rsidRDefault="003553AD" w:rsidP="003553AD">
            <w:r>
              <w:t>Администрация школы.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066" w:type="dxa"/>
            <w:gridSpan w:val="3"/>
            <w:vMerge/>
          </w:tcPr>
          <w:p w:rsidR="003553AD" w:rsidRDefault="003553AD" w:rsidP="003553AD"/>
        </w:tc>
        <w:tc>
          <w:tcPr>
            <w:tcW w:w="2983" w:type="dxa"/>
            <w:gridSpan w:val="4"/>
          </w:tcPr>
          <w:p w:rsidR="003553AD" w:rsidRDefault="003553AD" w:rsidP="003553AD">
            <w:r>
              <w:t>Смотр классных уголков.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3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Зам. директора по ВР. ст. вожатая,  </w:t>
            </w:r>
            <w:proofErr w:type="spellStart"/>
            <w:r>
              <w:t>кл</w:t>
            </w:r>
            <w:proofErr w:type="spellEnd"/>
            <w:r>
              <w:t xml:space="preserve">. рук. 5-11 </w:t>
            </w:r>
            <w:proofErr w:type="spellStart"/>
            <w:r>
              <w:t>кл</w:t>
            </w:r>
            <w:proofErr w:type="spellEnd"/>
            <w:r>
              <w:t>, совет уч-ся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066" w:type="dxa"/>
            <w:gridSpan w:val="3"/>
            <w:vMerge/>
          </w:tcPr>
          <w:p w:rsidR="003553AD" w:rsidRDefault="003553AD" w:rsidP="003553AD"/>
        </w:tc>
        <w:tc>
          <w:tcPr>
            <w:tcW w:w="2983" w:type="dxa"/>
            <w:gridSpan w:val="4"/>
          </w:tcPr>
          <w:p w:rsidR="003553AD" w:rsidRDefault="003553AD" w:rsidP="003553AD">
            <w:r>
              <w:t xml:space="preserve">Акция «Милосердие» </w:t>
            </w:r>
            <w:proofErr w:type="gramStart"/>
            <w:r>
              <w:t>к</w:t>
            </w:r>
            <w:proofErr w:type="gramEnd"/>
            <w:r>
              <w:t xml:space="preserve"> Дню пожилых людей – 1 октября (беседы, конкретные дела)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  <w:p w:rsidR="003553AD" w:rsidRDefault="003553AD" w:rsidP="003553AD"/>
          <w:p w:rsidR="003553AD" w:rsidRDefault="003553AD" w:rsidP="003553AD"/>
        </w:tc>
        <w:tc>
          <w:tcPr>
            <w:tcW w:w="1543" w:type="dxa"/>
          </w:tcPr>
          <w:p w:rsidR="003553AD" w:rsidRDefault="003553AD" w:rsidP="003553AD">
            <w:r>
              <w:t>4 неделя</w:t>
            </w:r>
          </w:p>
          <w:p w:rsidR="003553AD" w:rsidRDefault="003553AD" w:rsidP="003553AD"/>
          <w:p w:rsidR="003553AD" w:rsidRDefault="003553AD" w:rsidP="003553AD"/>
        </w:tc>
        <w:tc>
          <w:tcPr>
            <w:tcW w:w="2057" w:type="dxa"/>
          </w:tcPr>
          <w:p w:rsidR="003553AD" w:rsidRDefault="003553AD" w:rsidP="003553AD">
            <w:r>
              <w:t xml:space="preserve">Ст. вожатая,  </w:t>
            </w:r>
            <w:proofErr w:type="spellStart"/>
            <w:r>
              <w:t>кл</w:t>
            </w:r>
            <w:proofErr w:type="spellEnd"/>
            <w:r>
              <w:t>. рук</w:t>
            </w:r>
            <w:proofErr w:type="gramStart"/>
            <w:r>
              <w:t xml:space="preserve">., </w:t>
            </w:r>
            <w:proofErr w:type="gramEnd"/>
            <w:r>
              <w:t>1-11кл.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066" w:type="dxa"/>
            <w:gridSpan w:val="3"/>
            <w:vMerge/>
          </w:tcPr>
          <w:p w:rsidR="003553AD" w:rsidRDefault="003553AD" w:rsidP="003553AD"/>
        </w:tc>
        <w:tc>
          <w:tcPr>
            <w:tcW w:w="2983" w:type="dxa"/>
            <w:gridSpan w:val="4"/>
          </w:tcPr>
          <w:p w:rsidR="003553AD" w:rsidRDefault="003553AD" w:rsidP="003553AD">
            <w:r>
              <w:t>Реклама кружков художественной самодеятельности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1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Педагоги </w:t>
            </w:r>
            <w:proofErr w:type="gramStart"/>
            <w:r>
              <w:t>ДО</w:t>
            </w:r>
            <w:proofErr w:type="gramEnd"/>
          </w:p>
        </w:tc>
      </w:tr>
      <w:tr w:rsidR="003553AD" w:rsidTr="002F4C22">
        <w:trPr>
          <w:trHeight w:val="20"/>
        </w:trPr>
        <w:tc>
          <w:tcPr>
            <w:tcW w:w="448" w:type="dxa"/>
            <w:vMerge w:val="restart"/>
          </w:tcPr>
          <w:p w:rsidR="003553AD" w:rsidRDefault="003553AD" w:rsidP="003553AD">
            <w:r>
              <w:lastRenderedPageBreak/>
              <w:t>4</w:t>
            </w:r>
          </w:p>
        </w:tc>
        <w:tc>
          <w:tcPr>
            <w:tcW w:w="2066" w:type="dxa"/>
            <w:gridSpan w:val="3"/>
            <w:vMerge w:val="restart"/>
          </w:tcPr>
          <w:p w:rsidR="003553AD" w:rsidRDefault="003553AD" w:rsidP="003553AD">
            <w:r>
              <w:t xml:space="preserve">Военно-патриотическое воспитание </w:t>
            </w:r>
          </w:p>
        </w:tc>
        <w:tc>
          <w:tcPr>
            <w:tcW w:w="2983" w:type="dxa"/>
            <w:gridSpan w:val="4"/>
          </w:tcPr>
          <w:p w:rsidR="003553AD" w:rsidRDefault="003553AD" w:rsidP="002F4C22">
            <w:r>
              <w:t xml:space="preserve">Шефство над памятниками погибшим воинам в годы ВОВ, летчикам Новосёлову и Захарову. </w:t>
            </w:r>
          </w:p>
        </w:tc>
        <w:tc>
          <w:tcPr>
            <w:tcW w:w="710" w:type="dxa"/>
          </w:tcPr>
          <w:p w:rsidR="003553AD" w:rsidRDefault="003553AD" w:rsidP="003553AD">
            <w:r>
              <w:t>2-11</w:t>
            </w:r>
          </w:p>
        </w:tc>
        <w:tc>
          <w:tcPr>
            <w:tcW w:w="1543" w:type="dxa"/>
            <w:shd w:val="clear" w:color="auto" w:fill="auto"/>
          </w:tcPr>
          <w:p w:rsidR="003553AD" w:rsidRDefault="003553AD" w:rsidP="003553AD">
            <w:r>
              <w:t xml:space="preserve">Постоянно </w:t>
            </w:r>
          </w:p>
        </w:tc>
        <w:tc>
          <w:tcPr>
            <w:tcW w:w="2057" w:type="dxa"/>
            <w:shd w:val="clear" w:color="auto" w:fill="auto"/>
          </w:tcPr>
          <w:p w:rsidR="003553AD" w:rsidRDefault="003553AD" w:rsidP="003553AD">
            <w:r>
              <w:t xml:space="preserve">2- 11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3553AD" w:rsidRDefault="003553AD" w:rsidP="003553AD">
            <w:r>
              <w:t>Ст. вожатая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066" w:type="dxa"/>
            <w:gridSpan w:val="3"/>
            <w:vMerge/>
          </w:tcPr>
          <w:p w:rsidR="003553AD" w:rsidRDefault="003553AD" w:rsidP="003553AD"/>
        </w:tc>
        <w:tc>
          <w:tcPr>
            <w:tcW w:w="2983" w:type="dxa"/>
            <w:gridSpan w:val="4"/>
          </w:tcPr>
          <w:p w:rsidR="003553AD" w:rsidRDefault="003553AD" w:rsidP="002F4C22">
            <w:r>
              <w:t>Классный час: «3 сентября – День солидарности в борьбе с терроризмом».</w:t>
            </w:r>
          </w:p>
        </w:tc>
        <w:tc>
          <w:tcPr>
            <w:tcW w:w="710" w:type="dxa"/>
          </w:tcPr>
          <w:p w:rsidR="003553AD" w:rsidRDefault="003553AD" w:rsidP="003553AD">
            <w:r>
              <w:t>5-11</w:t>
            </w:r>
          </w:p>
        </w:tc>
        <w:tc>
          <w:tcPr>
            <w:tcW w:w="1543" w:type="dxa"/>
            <w:shd w:val="clear" w:color="auto" w:fill="auto"/>
          </w:tcPr>
          <w:p w:rsidR="003553AD" w:rsidRDefault="003553AD" w:rsidP="003553AD">
            <w:r>
              <w:t>02.09</w:t>
            </w:r>
          </w:p>
        </w:tc>
        <w:tc>
          <w:tcPr>
            <w:tcW w:w="2057" w:type="dxa"/>
            <w:shd w:val="clear" w:color="auto" w:fill="auto"/>
          </w:tcPr>
          <w:p w:rsidR="003553AD" w:rsidRDefault="003553AD" w:rsidP="003553A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 w:val="restart"/>
          </w:tcPr>
          <w:p w:rsidR="003553AD" w:rsidRDefault="003553AD" w:rsidP="003553AD">
            <w:r>
              <w:t>5</w:t>
            </w:r>
          </w:p>
        </w:tc>
        <w:tc>
          <w:tcPr>
            <w:tcW w:w="2066" w:type="dxa"/>
            <w:gridSpan w:val="3"/>
            <w:vMerge w:val="restart"/>
          </w:tcPr>
          <w:p w:rsidR="003553AD" w:rsidRDefault="003553AD" w:rsidP="003553AD">
            <w:r>
              <w:t>Спортивно-оздоровительная  деятельность. Охрана жизни детей.</w:t>
            </w:r>
          </w:p>
        </w:tc>
        <w:tc>
          <w:tcPr>
            <w:tcW w:w="2983" w:type="dxa"/>
            <w:gridSpan w:val="4"/>
          </w:tcPr>
          <w:p w:rsidR="003553AD" w:rsidRPr="00DD581F" w:rsidRDefault="003553AD" w:rsidP="003553AD">
            <w:r>
              <w:t>Проведение инструктажа по ТБ (ПДД), ЧС, «Правила поведения в школе».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1 неделя</w:t>
            </w:r>
          </w:p>
        </w:tc>
        <w:tc>
          <w:tcPr>
            <w:tcW w:w="2057" w:type="dxa"/>
          </w:tcPr>
          <w:p w:rsidR="003553AD" w:rsidRDefault="003553AD" w:rsidP="003553AD">
            <w:proofErr w:type="spellStart"/>
            <w:r>
              <w:t>Препод</w:t>
            </w:r>
            <w:proofErr w:type="spellEnd"/>
            <w:r>
              <w:t xml:space="preserve">. ОБЖ, </w:t>
            </w:r>
            <w:proofErr w:type="spellStart"/>
            <w:r>
              <w:t>кл</w:t>
            </w:r>
            <w:proofErr w:type="spellEnd"/>
            <w:r>
              <w:t xml:space="preserve">. рук. 1-11 </w:t>
            </w:r>
            <w:proofErr w:type="spellStart"/>
            <w:r>
              <w:t>кл</w:t>
            </w:r>
            <w:proofErr w:type="spellEnd"/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066" w:type="dxa"/>
            <w:gridSpan w:val="3"/>
            <w:vMerge/>
          </w:tcPr>
          <w:p w:rsidR="003553AD" w:rsidRDefault="003553AD" w:rsidP="003553AD"/>
        </w:tc>
        <w:tc>
          <w:tcPr>
            <w:tcW w:w="2983" w:type="dxa"/>
            <w:gridSpan w:val="4"/>
          </w:tcPr>
          <w:p w:rsidR="003553AD" w:rsidRDefault="003553AD" w:rsidP="003553AD">
            <w:r>
              <w:t>ЧС. Учебная пожарная тревога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06.09</w:t>
            </w:r>
          </w:p>
        </w:tc>
        <w:tc>
          <w:tcPr>
            <w:tcW w:w="2057" w:type="dxa"/>
          </w:tcPr>
          <w:p w:rsidR="003553AD" w:rsidRDefault="003553AD" w:rsidP="003553AD">
            <w:r>
              <w:t>Преподаватель ОБЖ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066" w:type="dxa"/>
            <w:gridSpan w:val="3"/>
            <w:vMerge/>
          </w:tcPr>
          <w:p w:rsidR="003553AD" w:rsidRDefault="003553AD" w:rsidP="003553AD"/>
        </w:tc>
        <w:tc>
          <w:tcPr>
            <w:tcW w:w="2983" w:type="dxa"/>
            <w:gridSpan w:val="4"/>
          </w:tcPr>
          <w:p w:rsidR="003553AD" w:rsidRDefault="003553AD" w:rsidP="003553AD">
            <w:r>
              <w:t xml:space="preserve">День здоровья </w:t>
            </w:r>
          </w:p>
        </w:tc>
        <w:tc>
          <w:tcPr>
            <w:tcW w:w="710" w:type="dxa"/>
          </w:tcPr>
          <w:p w:rsidR="003553AD" w:rsidRDefault="003553AD" w:rsidP="003553AD">
            <w:r>
              <w:t>2-11</w:t>
            </w:r>
          </w:p>
        </w:tc>
        <w:tc>
          <w:tcPr>
            <w:tcW w:w="1543" w:type="dxa"/>
          </w:tcPr>
          <w:p w:rsidR="003553AD" w:rsidRDefault="003553AD" w:rsidP="003553AD">
            <w:r>
              <w:t>15.09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Учитель </w:t>
            </w:r>
            <w:proofErr w:type="spellStart"/>
            <w:proofErr w:type="gramStart"/>
            <w:r>
              <w:t>ф</w:t>
            </w:r>
            <w:proofErr w:type="spellEnd"/>
            <w:proofErr w:type="gramEnd"/>
            <w:r>
              <w:t xml:space="preserve">/к, </w:t>
            </w:r>
            <w:proofErr w:type="spellStart"/>
            <w:r>
              <w:t>кл</w:t>
            </w:r>
            <w:proofErr w:type="spellEnd"/>
            <w:r>
              <w:t xml:space="preserve">. рук 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066" w:type="dxa"/>
            <w:gridSpan w:val="3"/>
            <w:vMerge/>
          </w:tcPr>
          <w:p w:rsidR="003553AD" w:rsidRDefault="003553AD" w:rsidP="003553AD"/>
        </w:tc>
        <w:tc>
          <w:tcPr>
            <w:tcW w:w="2983" w:type="dxa"/>
            <w:gridSpan w:val="4"/>
          </w:tcPr>
          <w:p w:rsidR="003553AD" w:rsidRDefault="003553AD" w:rsidP="003553AD">
            <w:r>
              <w:t xml:space="preserve">Реклама спортивных секций </w:t>
            </w:r>
          </w:p>
        </w:tc>
        <w:tc>
          <w:tcPr>
            <w:tcW w:w="710" w:type="dxa"/>
          </w:tcPr>
          <w:p w:rsidR="003553AD" w:rsidRDefault="003553AD" w:rsidP="003553AD">
            <w:r>
              <w:t>5-11</w:t>
            </w:r>
          </w:p>
        </w:tc>
        <w:tc>
          <w:tcPr>
            <w:tcW w:w="1543" w:type="dxa"/>
          </w:tcPr>
          <w:p w:rsidR="003553AD" w:rsidRDefault="003553AD" w:rsidP="003553AD">
            <w:r>
              <w:t>1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Педагоги ДО, </w:t>
            </w:r>
            <w:proofErr w:type="spellStart"/>
            <w:r>
              <w:t>кл</w:t>
            </w:r>
            <w:proofErr w:type="spellEnd"/>
            <w:r>
              <w:t xml:space="preserve">. рук. 5-11 </w:t>
            </w:r>
            <w:proofErr w:type="spellStart"/>
            <w:r>
              <w:t>кл</w:t>
            </w:r>
            <w:proofErr w:type="spellEnd"/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066" w:type="dxa"/>
            <w:gridSpan w:val="3"/>
            <w:vMerge/>
          </w:tcPr>
          <w:p w:rsidR="003553AD" w:rsidRDefault="003553AD" w:rsidP="003553AD"/>
        </w:tc>
        <w:tc>
          <w:tcPr>
            <w:tcW w:w="2983" w:type="dxa"/>
            <w:gridSpan w:val="4"/>
          </w:tcPr>
          <w:p w:rsidR="003553AD" w:rsidRDefault="003553AD" w:rsidP="003553AD">
            <w:r>
              <w:t>Консультации родителей по интересующим их вопросам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proofErr w:type="spellStart"/>
            <w:r>
              <w:t>Пон</w:t>
            </w:r>
            <w:proofErr w:type="gramStart"/>
            <w:r>
              <w:t>.-</w:t>
            </w:r>
            <w:proofErr w:type="gramEnd"/>
            <w:r>
              <w:t>субб</w:t>
            </w:r>
            <w:proofErr w:type="spellEnd"/>
            <w:r>
              <w:t>.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 w:val="restart"/>
          </w:tcPr>
          <w:p w:rsidR="003553AD" w:rsidRDefault="003553AD" w:rsidP="003553AD">
            <w:r>
              <w:t>6</w:t>
            </w:r>
          </w:p>
        </w:tc>
        <w:tc>
          <w:tcPr>
            <w:tcW w:w="2066" w:type="dxa"/>
            <w:gridSpan w:val="3"/>
            <w:vMerge w:val="restart"/>
          </w:tcPr>
          <w:p w:rsidR="003553AD" w:rsidRDefault="003553AD" w:rsidP="003553AD">
            <w:r>
              <w:t>Семья</w:t>
            </w:r>
          </w:p>
        </w:tc>
        <w:tc>
          <w:tcPr>
            <w:tcW w:w="2983" w:type="dxa"/>
            <w:gridSpan w:val="4"/>
          </w:tcPr>
          <w:p w:rsidR="003553AD" w:rsidRDefault="003553AD" w:rsidP="003553AD">
            <w:r>
              <w:t>Анализ семей по категориям. Составление банка данных.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Зам. директора по ВР, </w:t>
            </w:r>
            <w:proofErr w:type="spellStart"/>
            <w:r>
              <w:t>кл</w:t>
            </w:r>
            <w:proofErr w:type="spellEnd"/>
            <w:r>
              <w:t xml:space="preserve">. рук. 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066" w:type="dxa"/>
            <w:gridSpan w:val="3"/>
            <w:vMerge/>
          </w:tcPr>
          <w:p w:rsidR="003553AD" w:rsidRDefault="003553AD" w:rsidP="003553AD"/>
        </w:tc>
        <w:tc>
          <w:tcPr>
            <w:tcW w:w="2983" w:type="dxa"/>
            <w:gridSpan w:val="4"/>
          </w:tcPr>
          <w:p w:rsidR="003553AD" w:rsidRDefault="003553AD" w:rsidP="003553AD">
            <w:r>
              <w:t>Общешкольное родительское собрание.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09.09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Администрация школы,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 w:val="restart"/>
          </w:tcPr>
          <w:p w:rsidR="003553AD" w:rsidRDefault="003553AD" w:rsidP="003553AD">
            <w:r>
              <w:t>7</w:t>
            </w:r>
          </w:p>
        </w:tc>
        <w:tc>
          <w:tcPr>
            <w:tcW w:w="2066" w:type="dxa"/>
            <w:gridSpan w:val="3"/>
            <w:vMerge w:val="restart"/>
          </w:tcPr>
          <w:p w:rsidR="003553AD" w:rsidRDefault="003553AD" w:rsidP="003553AD">
            <w:r>
              <w:t>Трудовая деятельность.</w:t>
            </w:r>
          </w:p>
        </w:tc>
        <w:tc>
          <w:tcPr>
            <w:tcW w:w="2983" w:type="dxa"/>
            <w:gridSpan w:val="4"/>
          </w:tcPr>
          <w:p w:rsidR="003553AD" w:rsidRDefault="003553AD" w:rsidP="003553AD">
            <w:r>
              <w:t>Субботники по уборке закрепленной территории.</w:t>
            </w:r>
          </w:p>
        </w:tc>
        <w:tc>
          <w:tcPr>
            <w:tcW w:w="710" w:type="dxa"/>
          </w:tcPr>
          <w:p w:rsidR="003553AD" w:rsidRDefault="003553AD" w:rsidP="003553AD">
            <w:r>
              <w:t>2-11</w:t>
            </w:r>
          </w:p>
        </w:tc>
        <w:tc>
          <w:tcPr>
            <w:tcW w:w="1543" w:type="dxa"/>
          </w:tcPr>
          <w:p w:rsidR="003553AD" w:rsidRDefault="003553AD" w:rsidP="003553AD">
            <w:r>
              <w:t>По графику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Зав. школьным участком, </w:t>
            </w:r>
            <w:proofErr w:type="spellStart"/>
            <w:r>
              <w:t>кл</w:t>
            </w:r>
            <w:proofErr w:type="spellEnd"/>
            <w:r>
              <w:t xml:space="preserve">. рук. 2-11 </w:t>
            </w:r>
            <w:proofErr w:type="spellStart"/>
            <w:r>
              <w:t>кл</w:t>
            </w:r>
            <w:proofErr w:type="spellEnd"/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066" w:type="dxa"/>
            <w:gridSpan w:val="3"/>
            <w:vMerge/>
          </w:tcPr>
          <w:p w:rsidR="003553AD" w:rsidRDefault="003553AD" w:rsidP="003553AD"/>
        </w:tc>
        <w:tc>
          <w:tcPr>
            <w:tcW w:w="2983" w:type="dxa"/>
            <w:gridSpan w:val="4"/>
          </w:tcPr>
          <w:p w:rsidR="003553AD" w:rsidRDefault="003553AD" w:rsidP="003553AD">
            <w:r>
              <w:t>Реклама кружков рукоделия</w:t>
            </w:r>
          </w:p>
        </w:tc>
        <w:tc>
          <w:tcPr>
            <w:tcW w:w="710" w:type="dxa"/>
          </w:tcPr>
          <w:p w:rsidR="003553AD" w:rsidRDefault="003553AD" w:rsidP="003553AD">
            <w:r>
              <w:t>5-11</w:t>
            </w:r>
          </w:p>
        </w:tc>
        <w:tc>
          <w:tcPr>
            <w:tcW w:w="1543" w:type="dxa"/>
          </w:tcPr>
          <w:p w:rsidR="003553AD" w:rsidRDefault="003553AD" w:rsidP="003553AD">
            <w:r>
              <w:t>1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Педагог </w:t>
            </w:r>
            <w:proofErr w:type="gramStart"/>
            <w:r>
              <w:t>ДО</w:t>
            </w:r>
            <w:proofErr w:type="gramEnd"/>
          </w:p>
        </w:tc>
      </w:tr>
      <w:tr w:rsidR="003553AD" w:rsidTr="002F4C22">
        <w:trPr>
          <w:trHeight w:val="541"/>
        </w:trPr>
        <w:tc>
          <w:tcPr>
            <w:tcW w:w="9807" w:type="dxa"/>
            <w:gridSpan w:val="11"/>
            <w:vAlign w:val="center"/>
          </w:tcPr>
          <w:p w:rsidR="003553AD" w:rsidRPr="00732B6B" w:rsidRDefault="003553AD" w:rsidP="002F4C22">
            <w:pPr>
              <w:jc w:val="center"/>
            </w:pPr>
            <w:r w:rsidRPr="00C83D35">
              <w:rPr>
                <w:b/>
                <w:sz w:val="28"/>
                <w:szCs w:val="28"/>
              </w:rPr>
              <w:t>Октябрь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 w:val="restart"/>
          </w:tcPr>
          <w:p w:rsidR="003553AD" w:rsidRDefault="003553AD" w:rsidP="003553AD">
            <w:r>
              <w:t>1</w:t>
            </w:r>
          </w:p>
        </w:tc>
        <w:tc>
          <w:tcPr>
            <w:tcW w:w="2176" w:type="dxa"/>
            <w:gridSpan w:val="5"/>
            <w:vMerge w:val="restart"/>
          </w:tcPr>
          <w:p w:rsidR="003553AD" w:rsidRDefault="003553AD" w:rsidP="003553AD">
            <w:r>
              <w:t xml:space="preserve">Познавательная деятельность. Выявление и развитие природных задатков. </w:t>
            </w:r>
          </w:p>
        </w:tc>
        <w:tc>
          <w:tcPr>
            <w:tcW w:w="2873" w:type="dxa"/>
            <w:gridSpan w:val="2"/>
          </w:tcPr>
          <w:p w:rsidR="003553AD" w:rsidRDefault="003553AD" w:rsidP="003553AD">
            <w:r>
              <w:t xml:space="preserve">Работа с одарёнными детьми 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Систематически</w:t>
            </w:r>
          </w:p>
        </w:tc>
        <w:tc>
          <w:tcPr>
            <w:tcW w:w="2057" w:type="dxa"/>
          </w:tcPr>
          <w:p w:rsidR="003553AD" w:rsidRDefault="003553AD" w:rsidP="003553AD">
            <w:r>
              <w:t>Предметники,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ружков и секций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176" w:type="dxa"/>
            <w:gridSpan w:val="5"/>
            <w:vMerge/>
          </w:tcPr>
          <w:p w:rsidR="003553AD" w:rsidRDefault="003553AD" w:rsidP="003553AD"/>
        </w:tc>
        <w:tc>
          <w:tcPr>
            <w:tcW w:w="2873" w:type="dxa"/>
            <w:gridSpan w:val="2"/>
          </w:tcPr>
          <w:p w:rsidR="003553AD" w:rsidRDefault="003553AD" w:rsidP="003553AD">
            <w:r>
              <w:t>60 лет со дня запуска первого искусственного спутника Земли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04.10</w:t>
            </w:r>
          </w:p>
        </w:tc>
        <w:tc>
          <w:tcPr>
            <w:tcW w:w="2057" w:type="dxa"/>
          </w:tcPr>
          <w:p w:rsidR="003553AD" w:rsidRDefault="003553AD" w:rsidP="003553AD"/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176" w:type="dxa"/>
            <w:gridSpan w:val="5"/>
            <w:vMerge/>
          </w:tcPr>
          <w:p w:rsidR="003553AD" w:rsidRDefault="003553AD" w:rsidP="003553AD"/>
        </w:tc>
        <w:tc>
          <w:tcPr>
            <w:tcW w:w="2873" w:type="dxa"/>
            <w:gridSpan w:val="2"/>
          </w:tcPr>
          <w:p w:rsidR="003553AD" w:rsidRDefault="003553AD" w:rsidP="003553AD">
            <w:r>
              <w:t>Всероссийский урок безопасности школьников в сети интернет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30.10</w:t>
            </w:r>
          </w:p>
        </w:tc>
        <w:tc>
          <w:tcPr>
            <w:tcW w:w="2057" w:type="dxa"/>
          </w:tcPr>
          <w:p w:rsidR="003553AD" w:rsidRDefault="003553AD" w:rsidP="003553A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 w:val="restart"/>
          </w:tcPr>
          <w:p w:rsidR="003553AD" w:rsidRDefault="003553AD" w:rsidP="003553AD">
            <w:r>
              <w:t>2</w:t>
            </w:r>
          </w:p>
        </w:tc>
        <w:tc>
          <w:tcPr>
            <w:tcW w:w="2176" w:type="dxa"/>
            <w:gridSpan w:val="5"/>
            <w:vMerge w:val="restart"/>
          </w:tcPr>
          <w:p w:rsidR="003553AD" w:rsidRDefault="003553AD" w:rsidP="003553AD">
            <w:r>
              <w:t>Деятельность в области формирования правовой и экологической культуры.</w:t>
            </w:r>
          </w:p>
        </w:tc>
        <w:tc>
          <w:tcPr>
            <w:tcW w:w="2873" w:type="dxa"/>
            <w:gridSpan w:val="2"/>
          </w:tcPr>
          <w:p w:rsidR="003553AD" w:rsidRDefault="003553AD" w:rsidP="003553AD">
            <w:r>
              <w:t>Изучение Устава школы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месяца </w:t>
            </w:r>
          </w:p>
        </w:tc>
        <w:tc>
          <w:tcPr>
            <w:tcW w:w="2057" w:type="dxa"/>
          </w:tcPr>
          <w:p w:rsidR="003553AD" w:rsidRDefault="003553AD" w:rsidP="003553A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176" w:type="dxa"/>
            <w:gridSpan w:val="5"/>
            <w:vMerge/>
          </w:tcPr>
          <w:p w:rsidR="003553AD" w:rsidRDefault="003553AD" w:rsidP="003553AD"/>
        </w:tc>
        <w:tc>
          <w:tcPr>
            <w:tcW w:w="2873" w:type="dxa"/>
            <w:gridSpan w:val="2"/>
          </w:tcPr>
          <w:p w:rsidR="003553AD" w:rsidRDefault="003553AD" w:rsidP="003553AD">
            <w:r>
              <w:t>Дежурство по школе</w:t>
            </w:r>
          </w:p>
        </w:tc>
        <w:tc>
          <w:tcPr>
            <w:tcW w:w="710" w:type="dxa"/>
          </w:tcPr>
          <w:p w:rsidR="003553AD" w:rsidRDefault="003553AD" w:rsidP="003553AD">
            <w:r>
              <w:t>5-11</w:t>
            </w:r>
          </w:p>
        </w:tc>
        <w:tc>
          <w:tcPr>
            <w:tcW w:w="1543" w:type="dxa"/>
          </w:tcPr>
          <w:p w:rsidR="003553AD" w:rsidRDefault="003553AD" w:rsidP="003553AD">
            <w:r>
              <w:t>Ежедневно</w:t>
            </w:r>
          </w:p>
        </w:tc>
        <w:tc>
          <w:tcPr>
            <w:tcW w:w="2057" w:type="dxa"/>
          </w:tcPr>
          <w:p w:rsidR="003553AD" w:rsidRDefault="003553AD" w:rsidP="003553AD">
            <w:r>
              <w:t>Дежурный учитель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176" w:type="dxa"/>
            <w:gridSpan w:val="5"/>
            <w:vMerge/>
          </w:tcPr>
          <w:p w:rsidR="003553AD" w:rsidRDefault="003553AD" w:rsidP="003553AD"/>
        </w:tc>
        <w:tc>
          <w:tcPr>
            <w:tcW w:w="2873" w:type="dxa"/>
            <w:gridSpan w:val="2"/>
          </w:tcPr>
          <w:p w:rsidR="003553AD" w:rsidRDefault="003553AD" w:rsidP="003553AD">
            <w:r>
              <w:t xml:space="preserve">Экскурсии с включением бесед по правилам поведения  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2-3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Преподаватели природоведения, биологии,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176" w:type="dxa"/>
            <w:gridSpan w:val="5"/>
            <w:vMerge/>
          </w:tcPr>
          <w:p w:rsidR="003553AD" w:rsidRDefault="003553AD" w:rsidP="003553AD"/>
        </w:tc>
        <w:tc>
          <w:tcPr>
            <w:tcW w:w="2873" w:type="dxa"/>
            <w:gridSpan w:val="2"/>
          </w:tcPr>
          <w:p w:rsidR="003553AD" w:rsidRDefault="003553AD" w:rsidP="003553AD">
            <w:r>
              <w:t>Экологический десант по улицам села</w:t>
            </w:r>
          </w:p>
        </w:tc>
        <w:tc>
          <w:tcPr>
            <w:tcW w:w="710" w:type="dxa"/>
          </w:tcPr>
          <w:p w:rsidR="003553AD" w:rsidRDefault="003553AD" w:rsidP="003553AD">
            <w:r>
              <w:t>5-10</w:t>
            </w:r>
          </w:p>
        </w:tc>
        <w:tc>
          <w:tcPr>
            <w:tcW w:w="1543" w:type="dxa"/>
          </w:tcPr>
          <w:p w:rsidR="003553AD" w:rsidRDefault="003553AD" w:rsidP="003553AD">
            <w:r>
              <w:t>2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176" w:type="dxa"/>
            <w:gridSpan w:val="5"/>
            <w:vMerge/>
          </w:tcPr>
          <w:p w:rsidR="003553AD" w:rsidRDefault="003553AD" w:rsidP="003553AD"/>
        </w:tc>
        <w:tc>
          <w:tcPr>
            <w:tcW w:w="2873" w:type="dxa"/>
            <w:gridSpan w:val="2"/>
          </w:tcPr>
          <w:p w:rsidR="003553AD" w:rsidRDefault="003553AD" w:rsidP="003553AD">
            <w:r>
              <w:t>Всероссийский урок «Экология и энергосбережения»</w:t>
            </w:r>
          </w:p>
        </w:tc>
        <w:tc>
          <w:tcPr>
            <w:tcW w:w="710" w:type="dxa"/>
          </w:tcPr>
          <w:p w:rsidR="003553AD" w:rsidRDefault="003553AD" w:rsidP="003553AD"/>
        </w:tc>
        <w:tc>
          <w:tcPr>
            <w:tcW w:w="1543" w:type="dxa"/>
          </w:tcPr>
          <w:p w:rsidR="003553AD" w:rsidRDefault="003553AD" w:rsidP="003553AD"/>
        </w:tc>
        <w:tc>
          <w:tcPr>
            <w:tcW w:w="2057" w:type="dxa"/>
          </w:tcPr>
          <w:p w:rsidR="003553AD" w:rsidRDefault="003553AD" w:rsidP="003553AD">
            <w:r>
              <w:t>Зам. директора по ВР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176" w:type="dxa"/>
            <w:gridSpan w:val="5"/>
            <w:vMerge/>
          </w:tcPr>
          <w:p w:rsidR="003553AD" w:rsidRDefault="003553AD" w:rsidP="003553AD"/>
        </w:tc>
        <w:tc>
          <w:tcPr>
            <w:tcW w:w="2873" w:type="dxa"/>
            <w:gridSpan w:val="2"/>
          </w:tcPr>
          <w:p w:rsidR="003553AD" w:rsidRDefault="003553AD" w:rsidP="003553AD">
            <w:r>
              <w:t>Цикл бесед: «Подростковые проблемы»</w:t>
            </w:r>
          </w:p>
        </w:tc>
        <w:tc>
          <w:tcPr>
            <w:tcW w:w="710" w:type="dxa"/>
          </w:tcPr>
          <w:p w:rsidR="003553AD" w:rsidRDefault="003553AD" w:rsidP="003553AD">
            <w:r>
              <w:t>Дети гр. риска</w:t>
            </w:r>
          </w:p>
        </w:tc>
        <w:tc>
          <w:tcPr>
            <w:tcW w:w="1543" w:type="dxa"/>
          </w:tcPr>
          <w:p w:rsidR="003553AD" w:rsidRDefault="003553AD" w:rsidP="003553AD">
            <w:r>
              <w:t xml:space="preserve"> По отдельному плану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 w:val="restart"/>
          </w:tcPr>
          <w:p w:rsidR="003553AD" w:rsidRDefault="003553AD" w:rsidP="003553AD">
            <w:r>
              <w:t>3</w:t>
            </w:r>
          </w:p>
        </w:tc>
        <w:tc>
          <w:tcPr>
            <w:tcW w:w="2176" w:type="dxa"/>
            <w:gridSpan w:val="5"/>
            <w:vMerge w:val="restart"/>
          </w:tcPr>
          <w:p w:rsidR="003553AD" w:rsidRDefault="003553AD" w:rsidP="003553AD">
            <w:r>
              <w:t>Деятельность в области художественного, эстетического и нравственного воспитания.</w:t>
            </w:r>
          </w:p>
        </w:tc>
        <w:tc>
          <w:tcPr>
            <w:tcW w:w="2873" w:type="dxa"/>
            <w:gridSpan w:val="2"/>
          </w:tcPr>
          <w:p w:rsidR="003553AD" w:rsidRDefault="003553AD" w:rsidP="003553AD">
            <w:r>
              <w:t>Концертная программа «С днём учителя!»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04.10</w:t>
            </w:r>
          </w:p>
        </w:tc>
        <w:tc>
          <w:tcPr>
            <w:tcW w:w="2057" w:type="dxa"/>
          </w:tcPr>
          <w:p w:rsidR="003553AD" w:rsidRPr="00901BCA" w:rsidRDefault="003553AD" w:rsidP="003553AD">
            <w:r>
              <w:t xml:space="preserve">Учителя музыки, </w:t>
            </w:r>
            <w:proofErr w:type="spellStart"/>
            <w:r>
              <w:t>кл</w:t>
            </w:r>
            <w:proofErr w:type="spellEnd"/>
            <w:r>
              <w:t>. рук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176" w:type="dxa"/>
            <w:gridSpan w:val="5"/>
            <w:vMerge/>
          </w:tcPr>
          <w:p w:rsidR="003553AD" w:rsidRDefault="003553AD" w:rsidP="003553AD"/>
        </w:tc>
        <w:tc>
          <w:tcPr>
            <w:tcW w:w="2873" w:type="dxa"/>
            <w:gridSpan w:val="2"/>
          </w:tcPr>
          <w:p w:rsidR="003553AD" w:rsidRDefault="003553AD" w:rsidP="003553AD">
            <w:r>
              <w:t>Поздравительная почта и посещение педагогов - ветеранов.</w:t>
            </w:r>
          </w:p>
        </w:tc>
        <w:tc>
          <w:tcPr>
            <w:tcW w:w="710" w:type="dxa"/>
          </w:tcPr>
          <w:p w:rsidR="003553AD" w:rsidRDefault="003553AD" w:rsidP="003553AD">
            <w:r>
              <w:t>5-7</w:t>
            </w:r>
          </w:p>
        </w:tc>
        <w:tc>
          <w:tcPr>
            <w:tcW w:w="1543" w:type="dxa"/>
          </w:tcPr>
          <w:p w:rsidR="003553AD" w:rsidRDefault="003553AD" w:rsidP="003553AD">
            <w:r>
              <w:t>До 05.10</w:t>
            </w:r>
          </w:p>
        </w:tc>
        <w:tc>
          <w:tcPr>
            <w:tcW w:w="2057" w:type="dxa"/>
          </w:tcPr>
          <w:p w:rsidR="003553AD" w:rsidRDefault="003553AD" w:rsidP="003553AD">
            <w:r>
              <w:t>Администрация школы, школьный актив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176" w:type="dxa"/>
            <w:gridSpan w:val="5"/>
            <w:vMerge/>
          </w:tcPr>
          <w:p w:rsidR="003553AD" w:rsidRDefault="003553AD" w:rsidP="003553AD"/>
        </w:tc>
        <w:tc>
          <w:tcPr>
            <w:tcW w:w="2873" w:type="dxa"/>
            <w:gridSpan w:val="2"/>
          </w:tcPr>
          <w:p w:rsidR="003553AD" w:rsidRDefault="003553AD" w:rsidP="003553AD">
            <w:r>
              <w:t>Международный месячник школьных библиотек</w:t>
            </w:r>
          </w:p>
        </w:tc>
        <w:tc>
          <w:tcPr>
            <w:tcW w:w="710" w:type="dxa"/>
          </w:tcPr>
          <w:p w:rsidR="003553AD" w:rsidRDefault="003553AD" w:rsidP="003553AD">
            <w:r>
              <w:t>5-11</w:t>
            </w:r>
          </w:p>
        </w:tc>
        <w:tc>
          <w:tcPr>
            <w:tcW w:w="1543" w:type="dxa"/>
          </w:tcPr>
          <w:p w:rsidR="003553AD" w:rsidRDefault="003553AD" w:rsidP="003553AD">
            <w:r>
              <w:t>02 – 31.10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Библиотекарь, учителя литературы,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176" w:type="dxa"/>
            <w:gridSpan w:val="5"/>
            <w:vMerge/>
          </w:tcPr>
          <w:p w:rsidR="003553AD" w:rsidRDefault="003553AD" w:rsidP="003553AD"/>
        </w:tc>
        <w:tc>
          <w:tcPr>
            <w:tcW w:w="2873" w:type="dxa"/>
            <w:gridSpan w:val="2"/>
          </w:tcPr>
          <w:p w:rsidR="003553AD" w:rsidRDefault="003553AD" w:rsidP="003553AD">
            <w:r>
              <w:t>Выставка «Осенние мотивы»</w:t>
            </w:r>
          </w:p>
        </w:tc>
        <w:tc>
          <w:tcPr>
            <w:tcW w:w="710" w:type="dxa"/>
          </w:tcPr>
          <w:p w:rsidR="003553AD" w:rsidRDefault="003553AD" w:rsidP="003553AD">
            <w:r>
              <w:t>1-4</w:t>
            </w:r>
          </w:p>
        </w:tc>
        <w:tc>
          <w:tcPr>
            <w:tcW w:w="1543" w:type="dxa"/>
          </w:tcPr>
          <w:p w:rsidR="003553AD" w:rsidRDefault="003553AD" w:rsidP="003553AD">
            <w:r>
              <w:t>4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Ст. вожатая,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 w:val="restart"/>
          </w:tcPr>
          <w:p w:rsidR="003553AD" w:rsidRDefault="003553AD" w:rsidP="003553AD">
            <w:r>
              <w:t>4</w:t>
            </w:r>
          </w:p>
        </w:tc>
        <w:tc>
          <w:tcPr>
            <w:tcW w:w="2176" w:type="dxa"/>
            <w:gridSpan w:val="5"/>
            <w:vMerge w:val="restart"/>
          </w:tcPr>
          <w:p w:rsidR="003553AD" w:rsidRDefault="003553AD" w:rsidP="003553AD">
            <w:proofErr w:type="spellStart"/>
            <w:r>
              <w:t>Военн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патриотическое воспитание</w:t>
            </w:r>
          </w:p>
          <w:p w:rsidR="003553AD" w:rsidRDefault="003553AD" w:rsidP="003553AD"/>
        </w:tc>
        <w:tc>
          <w:tcPr>
            <w:tcW w:w="2873" w:type="dxa"/>
            <w:gridSpan w:val="2"/>
            <w:tcBorders>
              <w:top w:val="single" w:sz="4" w:space="0" w:color="auto"/>
            </w:tcBorders>
          </w:tcPr>
          <w:p w:rsidR="003553AD" w:rsidRDefault="003553AD" w:rsidP="003553AD">
            <w:r>
              <w:t xml:space="preserve">Тематические классные часы, посвящённые Победе в </w:t>
            </w:r>
            <w:proofErr w:type="spellStart"/>
            <w:r>
              <w:t>ВОв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3553AD" w:rsidRDefault="003553AD" w:rsidP="003553AD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057" w:type="dxa"/>
            <w:tcBorders>
              <w:top w:val="single" w:sz="4" w:space="0" w:color="auto"/>
            </w:tcBorders>
          </w:tcPr>
          <w:p w:rsidR="003553AD" w:rsidRPr="00901BCA" w:rsidRDefault="003553AD" w:rsidP="003553A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176" w:type="dxa"/>
            <w:gridSpan w:val="5"/>
            <w:vMerge/>
          </w:tcPr>
          <w:p w:rsidR="003553AD" w:rsidRDefault="003553AD" w:rsidP="003553AD"/>
        </w:tc>
        <w:tc>
          <w:tcPr>
            <w:tcW w:w="2873" w:type="dxa"/>
            <w:gridSpan w:val="2"/>
            <w:tcBorders>
              <w:top w:val="single" w:sz="4" w:space="0" w:color="auto"/>
            </w:tcBorders>
          </w:tcPr>
          <w:p w:rsidR="003553AD" w:rsidRDefault="003553AD" w:rsidP="003553AD">
            <w:r>
              <w:t>День гражданской обороны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3553AD" w:rsidRDefault="003553AD" w:rsidP="003553AD">
            <w:r>
              <w:t>04.10</w:t>
            </w:r>
          </w:p>
        </w:tc>
        <w:tc>
          <w:tcPr>
            <w:tcW w:w="2057" w:type="dxa"/>
            <w:tcBorders>
              <w:top w:val="single" w:sz="4" w:space="0" w:color="auto"/>
            </w:tcBorders>
          </w:tcPr>
          <w:p w:rsidR="003553AD" w:rsidRDefault="003553AD" w:rsidP="003553AD">
            <w:r>
              <w:t xml:space="preserve">Преподаватель ОБЖ,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 w:val="restart"/>
          </w:tcPr>
          <w:p w:rsidR="003553AD" w:rsidRDefault="003553AD" w:rsidP="003553AD">
            <w:r>
              <w:t>5</w:t>
            </w:r>
          </w:p>
        </w:tc>
        <w:tc>
          <w:tcPr>
            <w:tcW w:w="2176" w:type="dxa"/>
            <w:gridSpan w:val="5"/>
            <w:vMerge w:val="restart"/>
          </w:tcPr>
          <w:p w:rsidR="003553AD" w:rsidRDefault="003553AD" w:rsidP="003553AD">
            <w:r>
              <w:t>Спортивно-оздоровительная  деятельность. Охрана жизни детей.</w:t>
            </w:r>
          </w:p>
        </w:tc>
        <w:tc>
          <w:tcPr>
            <w:tcW w:w="2873" w:type="dxa"/>
            <w:gridSpan w:val="2"/>
          </w:tcPr>
          <w:p w:rsidR="003553AD" w:rsidRDefault="003553AD" w:rsidP="003553AD">
            <w:r>
              <w:t xml:space="preserve">День Здоровья 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13.10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Учитель </w:t>
            </w:r>
            <w:proofErr w:type="spellStart"/>
            <w:proofErr w:type="gramStart"/>
            <w:r>
              <w:t>ф</w:t>
            </w:r>
            <w:proofErr w:type="spellEnd"/>
            <w:proofErr w:type="gramEnd"/>
            <w:r>
              <w:t xml:space="preserve">/к, </w:t>
            </w:r>
            <w:proofErr w:type="spellStart"/>
            <w:r>
              <w:t>кл</w:t>
            </w:r>
            <w:proofErr w:type="spellEnd"/>
            <w:r>
              <w:t>. рук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176" w:type="dxa"/>
            <w:gridSpan w:val="5"/>
            <w:vMerge/>
          </w:tcPr>
          <w:p w:rsidR="003553AD" w:rsidRDefault="003553AD" w:rsidP="003553AD"/>
        </w:tc>
        <w:tc>
          <w:tcPr>
            <w:tcW w:w="2873" w:type="dxa"/>
            <w:gridSpan w:val="2"/>
          </w:tcPr>
          <w:p w:rsidR="003553AD" w:rsidRDefault="003553AD" w:rsidP="003553AD">
            <w:r>
              <w:t>ЧС. Учебная пожарная тревога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3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>Преподаватель ОБЖ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</w:tcPr>
          <w:p w:rsidR="003553AD" w:rsidRDefault="003553AD" w:rsidP="003553AD">
            <w:r>
              <w:t>6</w:t>
            </w:r>
          </w:p>
        </w:tc>
        <w:tc>
          <w:tcPr>
            <w:tcW w:w="2176" w:type="dxa"/>
            <w:gridSpan w:val="5"/>
          </w:tcPr>
          <w:p w:rsidR="003553AD" w:rsidRDefault="003553AD" w:rsidP="003553AD">
            <w:r>
              <w:t>Семья</w:t>
            </w:r>
          </w:p>
        </w:tc>
        <w:tc>
          <w:tcPr>
            <w:tcW w:w="2873" w:type="dxa"/>
            <w:gridSpan w:val="2"/>
          </w:tcPr>
          <w:p w:rsidR="003553AD" w:rsidRDefault="003553AD" w:rsidP="003553AD">
            <w:r>
              <w:t>Консультации родителей по интересующим их вопросам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proofErr w:type="spellStart"/>
            <w:r>
              <w:t>Пон</w:t>
            </w:r>
            <w:proofErr w:type="spellEnd"/>
            <w:r>
              <w:t xml:space="preserve">.- </w:t>
            </w:r>
            <w:proofErr w:type="spellStart"/>
            <w:r>
              <w:t>субб</w:t>
            </w:r>
            <w:proofErr w:type="spellEnd"/>
            <w:r>
              <w:t>.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</w:tcPr>
          <w:p w:rsidR="003553AD" w:rsidRDefault="003553AD" w:rsidP="003553AD">
            <w:r>
              <w:t>7</w:t>
            </w:r>
          </w:p>
        </w:tc>
        <w:tc>
          <w:tcPr>
            <w:tcW w:w="2176" w:type="dxa"/>
            <w:gridSpan w:val="5"/>
          </w:tcPr>
          <w:p w:rsidR="003553AD" w:rsidRDefault="003553AD" w:rsidP="003553AD">
            <w:r>
              <w:t>Трудовая деятельность.</w:t>
            </w:r>
          </w:p>
        </w:tc>
        <w:tc>
          <w:tcPr>
            <w:tcW w:w="2873" w:type="dxa"/>
            <w:gridSpan w:val="2"/>
          </w:tcPr>
          <w:p w:rsidR="003553AD" w:rsidRDefault="003553AD" w:rsidP="003553AD">
            <w:r>
              <w:t>Уборка пришкольного участка, территории памятников, дежурство по кабинету. Работа кружков рукоделия.</w:t>
            </w:r>
          </w:p>
        </w:tc>
        <w:tc>
          <w:tcPr>
            <w:tcW w:w="710" w:type="dxa"/>
          </w:tcPr>
          <w:p w:rsidR="003553AD" w:rsidRDefault="003553AD" w:rsidP="003553AD">
            <w:r>
              <w:t>2-11</w:t>
            </w:r>
          </w:p>
        </w:tc>
        <w:tc>
          <w:tcPr>
            <w:tcW w:w="1543" w:type="dxa"/>
          </w:tcPr>
          <w:p w:rsidR="003553AD" w:rsidRDefault="003553AD" w:rsidP="003553AD">
            <w:r>
              <w:t>По графику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Зав. школьным участком, </w:t>
            </w:r>
            <w:proofErr w:type="spellStart"/>
            <w:r>
              <w:t>кл</w:t>
            </w:r>
            <w:proofErr w:type="spellEnd"/>
            <w:r>
              <w:t xml:space="preserve">. рук 2-11 </w:t>
            </w:r>
            <w:proofErr w:type="spellStart"/>
            <w:r>
              <w:t>кл</w:t>
            </w:r>
            <w:proofErr w:type="spellEnd"/>
            <w:r>
              <w:t>.,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ружка, ст. вожатая.</w:t>
            </w:r>
          </w:p>
        </w:tc>
      </w:tr>
      <w:tr w:rsidR="003553AD" w:rsidTr="002F4C22">
        <w:trPr>
          <w:trHeight w:val="593"/>
        </w:trPr>
        <w:tc>
          <w:tcPr>
            <w:tcW w:w="9807" w:type="dxa"/>
            <w:gridSpan w:val="11"/>
            <w:vAlign w:val="center"/>
          </w:tcPr>
          <w:p w:rsidR="003553AD" w:rsidRPr="00E94B87" w:rsidRDefault="003553AD" w:rsidP="002F4C22">
            <w:pPr>
              <w:jc w:val="center"/>
              <w:rPr>
                <w:b/>
                <w:sz w:val="28"/>
                <w:szCs w:val="28"/>
              </w:rPr>
            </w:pPr>
            <w:r w:rsidRPr="00E94B87">
              <w:rPr>
                <w:b/>
                <w:sz w:val="28"/>
                <w:szCs w:val="28"/>
              </w:rPr>
              <w:t>Ноябрь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 w:val="restart"/>
          </w:tcPr>
          <w:p w:rsidR="003553AD" w:rsidRDefault="003553AD" w:rsidP="003553AD">
            <w:r>
              <w:t>1</w:t>
            </w:r>
          </w:p>
        </w:tc>
        <w:tc>
          <w:tcPr>
            <w:tcW w:w="2211" w:type="dxa"/>
            <w:gridSpan w:val="6"/>
            <w:vMerge w:val="restart"/>
          </w:tcPr>
          <w:p w:rsidR="003553AD" w:rsidRDefault="003553AD" w:rsidP="003553AD">
            <w:r>
              <w:t>Познавательная деятельность. Выявление и развитие природных задатков.</w:t>
            </w:r>
          </w:p>
          <w:p w:rsidR="003553AD" w:rsidRDefault="003553AD" w:rsidP="003553AD"/>
        </w:tc>
        <w:tc>
          <w:tcPr>
            <w:tcW w:w="2838" w:type="dxa"/>
          </w:tcPr>
          <w:p w:rsidR="003553AD" w:rsidRDefault="003553AD" w:rsidP="003553AD">
            <w:r>
              <w:t>Работа творческих мастерских во время каникул.</w:t>
            </w:r>
          </w:p>
        </w:tc>
        <w:tc>
          <w:tcPr>
            <w:tcW w:w="710" w:type="dxa"/>
          </w:tcPr>
          <w:p w:rsidR="003553AD" w:rsidRDefault="003553AD" w:rsidP="003553AD">
            <w:r>
              <w:t>1-1</w:t>
            </w:r>
          </w:p>
        </w:tc>
        <w:tc>
          <w:tcPr>
            <w:tcW w:w="1543" w:type="dxa"/>
          </w:tcPr>
          <w:p w:rsidR="003553AD" w:rsidRDefault="003553AD" w:rsidP="003553AD">
            <w:r>
              <w:t>Каникулы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Педагоги </w:t>
            </w:r>
            <w:proofErr w:type="gramStart"/>
            <w:r>
              <w:t>ДО</w:t>
            </w:r>
            <w:proofErr w:type="gramEnd"/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211" w:type="dxa"/>
            <w:gridSpan w:val="6"/>
            <w:vMerge/>
          </w:tcPr>
          <w:p w:rsidR="003553AD" w:rsidRDefault="003553AD" w:rsidP="003553AD"/>
        </w:tc>
        <w:tc>
          <w:tcPr>
            <w:tcW w:w="2838" w:type="dxa"/>
          </w:tcPr>
          <w:p w:rsidR="003553AD" w:rsidRDefault="003553AD" w:rsidP="003553AD">
            <w:r>
              <w:t>Работа с одарёнными детьми.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Систематически</w:t>
            </w:r>
          </w:p>
        </w:tc>
        <w:tc>
          <w:tcPr>
            <w:tcW w:w="2057" w:type="dxa"/>
          </w:tcPr>
          <w:p w:rsidR="003553AD" w:rsidRDefault="003553AD" w:rsidP="003553AD">
            <w:r>
              <w:t>Предметники,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ружков и секций 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 w:val="restart"/>
          </w:tcPr>
          <w:p w:rsidR="003553AD" w:rsidRDefault="003553AD" w:rsidP="003553AD">
            <w:r>
              <w:t>2</w:t>
            </w:r>
          </w:p>
        </w:tc>
        <w:tc>
          <w:tcPr>
            <w:tcW w:w="2211" w:type="dxa"/>
            <w:gridSpan w:val="6"/>
            <w:vMerge w:val="restart"/>
          </w:tcPr>
          <w:p w:rsidR="003553AD" w:rsidRDefault="003553AD" w:rsidP="003553AD">
            <w:r>
              <w:t xml:space="preserve">Деятельность в области формирования правовой и  </w:t>
            </w:r>
            <w:r>
              <w:lastRenderedPageBreak/>
              <w:t>экологической культуры.</w:t>
            </w:r>
          </w:p>
        </w:tc>
        <w:tc>
          <w:tcPr>
            <w:tcW w:w="2838" w:type="dxa"/>
          </w:tcPr>
          <w:p w:rsidR="003553AD" w:rsidRDefault="003553AD" w:rsidP="003553AD">
            <w:r>
              <w:lastRenderedPageBreak/>
              <w:t>Рейд «Подросток» - занятость уч-ся во время каникул.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Каникулы</w:t>
            </w:r>
          </w:p>
        </w:tc>
        <w:tc>
          <w:tcPr>
            <w:tcW w:w="2057" w:type="dxa"/>
          </w:tcPr>
          <w:p w:rsidR="003553AD" w:rsidRDefault="003553AD" w:rsidP="003553A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211" w:type="dxa"/>
            <w:gridSpan w:val="6"/>
            <w:vMerge/>
          </w:tcPr>
          <w:p w:rsidR="003553AD" w:rsidRDefault="003553AD" w:rsidP="003553AD"/>
        </w:tc>
        <w:tc>
          <w:tcPr>
            <w:tcW w:w="2838" w:type="dxa"/>
          </w:tcPr>
          <w:p w:rsidR="003553AD" w:rsidRDefault="003553AD" w:rsidP="003553AD">
            <w:r>
              <w:t xml:space="preserve">Цикл бесед </w:t>
            </w:r>
            <w:r>
              <w:lastRenderedPageBreak/>
              <w:t xml:space="preserve">«Подростковые проблемы» </w:t>
            </w:r>
          </w:p>
        </w:tc>
        <w:tc>
          <w:tcPr>
            <w:tcW w:w="710" w:type="dxa"/>
          </w:tcPr>
          <w:p w:rsidR="003553AD" w:rsidRDefault="003553AD" w:rsidP="003553AD">
            <w:r>
              <w:lastRenderedPageBreak/>
              <w:t>Дет</w:t>
            </w:r>
            <w:r>
              <w:lastRenderedPageBreak/>
              <w:t>и гр. риска</w:t>
            </w:r>
          </w:p>
        </w:tc>
        <w:tc>
          <w:tcPr>
            <w:tcW w:w="1543" w:type="dxa"/>
          </w:tcPr>
          <w:p w:rsidR="003553AD" w:rsidRDefault="003553AD" w:rsidP="003553AD">
            <w:r>
              <w:lastRenderedPageBreak/>
              <w:t xml:space="preserve">По </w:t>
            </w:r>
            <w:r>
              <w:lastRenderedPageBreak/>
              <w:t>отдельному плану</w:t>
            </w:r>
          </w:p>
        </w:tc>
        <w:tc>
          <w:tcPr>
            <w:tcW w:w="2057" w:type="dxa"/>
          </w:tcPr>
          <w:p w:rsidR="003553AD" w:rsidRDefault="003553AD" w:rsidP="003553AD">
            <w:r>
              <w:lastRenderedPageBreak/>
              <w:t xml:space="preserve">Администрация </w:t>
            </w:r>
            <w:r>
              <w:lastRenderedPageBreak/>
              <w:t xml:space="preserve">школы,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211" w:type="dxa"/>
            <w:gridSpan w:val="6"/>
            <w:vMerge/>
          </w:tcPr>
          <w:p w:rsidR="003553AD" w:rsidRDefault="003553AD" w:rsidP="003553AD"/>
        </w:tc>
        <w:tc>
          <w:tcPr>
            <w:tcW w:w="2838" w:type="dxa"/>
          </w:tcPr>
          <w:p w:rsidR="003553AD" w:rsidRDefault="003553AD" w:rsidP="003553AD">
            <w:r>
              <w:t>Дежурство по школе</w:t>
            </w:r>
          </w:p>
        </w:tc>
        <w:tc>
          <w:tcPr>
            <w:tcW w:w="710" w:type="dxa"/>
          </w:tcPr>
          <w:p w:rsidR="003553AD" w:rsidRDefault="003553AD" w:rsidP="003553AD">
            <w:r>
              <w:t>5-11</w:t>
            </w:r>
          </w:p>
        </w:tc>
        <w:tc>
          <w:tcPr>
            <w:tcW w:w="1543" w:type="dxa"/>
          </w:tcPr>
          <w:p w:rsidR="003553AD" w:rsidRDefault="003553AD" w:rsidP="003553AD">
            <w:r>
              <w:t>Ежедневно</w:t>
            </w:r>
          </w:p>
        </w:tc>
        <w:tc>
          <w:tcPr>
            <w:tcW w:w="2057" w:type="dxa"/>
          </w:tcPr>
          <w:p w:rsidR="003553AD" w:rsidRDefault="003553AD" w:rsidP="003553AD">
            <w:r>
              <w:t>Дежурный учитель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 w:val="restart"/>
          </w:tcPr>
          <w:p w:rsidR="003553AD" w:rsidRDefault="003553AD" w:rsidP="003553AD">
            <w:r>
              <w:t>3</w:t>
            </w:r>
          </w:p>
        </w:tc>
        <w:tc>
          <w:tcPr>
            <w:tcW w:w="2211" w:type="dxa"/>
            <w:gridSpan w:val="6"/>
            <w:vMerge w:val="restart"/>
          </w:tcPr>
          <w:p w:rsidR="003553AD" w:rsidRDefault="003553AD" w:rsidP="003553AD">
            <w:r>
              <w:t>Деятельность в области художественного, эстетического и нравственного воспитания.</w:t>
            </w:r>
          </w:p>
          <w:p w:rsidR="003553AD" w:rsidRDefault="003553AD" w:rsidP="003553AD"/>
        </w:tc>
        <w:tc>
          <w:tcPr>
            <w:tcW w:w="2838" w:type="dxa"/>
          </w:tcPr>
          <w:p w:rsidR="003553AD" w:rsidRDefault="003553AD" w:rsidP="003553AD">
            <w:r>
              <w:t>Осенний бал для старшеклассников</w:t>
            </w:r>
          </w:p>
        </w:tc>
        <w:tc>
          <w:tcPr>
            <w:tcW w:w="710" w:type="dxa"/>
          </w:tcPr>
          <w:p w:rsidR="003553AD" w:rsidRDefault="003553AD" w:rsidP="003553AD">
            <w:r>
              <w:t>8-11</w:t>
            </w:r>
          </w:p>
        </w:tc>
        <w:tc>
          <w:tcPr>
            <w:tcW w:w="1543" w:type="dxa"/>
          </w:tcPr>
          <w:p w:rsidR="003553AD" w:rsidRDefault="003553AD" w:rsidP="003553AD">
            <w:r>
              <w:t>03.11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Зам. по ВР,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211" w:type="dxa"/>
            <w:gridSpan w:val="6"/>
            <w:vMerge/>
          </w:tcPr>
          <w:p w:rsidR="003553AD" w:rsidRDefault="003553AD" w:rsidP="003553AD"/>
        </w:tc>
        <w:tc>
          <w:tcPr>
            <w:tcW w:w="2838" w:type="dxa"/>
          </w:tcPr>
          <w:p w:rsidR="003553AD" w:rsidRDefault="003553AD" w:rsidP="003553AD">
            <w:r>
              <w:t>Работа по плану «Каникулы»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Каникулы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Зам. по ВР,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211" w:type="dxa"/>
            <w:gridSpan w:val="6"/>
            <w:vMerge/>
          </w:tcPr>
          <w:p w:rsidR="003553AD" w:rsidRDefault="003553AD" w:rsidP="003553AD"/>
        </w:tc>
        <w:tc>
          <w:tcPr>
            <w:tcW w:w="2838" w:type="dxa"/>
          </w:tcPr>
          <w:p w:rsidR="003553AD" w:rsidRDefault="003553AD" w:rsidP="003553AD">
            <w:r>
              <w:t>Выставка рисунков «Экология и мы».</w:t>
            </w:r>
          </w:p>
        </w:tc>
        <w:tc>
          <w:tcPr>
            <w:tcW w:w="710" w:type="dxa"/>
          </w:tcPr>
          <w:p w:rsidR="003553AD" w:rsidRDefault="003553AD" w:rsidP="003553AD">
            <w:r>
              <w:t>5-9</w:t>
            </w:r>
          </w:p>
        </w:tc>
        <w:tc>
          <w:tcPr>
            <w:tcW w:w="1543" w:type="dxa"/>
          </w:tcPr>
          <w:p w:rsidR="003553AD" w:rsidRDefault="003553AD" w:rsidP="003553AD">
            <w:r>
              <w:t>3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>Зам. по ВР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 w:val="restart"/>
          </w:tcPr>
          <w:p w:rsidR="003553AD" w:rsidRDefault="003553AD" w:rsidP="003553AD">
            <w:r>
              <w:t>4</w:t>
            </w:r>
          </w:p>
        </w:tc>
        <w:tc>
          <w:tcPr>
            <w:tcW w:w="2211" w:type="dxa"/>
            <w:gridSpan w:val="6"/>
            <w:vMerge w:val="restart"/>
          </w:tcPr>
          <w:p w:rsidR="003553AD" w:rsidRDefault="003553AD" w:rsidP="003553AD">
            <w:r>
              <w:t>Военно-патриотическое воспитание</w:t>
            </w:r>
          </w:p>
        </w:tc>
        <w:tc>
          <w:tcPr>
            <w:tcW w:w="2838" w:type="dxa"/>
          </w:tcPr>
          <w:p w:rsidR="003553AD" w:rsidRDefault="003553AD" w:rsidP="003553AD">
            <w:r>
              <w:t xml:space="preserve">4 ноября — День народного единства. День освобождения Москвы (ополчениями Минина и Пожарского). Победа, сохранившая святую Русь. </w:t>
            </w:r>
          </w:p>
        </w:tc>
        <w:tc>
          <w:tcPr>
            <w:tcW w:w="710" w:type="dxa"/>
          </w:tcPr>
          <w:p w:rsidR="003553AD" w:rsidRDefault="003553AD" w:rsidP="003553AD">
            <w:r>
              <w:t>2-11</w:t>
            </w:r>
          </w:p>
        </w:tc>
        <w:tc>
          <w:tcPr>
            <w:tcW w:w="1543" w:type="dxa"/>
          </w:tcPr>
          <w:p w:rsidR="003553AD" w:rsidRDefault="003553AD" w:rsidP="003553AD">
            <w:r>
              <w:t>1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>Кл. рук</w:t>
            </w:r>
            <w:proofErr w:type="gramStart"/>
            <w:r>
              <w:t xml:space="preserve">., </w:t>
            </w:r>
            <w:proofErr w:type="gramEnd"/>
            <w:r>
              <w:t>учитель истории.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211" w:type="dxa"/>
            <w:gridSpan w:val="6"/>
            <w:vMerge/>
          </w:tcPr>
          <w:p w:rsidR="003553AD" w:rsidRDefault="003553AD" w:rsidP="003553AD"/>
        </w:tc>
        <w:tc>
          <w:tcPr>
            <w:tcW w:w="2838" w:type="dxa"/>
          </w:tcPr>
          <w:p w:rsidR="003553AD" w:rsidRDefault="003553AD" w:rsidP="003553AD">
            <w:r>
              <w:t>Международный день толерантности.</w:t>
            </w:r>
          </w:p>
        </w:tc>
        <w:tc>
          <w:tcPr>
            <w:tcW w:w="710" w:type="dxa"/>
          </w:tcPr>
          <w:p w:rsidR="003553AD" w:rsidRDefault="003553AD" w:rsidP="003553AD">
            <w:r>
              <w:t>3-7</w:t>
            </w:r>
          </w:p>
        </w:tc>
        <w:tc>
          <w:tcPr>
            <w:tcW w:w="1543" w:type="dxa"/>
          </w:tcPr>
          <w:p w:rsidR="003553AD" w:rsidRDefault="003553AD" w:rsidP="003553AD">
            <w:r>
              <w:t>16.11</w:t>
            </w:r>
          </w:p>
        </w:tc>
        <w:tc>
          <w:tcPr>
            <w:tcW w:w="2057" w:type="dxa"/>
          </w:tcPr>
          <w:p w:rsidR="003553AD" w:rsidRDefault="003553AD" w:rsidP="003553AD">
            <w:r>
              <w:t>Ст. вожатая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 w:val="restart"/>
          </w:tcPr>
          <w:p w:rsidR="003553AD" w:rsidRDefault="003553AD" w:rsidP="003553AD">
            <w:r>
              <w:t>5</w:t>
            </w:r>
          </w:p>
        </w:tc>
        <w:tc>
          <w:tcPr>
            <w:tcW w:w="2211" w:type="dxa"/>
            <w:gridSpan w:val="6"/>
            <w:vMerge w:val="restart"/>
          </w:tcPr>
          <w:p w:rsidR="003553AD" w:rsidRDefault="003553AD" w:rsidP="003553AD">
            <w:r>
              <w:t>Спортивно-оздоровительная  деятельность. Охрана жизни детей.</w:t>
            </w:r>
          </w:p>
        </w:tc>
        <w:tc>
          <w:tcPr>
            <w:tcW w:w="2838" w:type="dxa"/>
          </w:tcPr>
          <w:p w:rsidR="003553AD" w:rsidRDefault="003553AD" w:rsidP="003553AD">
            <w:r>
              <w:t>«Ни дня без движения». Спортивные соревнования.</w:t>
            </w:r>
          </w:p>
        </w:tc>
        <w:tc>
          <w:tcPr>
            <w:tcW w:w="710" w:type="dxa"/>
            <w:shd w:val="clear" w:color="auto" w:fill="auto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  <w:shd w:val="clear" w:color="auto" w:fill="auto"/>
          </w:tcPr>
          <w:p w:rsidR="003553AD" w:rsidRDefault="003553AD" w:rsidP="003553AD">
            <w:r>
              <w:t>17.11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Учителя </w:t>
            </w:r>
            <w:proofErr w:type="spellStart"/>
            <w:proofErr w:type="gramStart"/>
            <w:r>
              <w:t>ф</w:t>
            </w:r>
            <w:proofErr w:type="spellEnd"/>
            <w:proofErr w:type="gramEnd"/>
            <w:r>
              <w:t xml:space="preserve">/к,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211" w:type="dxa"/>
            <w:gridSpan w:val="6"/>
            <w:vMerge/>
          </w:tcPr>
          <w:p w:rsidR="003553AD" w:rsidRDefault="003553AD" w:rsidP="003553AD"/>
        </w:tc>
        <w:tc>
          <w:tcPr>
            <w:tcW w:w="2838" w:type="dxa"/>
          </w:tcPr>
          <w:p w:rsidR="003553AD" w:rsidRDefault="003553AD" w:rsidP="003553AD">
            <w:r>
              <w:t>Инструктаж по ТБ во время каникул.</w:t>
            </w:r>
          </w:p>
        </w:tc>
        <w:tc>
          <w:tcPr>
            <w:tcW w:w="710" w:type="dxa"/>
            <w:shd w:val="clear" w:color="auto" w:fill="auto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  <w:shd w:val="clear" w:color="auto" w:fill="auto"/>
          </w:tcPr>
          <w:p w:rsidR="003553AD" w:rsidRDefault="003553AD" w:rsidP="003553AD">
            <w:r>
              <w:t>До каникул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Преподаватели ОБЖ,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211" w:type="dxa"/>
            <w:gridSpan w:val="6"/>
            <w:vMerge/>
          </w:tcPr>
          <w:p w:rsidR="003553AD" w:rsidRDefault="003553AD" w:rsidP="003553AD"/>
        </w:tc>
        <w:tc>
          <w:tcPr>
            <w:tcW w:w="2838" w:type="dxa"/>
          </w:tcPr>
          <w:p w:rsidR="003553AD" w:rsidRDefault="003553AD" w:rsidP="003553AD">
            <w:r>
              <w:t>Тематические классные часы: «Курить или жить»</w:t>
            </w:r>
          </w:p>
        </w:tc>
        <w:tc>
          <w:tcPr>
            <w:tcW w:w="710" w:type="dxa"/>
            <w:shd w:val="clear" w:color="auto" w:fill="auto"/>
          </w:tcPr>
          <w:p w:rsidR="003553AD" w:rsidRDefault="003553AD" w:rsidP="003553AD">
            <w:r>
              <w:t>8-11</w:t>
            </w:r>
          </w:p>
        </w:tc>
        <w:tc>
          <w:tcPr>
            <w:tcW w:w="1543" w:type="dxa"/>
            <w:shd w:val="clear" w:color="auto" w:fill="auto"/>
          </w:tcPr>
          <w:p w:rsidR="003553AD" w:rsidRDefault="003553AD" w:rsidP="003553AD">
            <w:r>
              <w:t>3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>Кл. рук</w:t>
            </w:r>
            <w:proofErr w:type="gramStart"/>
            <w:r>
              <w:t xml:space="preserve">., </w:t>
            </w:r>
            <w:proofErr w:type="gramEnd"/>
            <w:r>
              <w:t>участковый врач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 w:val="restart"/>
          </w:tcPr>
          <w:p w:rsidR="003553AD" w:rsidRDefault="003553AD" w:rsidP="003553AD">
            <w:r>
              <w:t>6</w:t>
            </w:r>
          </w:p>
        </w:tc>
        <w:tc>
          <w:tcPr>
            <w:tcW w:w="2211" w:type="dxa"/>
            <w:gridSpan w:val="6"/>
            <w:vMerge w:val="restart"/>
          </w:tcPr>
          <w:p w:rsidR="003553AD" w:rsidRDefault="003553AD" w:rsidP="003553AD">
            <w:r>
              <w:t>Семья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3553AD" w:rsidRDefault="003553AD" w:rsidP="003553AD">
            <w:r>
              <w:t>Тематические классные часы, посвященные Дню Матери.(26 ноября)</w:t>
            </w:r>
          </w:p>
          <w:p w:rsidR="003553AD" w:rsidRDefault="003553AD" w:rsidP="003553AD"/>
        </w:tc>
        <w:tc>
          <w:tcPr>
            <w:tcW w:w="710" w:type="dxa"/>
            <w:tcBorders>
              <w:top w:val="single" w:sz="4" w:space="0" w:color="auto"/>
            </w:tcBorders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3553AD" w:rsidRDefault="003553AD" w:rsidP="003553AD">
            <w:r>
              <w:t>4 неделя</w:t>
            </w:r>
          </w:p>
        </w:tc>
        <w:tc>
          <w:tcPr>
            <w:tcW w:w="2057" w:type="dxa"/>
            <w:tcBorders>
              <w:top w:val="single" w:sz="4" w:space="0" w:color="auto"/>
            </w:tcBorders>
          </w:tcPr>
          <w:p w:rsidR="003553AD" w:rsidRDefault="003553AD" w:rsidP="003553A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  <w:vMerge/>
          </w:tcPr>
          <w:p w:rsidR="003553AD" w:rsidRDefault="003553AD" w:rsidP="003553AD"/>
        </w:tc>
        <w:tc>
          <w:tcPr>
            <w:tcW w:w="2211" w:type="dxa"/>
            <w:gridSpan w:val="6"/>
            <w:vMerge/>
          </w:tcPr>
          <w:p w:rsidR="003553AD" w:rsidRDefault="003553AD" w:rsidP="003553AD"/>
        </w:tc>
        <w:tc>
          <w:tcPr>
            <w:tcW w:w="2838" w:type="dxa"/>
            <w:tcBorders>
              <w:top w:val="single" w:sz="4" w:space="0" w:color="auto"/>
            </w:tcBorders>
          </w:tcPr>
          <w:p w:rsidR="003553AD" w:rsidRDefault="003553AD" w:rsidP="003553AD">
            <w:r>
              <w:t>Общешкольное родительское собрание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3553AD" w:rsidRDefault="003553AD" w:rsidP="003553AD">
            <w:r>
              <w:t>3 неделя</w:t>
            </w:r>
          </w:p>
        </w:tc>
        <w:tc>
          <w:tcPr>
            <w:tcW w:w="2057" w:type="dxa"/>
            <w:tcBorders>
              <w:top w:val="single" w:sz="4" w:space="0" w:color="auto"/>
            </w:tcBorders>
          </w:tcPr>
          <w:p w:rsidR="003553AD" w:rsidRDefault="003553AD" w:rsidP="003553AD"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48" w:type="dxa"/>
          </w:tcPr>
          <w:p w:rsidR="003553AD" w:rsidRDefault="003553AD" w:rsidP="003553AD">
            <w:r>
              <w:t>7</w:t>
            </w:r>
          </w:p>
        </w:tc>
        <w:tc>
          <w:tcPr>
            <w:tcW w:w="2211" w:type="dxa"/>
            <w:gridSpan w:val="6"/>
          </w:tcPr>
          <w:p w:rsidR="003553AD" w:rsidRDefault="003553AD" w:rsidP="003553AD">
            <w:r>
              <w:t>Трудовая деятельность</w:t>
            </w:r>
          </w:p>
        </w:tc>
        <w:tc>
          <w:tcPr>
            <w:tcW w:w="2838" w:type="dxa"/>
          </w:tcPr>
          <w:p w:rsidR="003553AD" w:rsidRDefault="003553AD" w:rsidP="003553AD">
            <w:r>
              <w:t xml:space="preserve">Уборка территории памятников, дежурство по кабинету. </w:t>
            </w:r>
          </w:p>
        </w:tc>
        <w:tc>
          <w:tcPr>
            <w:tcW w:w="710" w:type="dxa"/>
            <w:shd w:val="clear" w:color="auto" w:fill="auto"/>
          </w:tcPr>
          <w:p w:rsidR="003553AD" w:rsidRDefault="003553AD" w:rsidP="003553AD">
            <w:r>
              <w:t>2-11</w:t>
            </w:r>
          </w:p>
        </w:tc>
        <w:tc>
          <w:tcPr>
            <w:tcW w:w="1543" w:type="dxa"/>
            <w:shd w:val="clear" w:color="auto" w:fill="auto"/>
          </w:tcPr>
          <w:p w:rsidR="003553AD" w:rsidRDefault="003553AD" w:rsidP="003553AD">
            <w:r>
              <w:t>По графику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Зам. по ВР, </w:t>
            </w:r>
            <w:proofErr w:type="spellStart"/>
            <w:r>
              <w:t>кл</w:t>
            </w:r>
            <w:proofErr w:type="spellEnd"/>
            <w:r>
              <w:t xml:space="preserve">. рук. 2-11 </w:t>
            </w:r>
            <w:proofErr w:type="spellStart"/>
            <w:r>
              <w:t>кл</w:t>
            </w:r>
            <w:proofErr w:type="spellEnd"/>
            <w:r>
              <w:t xml:space="preserve">., ст. вожатая. </w:t>
            </w:r>
          </w:p>
        </w:tc>
      </w:tr>
      <w:tr w:rsidR="003553AD" w:rsidTr="002F4C22">
        <w:trPr>
          <w:trHeight w:val="571"/>
        </w:trPr>
        <w:tc>
          <w:tcPr>
            <w:tcW w:w="9807" w:type="dxa"/>
            <w:gridSpan w:val="11"/>
            <w:vAlign w:val="center"/>
          </w:tcPr>
          <w:p w:rsidR="003553AD" w:rsidRPr="007B1542" w:rsidRDefault="003553AD" w:rsidP="002F4C22">
            <w:pPr>
              <w:jc w:val="center"/>
              <w:rPr>
                <w:b/>
                <w:sz w:val="28"/>
                <w:szCs w:val="28"/>
              </w:rPr>
            </w:pPr>
            <w:r w:rsidRPr="007B1542">
              <w:rPr>
                <w:b/>
                <w:sz w:val="28"/>
                <w:szCs w:val="28"/>
              </w:rPr>
              <w:t>Декабрь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t>1</w:t>
            </w:r>
          </w:p>
        </w:tc>
        <w:tc>
          <w:tcPr>
            <w:tcW w:w="2147" w:type="dxa"/>
            <w:gridSpan w:val="3"/>
            <w:vMerge w:val="restart"/>
          </w:tcPr>
          <w:p w:rsidR="003553AD" w:rsidRDefault="003553AD" w:rsidP="003553AD">
            <w:r>
              <w:t>Познавательная деятельность. Выявление и развитие природных задатков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t>Работа с одарёнными детьми.</w:t>
            </w:r>
          </w:p>
        </w:tc>
        <w:tc>
          <w:tcPr>
            <w:tcW w:w="710" w:type="dxa"/>
          </w:tcPr>
          <w:p w:rsidR="003553AD" w:rsidRDefault="003553AD" w:rsidP="003553AD"/>
        </w:tc>
        <w:tc>
          <w:tcPr>
            <w:tcW w:w="1543" w:type="dxa"/>
          </w:tcPr>
          <w:p w:rsidR="003553AD" w:rsidRDefault="003553AD" w:rsidP="003553AD">
            <w:r>
              <w:t>Систематически</w:t>
            </w:r>
          </w:p>
        </w:tc>
        <w:tc>
          <w:tcPr>
            <w:tcW w:w="2057" w:type="dxa"/>
          </w:tcPr>
          <w:p w:rsidR="003553AD" w:rsidRDefault="003553AD" w:rsidP="003553AD">
            <w:r>
              <w:t>Предметники,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ружков и секций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Всероссийская акция «Час кода». Тематический урок информатики</w:t>
            </w:r>
          </w:p>
        </w:tc>
        <w:tc>
          <w:tcPr>
            <w:tcW w:w="710" w:type="dxa"/>
          </w:tcPr>
          <w:p w:rsidR="003553AD" w:rsidRDefault="003553AD" w:rsidP="003553AD"/>
        </w:tc>
        <w:tc>
          <w:tcPr>
            <w:tcW w:w="1543" w:type="dxa"/>
          </w:tcPr>
          <w:p w:rsidR="003553AD" w:rsidRDefault="003553AD" w:rsidP="003553AD">
            <w:r>
              <w:t>04 – 10.12</w:t>
            </w:r>
          </w:p>
        </w:tc>
        <w:tc>
          <w:tcPr>
            <w:tcW w:w="2057" w:type="dxa"/>
          </w:tcPr>
          <w:p w:rsidR="003553AD" w:rsidRDefault="003553AD" w:rsidP="003553AD">
            <w:r>
              <w:t>Учитель информатики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Беседа о профессиях: «Выбираем дорогу жизни»</w:t>
            </w:r>
          </w:p>
        </w:tc>
        <w:tc>
          <w:tcPr>
            <w:tcW w:w="710" w:type="dxa"/>
          </w:tcPr>
          <w:p w:rsidR="003553AD" w:rsidRDefault="003553AD" w:rsidP="003553AD">
            <w:r>
              <w:t>9-11</w:t>
            </w:r>
          </w:p>
        </w:tc>
        <w:tc>
          <w:tcPr>
            <w:tcW w:w="1543" w:type="dxa"/>
          </w:tcPr>
          <w:p w:rsidR="003553AD" w:rsidRDefault="003553AD" w:rsidP="003553AD">
            <w:r>
              <w:t>3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9,11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t>2</w:t>
            </w:r>
          </w:p>
        </w:tc>
        <w:tc>
          <w:tcPr>
            <w:tcW w:w="2147" w:type="dxa"/>
            <w:gridSpan w:val="3"/>
            <w:vMerge w:val="restart"/>
          </w:tcPr>
          <w:p w:rsidR="003553AD" w:rsidRDefault="003553AD" w:rsidP="003553AD">
            <w:r>
              <w:t xml:space="preserve">Деятельность в области </w:t>
            </w:r>
            <w:r>
              <w:lastRenderedPageBreak/>
              <w:t>формирования правовой и  экологической культуры.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lastRenderedPageBreak/>
              <w:t>Рейд: «Подросток»</w:t>
            </w:r>
          </w:p>
        </w:tc>
        <w:tc>
          <w:tcPr>
            <w:tcW w:w="710" w:type="dxa"/>
          </w:tcPr>
          <w:p w:rsidR="003553AD" w:rsidRDefault="003553AD" w:rsidP="003553AD">
            <w:r>
              <w:t>8-11</w:t>
            </w:r>
          </w:p>
        </w:tc>
        <w:tc>
          <w:tcPr>
            <w:tcW w:w="1543" w:type="dxa"/>
          </w:tcPr>
          <w:p w:rsidR="003553AD" w:rsidRDefault="003553AD" w:rsidP="003553AD">
            <w:r>
              <w:t>30.12, 31.12</w:t>
            </w:r>
          </w:p>
        </w:tc>
        <w:tc>
          <w:tcPr>
            <w:tcW w:w="2057" w:type="dxa"/>
          </w:tcPr>
          <w:p w:rsidR="003553AD" w:rsidRDefault="003553AD" w:rsidP="003553A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8-11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 xml:space="preserve">Цикл бесед: </w:t>
            </w:r>
            <w:r>
              <w:lastRenderedPageBreak/>
              <w:t>«Подростковые проблемы»</w:t>
            </w:r>
          </w:p>
        </w:tc>
        <w:tc>
          <w:tcPr>
            <w:tcW w:w="710" w:type="dxa"/>
          </w:tcPr>
          <w:p w:rsidR="003553AD" w:rsidRDefault="003553AD" w:rsidP="003553AD">
            <w:r>
              <w:lastRenderedPageBreak/>
              <w:t>Дет</w:t>
            </w:r>
            <w:r>
              <w:lastRenderedPageBreak/>
              <w:t>и гр. риска</w:t>
            </w:r>
          </w:p>
        </w:tc>
        <w:tc>
          <w:tcPr>
            <w:tcW w:w="1543" w:type="dxa"/>
          </w:tcPr>
          <w:p w:rsidR="003553AD" w:rsidRDefault="003553AD" w:rsidP="003553AD">
            <w:r>
              <w:lastRenderedPageBreak/>
              <w:t xml:space="preserve">По </w:t>
            </w:r>
            <w:r>
              <w:lastRenderedPageBreak/>
              <w:t>отдельному плану</w:t>
            </w:r>
          </w:p>
        </w:tc>
        <w:tc>
          <w:tcPr>
            <w:tcW w:w="2057" w:type="dxa"/>
          </w:tcPr>
          <w:p w:rsidR="003553AD" w:rsidRDefault="003553AD" w:rsidP="003553AD">
            <w:r>
              <w:lastRenderedPageBreak/>
              <w:t xml:space="preserve">Администрация </w:t>
            </w:r>
            <w:r>
              <w:lastRenderedPageBreak/>
              <w:t xml:space="preserve">школы,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2F4C22">
            <w:r>
              <w:t>Классные часы «Символика России»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До 12.12</w:t>
            </w:r>
          </w:p>
        </w:tc>
        <w:tc>
          <w:tcPr>
            <w:tcW w:w="2057" w:type="dxa"/>
          </w:tcPr>
          <w:p w:rsidR="003553AD" w:rsidRDefault="003553AD" w:rsidP="003553A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Дежурство по школе.</w:t>
            </w:r>
          </w:p>
        </w:tc>
        <w:tc>
          <w:tcPr>
            <w:tcW w:w="710" w:type="dxa"/>
          </w:tcPr>
          <w:p w:rsidR="003553AD" w:rsidRDefault="003553AD" w:rsidP="003553AD">
            <w:r>
              <w:t>5-11</w:t>
            </w:r>
          </w:p>
        </w:tc>
        <w:tc>
          <w:tcPr>
            <w:tcW w:w="1543" w:type="dxa"/>
          </w:tcPr>
          <w:p w:rsidR="003553AD" w:rsidRDefault="003553AD" w:rsidP="003553AD">
            <w:r>
              <w:t>Ежедневно</w:t>
            </w:r>
          </w:p>
        </w:tc>
        <w:tc>
          <w:tcPr>
            <w:tcW w:w="2057" w:type="dxa"/>
          </w:tcPr>
          <w:p w:rsidR="003553AD" w:rsidRDefault="003553AD" w:rsidP="003553AD">
            <w:r>
              <w:t>Дежурный учитель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t>3</w:t>
            </w:r>
          </w:p>
        </w:tc>
        <w:tc>
          <w:tcPr>
            <w:tcW w:w="2147" w:type="dxa"/>
            <w:gridSpan w:val="3"/>
            <w:vMerge w:val="restart"/>
          </w:tcPr>
          <w:p w:rsidR="003553AD" w:rsidRDefault="003553AD" w:rsidP="003553AD">
            <w:r>
              <w:t>Деятельность в области художественного, эстетического и нравственного воспитания.</w:t>
            </w:r>
          </w:p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Мастерская деда Мороза: подготовка и проведение новогодних праздников, изготовление ёлочных игрушек.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3,4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Зам. по ВР, </w:t>
            </w:r>
            <w:proofErr w:type="spellStart"/>
            <w:r>
              <w:t>кл</w:t>
            </w:r>
            <w:proofErr w:type="spellEnd"/>
            <w:r>
              <w:t>. руководители, ст</w:t>
            </w:r>
            <w:proofErr w:type="gramStart"/>
            <w:r>
              <w:t>.в</w:t>
            </w:r>
            <w:proofErr w:type="gramEnd"/>
            <w:r>
              <w:t xml:space="preserve">ожатая, </w:t>
            </w:r>
            <w:proofErr w:type="spellStart"/>
            <w:r>
              <w:t>муз.рук</w:t>
            </w:r>
            <w:proofErr w:type="spellEnd"/>
            <w:r>
              <w:t>, кружок «Умелые  руки»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«Новогодние ёлки»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30 декабря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Зам. по ВР, ст. вожатая,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t>4</w:t>
            </w:r>
          </w:p>
        </w:tc>
        <w:tc>
          <w:tcPr>
            <w:tcW w:w="2147" w:type="dxa"/>
            <w:gridSpan w:val="3"/>
            <w:vMerge w:val="restart"/>
          </w:tcPr>
          <w:p w:rsidR="003553AD" w:rsidRDefault="003553AD" w:rsidP="003553AD">
            <w:r>
              <w:t>Военно-патриотическое воспитание</w:t>
            </w:r>
          </w:p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День неизвестного солдата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03.12</w:t>
            </w:r>
          </w:p>
        </w:tc>
        <w:tc>
          <w:tcPr>
            <w:tcW w:w="2057" w:type="dxa"/>
          </w:tcPr>
          <w:p w:rsidR="003553AD" w:rsidRDefault="003553AD" w:rsidP="003553AD">
            <w:r>
              <w:t>Ст. вожатая</w:t>
            </w:r>
            <w:proofErr w:type="gramStart"/>
            <w:r>
              <w:t xml:space="preserve">., </w:t>
            </w:r>
            <w:proofErr w:type="spellStart"/>
            <w:proofErr w:type="gramEnd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Конкурс чтецов о Родине</w:t>
            </w:r>
          </w:p>
        </w:tc>
        <w:tc>
          <w:tcPr>
            <w:tcW w:w="710" w:type="dxa"/>
          </w:tcPr>
          <w:p w:rsidR="003553AD" w:rsidRDefault="003553AD" w:rsidP="003553AD">
            <w:r>
              <w:t>2-11</w:t>
            </w:r>
          </w:p>
        </w:tc>
        <w:tc>
          <w:tcPr>
            <w:tcW w:w="1543" w:type="dxa"/>
          </w:tcPr>
          <w:p w:rsidR="003553AD" w:rsidRDefault="003553AD" w:rsidP="003553AD">
            <w:r>
              <w:t>2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Зам. по ВР, </w:t>
            </w:r>
            <w:proofErr w:type="spellStart"/>
            <w:r>
              <w:t>кл</w:t>
            </w:r>
            <w:proofErr w:type="spellEnd"/>
            <w:r>
              <w:t>. руководители,</w:t>
            </w:r>
          </w:p>
          <w:p w:rsidR="003553AD" w:rsidRDefault="003553AD" w:rsidP="003553AD">
            <w:r>
              <w:t xml:space="preserve">учителя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 и литературы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День героев Отечества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08.12,09.12</w:t>
            </w:r>
          </w:p>
        </w:tc>
        <w:tc>
          <w:tcPr>
            <w:tcW w:w="2057" w:type="dxa"/>
          </w:tcPr>
          <w:p w:rsidR="003553AD" w:rsidRDefault="003553AD" w:rsidP="003553AD">
            <w:r>
              <w:t>Ст. вожатая</w:t>
            </w:r>
            <w:proofErr w:type="gramStart"/>
            <w:r>
              <w:t xml:space="preserve">., </w:t>
            </w:r>
            <w:proofErr w:type="spellStart"/>
            <w:proofErr w:type="gramEnd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День конституции России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12.12</w:t>
            </w:r>
          </w:p>
        </w:tc>
        <w:tc>
          <w:tcPr>
            <w:tcW w:w="2057" w:type="dxa"/>
          </w:tcPr>
          <w:p w:rsidR="003553AD" w:rsidRDefault="003553AD" w:rsidP="003553A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Конкурс сочинений о войне</w:t>
            </w:r>
          </w:p>
        </w:tc>
        <w:tc>
          <w:tcPr>
            <w:tcW w:w="710" w:type="dxa"/>
          </w:tcPr>
          <w:p w:rsidR="003553AD" w:rsidRDefault="003553AD" w:rsidP="003553AD">
            <w:r>
              <w:t>5-11</w:t>
            </w:r>
          </w:p>
        </w:tc>
        <w:tc>
          <w:tcPr>
            <w:tcW w:w="1543" w:type="dxa"/>
          </w:tcPr>
          <w:p w:rsidR="003553AD" w:rsidRDefault="003553AD" w:rsidP="003553AD">
            <w:r>
              <w:t>2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Зам. по ВР, </w:t>
            </w:r>
            <w:proofErr w:type="spellStart"/>
            <w:r>
              <w:t>кл</w:t>
            </w:r>
            <w:proofErr w:type="spellEnd"/>
            <w:r>
              <w:t xml:space="preserve">. руководители, учителя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 и литературы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t>5</w:t>
            </w:r>
          </w:p>
        </w:tc>
        <w:tc>
          <w:tcPr>
            <w:tcW w:w="2147" w:type="dxa"/>
            <w:gridSpan w:val="3"/>
            <w:vMerge w:val="restart"/>
          </w:tcPr>
          <w:p w:rsidR="003553AD" w:rsidRDefault="003553AD" w:rsidP="003553AD">
            <w:r>
              <w:t>Спортивно-оздоровительная  деятельность. Охрана жизни детей.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t>День здоровья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15.12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Учитель </w:t>
            </w:r>
            <w:proofErr w:type="spellStart"/>
            <w:proofErr w:type="gramStart"/>
            <w:r>
              <w:t>ф</w:t>
            </w:r>
            <w:proofErr w:type="spellEnd"/>
            <w:proofErr w:type="gramEnd"/>
            <w:r>
              <w:t xml:space="preserve">/к,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2F4C22">
            <w:proofErr w:type="spellStart"/>
            <w:r>
              <w:t>Темат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  <w:r>
              <w:t xml:space="preserve">. часы: «Я выбираю жизнь...» Всемирный день борьбы со </w:t>
            </w:r>
            <w:proofErr w:type="spellStart"/>
            <w:r>
              <w:t>СПИДом</w:t>
            </w:r>
            <w:proofErr w:type="spellEnd"/>
          </w:p>
        </w:tc>
        <w:tc>
          <w:tcPr>
            <w:tcW w:w="710" w:type="dxa"/>
          </w:tcPr>
          <w:p w:rsidR="003553AD" w:rsidRDefault="003553AD" w:rsidP="003553AD">
            <w:r>
              <w:t>4-11</w:t>
            </w:r>
          </w:p>
        </w:tc>
        <w:tc>
          <w:tcPr>
            <w:tcW w:w="1543" w:type="dxa"/>
          </w:tcPr>
          <w:p w:rsidR="003553AD" w:rsidRDefault="003553AD" w:rsidP="003553AD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месяца </w:t>
            </w:r>
          </w:p>
          <w:p w:rsidR="003553AD" w:rsidRDefault="003553AD" w:rsidP="003553AD"/>
        </w:tc>
        <w:tc>
          <w:tcPr>
            <w:tcW w:w="2057" w:type="dxa"/>
          </w:tcPr>
          <w:p w:rsidR="003553AD" w:rsidRDefault="003553AD" w:rsidP="003553A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7-11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</w:tcPr>
          <w:p w:rsidR="003553AD" w:rsidRDefault="003553AD" w:rsidP="003553AD">
            <w:r>
              <w:t>6</w:t>
            </w:r>
          </w:p>
        </w:tc>
        <w:tc>
          <w:tcPr>
            <w:tcW w:w="2147" w:type="dxa"/>
            <w:gridSpan w:val="3"/>
          </w:tcPr>
          <w:p w:rsidR="003553AD" w:rsidRDefault="003553AD" w:rsidP="003553AD">
            <w:r>
              <w:t>Семья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t>Консультация родителей по интересующим их вопросам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proofErr w:type="spellStart"/>
            <w:r>
              <w:t>Пон</w:t>
            </w:r>
            <w:proofErr w:type="spellEnd"/>
            <w:r>
              <w:t xml:space="preserve">. </w:t>
            </w:r>
            <w:proofErr w:type="gramStart"/>
            <w:r>
              <w:t>–</w:t>
            </w:r>
            <w:proofErr w:type="spellStart"/>
            <w:r>
              <w:t>с</w:t>
            </w:r>
            <w:proofErr w:type="gramEnd"/>
            <w:r>
              <w:t>убб</w:t>
            </w:r>
            <w:proofErr w:type="spellEnd"/>
            <w:r>
              <w:t>.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Администрация школ,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</w:tcPr>
          <w:p w:rsidR="003553AD" w:rsidRDefault="003553AD" w:rsidP="003553AD">
            <w:r>
              <w:t>7</w:t>
            </w:r>
          </w:p>
        </w:tc>
        <w:tc>
          <w:tcPr>
            <w:tcW w:w="2147" w:type="dxa"/>
            <w:gridSpan w:val="3"/>
          </w:tcPr>
          <w:p w:rsidR="003553AD" w:rsidRDefault="003553AD" w:rsidP="003553AD">
            <w:r>
              <w:t>Трудовая деятельность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t xml:space="preserve">Уборка территории памятников, дежурство по кабинету. Работа кружков рукоделия. </w:t>
            </w:r>
          </w:p>
          <w:p w:rsidR="003553AD" w:rsidRDefault="003553AD" w:rsidP="003553AD">
            <w:r>
              <w:t>Изготовление игрушек</w:t>
            </w:r>
          </w:p>
        </w:tc>
        <w:tc>
          <w:tcPr>
            <w:tcW w:w="710" w:type="dxa"/>
          </w:tcPr>
          <w:p w:rsidR="003553AD" w:rsidRDefault="003553AD" w:rsidP="003553AD">
            <w:r>
              <w:t>2-11</w:t>
            </w:r>
          </w:p>
        </w:tc>
        <w:tc>
          <w:tcPr>
            <w:tcW w:w="1543" w:type="dxa"/>
          </w:tcPr>
          <w:p w:rsidR="003553AD" w:rsidRDefault="003553AD" w:rsidP="003553AD">
            <w:r>
              <w:t>По графику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Зам. по ВР, </w:t>
            </w:r>
            <w:proofErr w:type="spellStart"/>
            <w:r>
              <w:t>кл</w:t>
            </w:r>
            <w:proofErr w:type="spellEnd"/>
            <w:r>
              <w:t xml:space="preserve">. рук. 2-11 </w:t>
            </w:r>
            <w:proofErr w:type="spellStart"/>
            <w:r>
              <w:t>кл</w:t>
            </w:r>
            <w:proofErr w:type="spellEnd"/>
            <w:r>
              <w:t>, вожатая,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ружка</w:t>
            </w:r>
          </w:p>
        </w:tc>
      </w:tr>
      <w:tr w:rsidR="003553AD" w:rsidTr="002F4C22">
        <w:trPr>
          <w:trHeight w:val="445"/>
        </w:trPr>
        <w:tc>
          <w:tcPr>
            <w:tcW w:w="9807" w:type="dxa"/>
            <w:gridSpan w:val="11"/>
            <w:vAlign w:val="center"/>
          </w:tcPr>
          <w:p w:rsidR="003553AD" w:rsidRPr="00460B89" w:rsidRDefault="003553AD" w:rsidP="002F4C22">
            <w:pPr>
              <w:jc w:val="center"/>
              <w:rPr>
                <w:b/>
              </w:rPr>
            </w:pPr>
            <w:r w:rsidRPr="00460B89">
              <w:rPr>
                <w:b/>
              </w:rPr>
              <w:t>Январь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t>1</w:t>
            </w:r>
          </w:p>
        </w:tc>
        <w:tc>
          <w:tcPr>
            <w:tcW w:w="2147" w:type="dxa"/>
            <w:gridSpan w:val="3"/>
            <w:vMerge w:val="restart"/>
          </w:tcPr>
          <w:p w:rsidR="003553AD" w:rsidRDefault="003553AD" w:rsidP="003553AD">
            <w:r>
              <w:t>Познавательная деятельность. Выявление и развитие природных задатков.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t>Выставка творческих работ кружков.</w:t>
            </w:r>
          </w:p>
        </w:tc>
        <w:tc>
          <w:tcPr>
            <w:tcW w:w="710" w:type="dxa"/>
          </w:tcPr>
          <w:p w:rsidR="003553AD" w:rsidRDefault="003553AD" w:rsidP="003553AD">
            <w:r>
              <w:t>Члены кружков</w:t>
            </w:r>
          </w:p>
        </w:tc>
        <w:tc>
          <w:tcPr>
            <w:tcW w:w="1543" w:type="dxa"/>
          </w:tcPr>
          <w:p w:rsidR="003553AD" w:rsidRDefault="003553AD" w:rsidP="003553AD">
            <w:r>
              <w:t>1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>Руководитель кружка «Умелые руки»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 xml:space="preserve">Работа с </w:t>
            </w:r>
            <w:proofErr w:type="gramStart"/>
            <w:r>
              <w:t>одарённым</w:t>
            </w:r>
            <w:proofErr w:type="gramEnd"/>
            <w:r>
              <w:t xml:space="preserve"> детьми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Систематически</w:t>
            </w:r>
          </w:p>
        </w:tc>
        <w:tc>
          <w:tcPr>
            <w:tcW w:w="2057" w:type="dxa"/>
          </w:tcPr>
          <w:p w:rsidR="003553AD" w:rsidRDefault="003553AD" w:rsidP="003553AD">
            <w:r>
              <w:t>Предметники, руководители кружков и секций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lastRenderedPageBreak/>
              <w:t>2</w:t>
            </w:r>
          </w:p>
        </w:tc>
        <w:tc>
          <w:tcPr>
            <w:tcW w:w="2147" w:type="dxa"/>
            <w:gridSpan w:val="3"/>
            <w:vMerge w:val="restart"/>
          </w:tcPr>
          <w:p w:rsidR="003553AD" w:rsidRDefault="003553AD" w:rsidP="003553AD">
            <w:r>
              <w:t>Деятельность в области формирования правовой и  экологической культуры.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t>Инструктаж по ТБ во время каникул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До каникул</w:t>
            </w:r>
          </w:p>
        </w:tc>
        <w:tc>
          <w:tcPr>
            <w:tcW w:w="2057" w:type="dxa"/>
          </w:tcPr>
          <w:p w:rsidR="003553AD" w:rsidRDefault="003553AD" w:rsidP="003553AD">
            <w:proofErr w:type="spellStart"/>
            <w:r>
              <w:t>Препод</w:t>
            </w:r>
            <w:proofErr w:type="spellEnd"/>
            <w:r>
              <w:t xml:space="preserve">. ОБЖ,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Дежурство в школе</w:t>
            </w:r>
          </w:p>
        </w:tc>
        <w:tc>
          <w:tcPr>
            <w:tcW w:w="710" w:type="dxa"/>
          </w:tcPr>
          <w:p w:rsidR="003553AD" w:rsidRDefault="003553AD" w:rsidP="003553AD">
            <w:r>
              <w:t>5-11</w:t>
            </w:r>
          </w:p>
        </w:tc>
        <w:tc>
          <w:tcPr>
            <w:tcW w:w="1543" w:type="dxa"/>
          </w:tcPr>
          <w:p w:rsidR="003553AD" w:rsidRDefault="003553AD" w:rsidP="003553AD">
            <w:r>
              <w:t>Ежедневно</w:t>
            </w:r>
          </w:p>
        </w:tc>
        <w:tc>
          <w:tcPr>
            <w:tcW w:w="2057" w:type="dxa"/>
          </w:tcPr>
          <w:p w:rsidR="003553AD" w:rsidRDefault="003553AD" w:rsidP="003553AD">
            <w:r>
              <w:t>Дежурный учитель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Цикл бесед «Подростковые проблемы»</w:t>
            </w:r>
          </w:p>
        </w:tc>
        <w:tc>
          <w:tcPr>
            <w:tcW w:w="710" w:type="dxa"/>
          </w:tcPr>
          <w:p w:rsidR="003553AD" w:rsidRDefault="003553AD" w:rsidP="003553AD">
            <w:r>
              <w:t>Дети гр. риска</w:t>
            </w:r>
          </w:p>
        </w:tc>
        <w:tc>
          <w:tcPr>
            <w:tcW w:w="1543" w:type="dxa"/>
          </w:tcPr>
          <w:p w:rsidR="003553AD" w:rsidRDefault="003553AD" w:rsidP="003553AD">
            <w:r>
              <w:t>По отдельному плану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Рейд «Подросток»</w:t>
            </w:r>
          </w:p>
        </w:tc>
        <w:tc>
          <w:tcPr>
            <w:tcW w:w="710" w:type="dxa"/>
          </w:tcPr>
          <w:p w:rsidR="003553AD" w:rsidRDefault="003553AD" w:rsidP="003553AD">
            <w:r>
              <w:t>8-11</w:t>
            </w:r>
          </w:p>
        </w:tc>
        <w:tc>
          <w:tcPr>
            <w:tcW w:w="1543" w:type="dxa"/>
          </w:tcPr>
          <w:p w:rsidR="003553AD" w:rsidRDefault="003553AD" w:rsidP="003553AD">
            <w:r>
              <w:t>Каникулы</w:t>
            </w:r>
          </w:p>
        </w:tc>
        <w:tc>
          <w:tcPr>
            <w:tcW w:w="2057" w:type="dxa"/>
          </w:tcPr>
          <w:p w:rsidR="003553AD" w:rsidRDefault="003553AD" w:rsidP="003553A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8-11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t>3</w:t>
            </w:r>
          </w:p>
        </w:tc>
        <w:tc>
          <w:tcPr>
            <w:tcW w:w="2147" w:type="dxa"/>
            <w:gridSpan w:val="3"/>
            <w:vMerge w:val="restart"/>
          </w:tcPr>
          <w:p w:rsidR="003553AD" w:rsidRDefault="003553AD" w:rsidP="003553AD">
            <w:r>
              <w:t>Деятельность в области художественного, эстетического и нравственного воспитания.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t>Рождественские праздники</w:t>
            </w:r>
          </w:p>
        </w:tc>
        <w:tc>
          <w:tcPr>
            <w:tcW w:w="710" w:type="dxa"/>
          </w:tcPr>
          <w:p w:rsidR="003553AD" w:rsidRDefault="003553AD" w:rsidP="003553AD">
            <w:r>
              <w:t>1-5</w:t>
            </w:r>
          </w:p>
        </w:tc>
        <w:tc>
          <w:tcPr>
            <w:tcW w:w="1543" w:type="dxa"/>
          </w:tcPr>
          <w:p w:rsidR="003553AD" w:rsidRDefault="003553AD" w:rsidP="003553AD">
            <w:r>
              <w:t>3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>Педагог кружка «Православие»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День заповедников и национальных парков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11.01</w:t>
            </w:r>
          </w:p>
        </w:tc>
        <w:tc>
          <w:tcPr>
            <w:tcW w:w="2057" w:type="dxa"/>
          </w:tcPr>
          <w:p w:rsidR="003553AD" w:rsidRDefault="003553AD" w:rsidP="003553AD">
            <w:proofErr w:type="spellStart"/>
            <w:r>
              <w:t>Преподователь</w:t>
            </w:r>
            <w:proofErr w:type="spellEnd"/>
            <w:r>
              <w:t xml:space="preserve"> природоведения, биологии, экологии,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Подготовка к вечеру встречи с выпускниками.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4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Зам. по ВР., </w:t>
            </w:r>
            <w:proofErr w:type="spellStart"/>
            <w:r>
              <w:t>кл</w:t>
            </w:r>
            <w:proofErr w:type="spellEnd"/>
            <w:r>
              <w:t xml:space="preserve">. рук.,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t>4</w:t>
            </w:r>
          </w:p>
        </w:tc>
        <w:tc>
          <w:tcPr>
            <w:tcW w:w="2147" w:type="dxa"/>
            <w:gridSpan w:val="3"/>
            <w:vMerge w:val="restart"/>
          </w:tcPr>
          <w:p w:rsidR="003553AD" w:rsidRDefault="003553AD" w:rsidP="003553AD">
            <w:r>
              <w:t>Военно-патриотическое воспитание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t>Международный день памяти жертв Холокоста</w:t>
            </w:r>
          </w:p>
        </w:tc>
        <w:tc>
          <w:tcPr>
            <w:tcW w:w="710" w:type="dxa"/>
          </w:tcPr>
          <w:p w:rsidR="003553AD" w:rsidRDefault="003553AD" w:rsidP="003553AD">
            <w:r>
              <w:t>5-11</w:t>
            </w:r>
          </w:p>
        </w:tc>
        <w:tc>
          <w:tcPr>
            <w:tcW w:w="1543" w:type="dxa"/>
          </w:tcPr>
          <w:p w:rsidR="003553AD" w:rsidRDefault="003553AD" w:rsidP="003553AD">
            <w:r>
              <w:t>27.01</w:t>
            </w:r>
          </w:p>
        </w:tc>
        <w:tc>
          <w:tcPr>
            <w:tcW w:w="2057" w:type="dxa"/>
          </w:tcPr>
          <w:p w:rsidR="003553AD" w:rsidRDefault="003553AD" w:rsidP="003553AD">
            <w:r>
              <w:t>Кл. рук</w:t>
            </w:r>
            <w:proofErr w:type="gramStart"/>
            <w:r>
              <w:t xml:space="preserve">., </w:t>
            </w:r>
            <w:proofErr w:type="gramEnd"/>
            <w:r>
              <w:t>учитель истории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«Блокада Ленинграда»</w:t>
            </w:r>
          </w:p>
        </w:tc>
        <w:tc>
          <w:tcPr>
            <w:tcW w:w="710" w:type="dxa"/>
          </w:tcPr>
          <w:p w:rsidR="003553AD" w:rsidRDefault="003553AD" w:rsidP="003553AD">
            <w:r>
              <w:t>5-11</w:t>
            </w:r>
          </w:p>
        </w:tc>
        <w:tc>
          <w:tcPr>
            <w:tcW w:w="1543" w:type="dxa"/>
          </w:tcPr>
          <w:p w:rsidR="003553AD" w:rsidRDefault="003553AD" w:rsidP="003553AD">
            <w:r>
              <w:t>4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>Кл. рук</w:t>
            </w:r>
            <w:proofErr w:type="gramStart"/>
            <w:r>
              <w:t xml:space="preserve">., </w:t>
            </w:r>
            <w:proofErr w:type="gramEnd"/>
            <w:r>
              <w:t>вожатая.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 xml:space="preserve">Конкурс рисунков, посвящённый Победе в </w:t>
            </w:r>
            <w:proofErr w:type="spellStart"/>
            <w:r>
              <w:t>ВОв</w:t>
            </w:r>
            <w:proofErr w:type="spellEnd"/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Зам. директора по ВР,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</w:tcPr>
          <w:p w:rsidR="003553AD" w:rsidRDefault="003553AD" w:rsidP="003553AD">
            <w:r>
              <w:t>5</w:t>
            </w:r>
          </w:p>
        </w:tc>
        <w:tc>
          <w:tcPr>
            <w:tcW w:w="2147" w:type="dxa"/>
            <w:gridSpan w:val="3"/>
          </w:tcPr>
          <w:p w:rsidR="003553AD" w:rsidRDefault="003553AD" w:rsidP="003553AD">
            <w:r>
              <w:t>Спортивно-оздоровительная  деятельность. Охрана жизни детей.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t>Неделя здоровья. Игра «Снайперы», « Весёлые старты»</w:t>
            </w:r>
          </w:p>
        </w:tc>
        <w:tc>
          <w:tcPr>
            <w:tcW w:w="710" w:type="dxa"/>
          </w:tcPr>
          <w:p w:rsidR="003553AD" w:rsidRDefault="003553AD" w:rsidP="003553AD">
            <w:r>
              <w:t>2-4</w:t>
            </w:r>
          </w:p>
          <w:p w:rsidR="003553AD" w:rsidRDefault="003553AD" w:rsidP="003553AD">
            <w:r>
              <w:t>5-7</w:t>
            </w:r>
          </w:p>
          <w:p w:rsidR="003553AD" w:rsidRDefault="003553AD" w:rsidP="003553AD">
            <w:r>
              <w:t>8-11</w:t>
            </w:r>
          </w:p>
        </w:tc>
        <w:tc>
          <w:tcPr>
            <w:tcW w:w="1543" w:type="dxa"/>
          </w:tcPr>
          <w:p w:rsidR="003553AD" w:rsidRDefault="003553AD" w:rsidP="003553AD">
            <w:r>
              <w:t>3 неделя</w:t>
            </w:r>
          </w:p>
        </w:tc>
        <w:tc>
          <w:tcPr>
            <w:tcW w:w="2057" w:type="dxa"/>
          </w:tcPr>
          <w:p w:rsidR="003553AD" w:rsidRPr="00C83D35" w:rsidRDefault="003553AD" w:rsidP="003553AD">
            <w:pPr>
              <w:rPr>
                <w:lang w:val="en-US"/>
              </w:rPr>
            </w:pPr>
            <w:r>
              <w:t xml:space="preserve">Учителя </w:t>
            </w:r>
            <w:proofErr w:type="spellStart"/>
            <w:proofErr w:type="gramStart"/>
            <w:r>
              <w:t>ф</w:t>
            </w:r>
            <w:proofErr w:type="spellEnd"/>
            <w:proofErr w:type="gramEnd"/>
            <w:r>
              <w:t>/к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t>6</w:t>
            </w:r>
          </w:p>
        </w:tc>
        <w:tc>
          <w:tcPr>
            <w:tcW w:w="2147" w:type="dxa"/>
            <w:gridSpan w:val="3"/>
            <w:vMerge w:val="restart"/>
          </w:tcPr>
          <w:p w:rsidR="003553AD" w:rsidRDefault="003553AD" w:rsidP="003553AD">
            <w:r>
              <w:t>Семья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t xml:space="preserve">Лекторий для </w:t>
            </w:r>
            <w:proofErr w:type="gramStart"/>
            <w:r>
              <w:t>родителей</w:t>
            </w:r>
            <w:proofErr w:type="gramEnd"/>
            <w:r>
              <w:t xml:space="preserve"> будущих первоклассников</w:t>
            </w:r>
          </w:p>
        </w:tc>
        <w:tc>
          <w:tcPr>
            <w:tcW w:w="710" w:type="dxa"/>
          </w:tcPr>
          <w:p w:rsidR="003553AD" w:rsidRDefault="003553AD" w:rsidP="003553AD"/>
        </w:tc>
        <w:tc>
          <w:tcPr>
            <w:tcW w:w="1543" w:type="dxa"/>
          </w:tcPr>
          <w:p w:rsidR="003553AD" w:rsidRDefault="003553AD" w:rsidP="003553AD">
            <w:r>
              <w:t>4 неделя</w:t>
            </w:r>
          </w:p>
        </w:tc>
        <w:tc>
          <w:tcPr>
            <w:tcW w:w="2057" w:type="dxa"/>
          </w:tcPr>
          <w:p w:rsidR="003553AD" w:rsidRPr="001D5DE8" w:rsidRDefault="003553AD" w:rsidP="003553AD">
            <w:r>
              <w:t xml:space="preserve">Зам. по УВР, </w:t>
            </w:r>
            <w:proofErr w:type="spellStart"/>
            <w:r>
              <w:t>кл</w:t>
            </w:r>
            <w:proofErr w:type="spellEnd"/>
            <w:r>
              <w:t>. рук. 1 класса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День открытых дверей: спортивные соревнования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4 неделя</w:t>
            </w:r>
          </w:p>
        </w:tc>
        <w:tc>
          <w:tcPr>
            <w:tcW w:w="2057" w:type="dxa"/>
          </w:tcPr>
          <w:p w:rsidR="003553AD" w:rsidRPr="001D5DE8" w:rsidRDefault="003553AD" w:rsidP="003553AD">
            <w:r>
              <w:t>Зам. по ВР, учителя физкультуры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Обновления банка данных семей по категориям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2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Зам. по ВР, </w:t>
            </w:r>
            <w:proofErr w:type="spellStart"/>
            <w:r>
              <w:t>кл</w:t>
            </w:r>
            <w:proofErr w:type="spellEnd"/>
            <w:r>
              <w:t xml:space="preserve">. рук. 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</w:tcPr>
          <w:p w:rsidR="003553AD" w:rsidRDefault="003553AD" w:rsidP="003553AD">
            <w:r>
              <w:t>7</w:t>
            </w:r>
          </w:p>
        </w:tc>
        <w:tc>
          <w:tcPr>
            <w:tcW w:w="2147" w:type="dxa"/>
            <w:gridSpan w:val="3"/>
          </w:tcPr>
          <w:p w:rsidR="003553AD" w:rsidRDefault="003553AD" w:rsidP="003553AD">
            <w:r>
              <w:t>Трудовая деятельность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t>Уборка территории памятников, дежурство по кабинету. Работа кружков рукоделия.</w:t>
            </w:r>
          </w:p>
        </w:tc>
        <w:tc>
          <w:tcPr>
            <w:tcW w:w="710" w:type="dxa"/>
          </w:tcPr>
          <w:p w:rsidR="003553AD" w:rsidRDefault="003553AD" w:rsidP="003553AD">
            <w:r>
              <w:t>2-11</w:t>
            </w:r>
          </w:p>
        </w:tc>
        <w:tc>
          <w:tcPr>
            <w:tcW w:w="1543" w:type="dxa"/>
          </w:tcPr>
          <w:p w:rsidR="003553AD" w:rsidRDefault="003553AD" w:rsidP="003553AD">
            <w:r>
              <w:t>По графику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Зам. по ВР, </w:t>
            </w:r>
            <w:proofErr w:type="spellStart"/>
            <w:r>
              <w:t>кл</w:t>
            </w:r>
            <w:proofErr w:type="spellEnd"/>
            <w:r>
              <w:t xml:space="preserve">. рук. 2-11 </w:t>
            </w:r>
            <w:proofErr w:type="spellStart"/>
            <w:r>
              <w:t>кл</w:t>
            </w:r>
            <w:proofErr w:type="spellEnd"/>
            <w:r>
              <w:t>., вожатая,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ружка.</w:t>
            </w:r>
          </w:p>
        </w:tc>
      </w:tr>
      <w:tr w:rsidR="003553AD" w:rsidTr="002F4C22">
        <w:trPr>
          <w:trHeight w:val="428"/>
        </w:trPr>
        <w:tc>
          <w:tcPr>
            <w:tcW w:w="9807" w:type="dxa"/>
            <w:gridSpan w:val="11"/>
            <w:vAlign w:val="center"/>
          </w:tcPr>
          <w:p w:rsidR="003553AD" w:rsidRPr="00460B89" w:rsidRDefault="003553AD" w:rsidP="002F4C22">
            <w:pPr>
              <w:jc w:val="center"/>
              <w:rPr>
                <w:b/>
              </w:rPr>
            </w:pPr>
            <w:r w:rsidRPr="00460B89">
              <w:rPr>
                <w:b/>
              </w:rPr>
              <w:t>Февраль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t>1</w:t>
            </w:r>
          </w:p>
        </w:tc>
        <w:tc>
          <w:tcPr>
            <w:tcW w:w="2156" w:type="dxa"/>
            <w:gridSpan w:val="4"/>
            <w:vMerge w:val="restart"/>
          </w:tcPr>
          <w:p w:rsidR="003553AD" w:rsidRDefault="003553AD" w:rsidP="003553AD">
            <w:r>
              <w:t>Познавательная деятельность. Выявление и развитие природных задатков.</w:t>
            </w:r>
          </w:p>
        </w:tc>
        <w:tc>
          <w:tcPr>
            <w:tcW w:w="2873" w:type="dxa"/>
            <w:gridSpan w:val="2"/>
          </w:tcPr>
          <w:p w:rsidR="003553AD" w:rsidRDefault="003553AD" w:rsidP="003553AD">
            <w:r>
              <w:t xml:space="preserve">Работа с </w:t>
            </w:r>
            <w:proofErr w:type="gramStart"/>
            <w:r>
              <w:t>одарённым</w:t>
            </w:r>
            <w:proofErr w:type="gramEnd"/>
            <w:r>
              <w:t xml:space="preserve"> детьми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Систематически</w:t>
            </w:r>
          </w:p>
        </w:tc>
        <w:tc>
          <w:tcPr>
            <w:tcW w:w="2057" w:type="dxa"/>
          </w:tcPr>
          <w:p w:rsidR="003553AD" w:rsidRDefault="003553AD" w:rsidP="003553AD">
            <w:r>
              <w:t>Предметники,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ружков и секций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56" w:type="dxa"/>
            <w:gridSpan w:val="4"/>
            <w:vMerge/>
          </w:tcPr>
          <w:p w:rsidR="003553AD" w:rsidRDefault="003553AD" w:rsidP="003553AD"/>
        </w:tc>
        <w:tc>
          <w:tcPr>
            <w:tcW w:w="2873" w:type="dxa"/>
            <w:gridSpan w:val="2"/>
          </w:tcPr>
          <w:p w:rsidR="003553AD" w:rsidRDefault="003553AD" w:rsidP="003553AD">
            <w:r>
              <w:t>Выставка рисунков и плакатов о спорте</w:t>
            </w:r>
          </w:p>
        </w:tc>
        <w:tc>
          <w:tcPr>
            <w:tcW w:w="710" w:type="dxa"/>
          </w:tcPr>
          <w:p w:rsidR="003553AD" w:rsidRDefault="003553AD" w:rsidP="003553AD">
            <w:r>
              <w:t>2-11</w:t>
            </w:r>
          </w:p>
        </w:tc>
        <w:tc>
          <w:tcPr>
            <w:tcW w:w="1543" w:type="dxa"/>
          </w:tcPr>
          <w:p w:rsidR="003553AD" w:rsidRDefault="003553AD" w:rsidP="003553AD">
            <w:r>
              <w:t>1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Педагоги </w:t>
            </w:r>
            <w:proofErr w:type="gramStart"/>
            <w:r>
              <w:t>ИЗО</w:t>
            </w:r>
            <w:proofErr w:type="gramEnd"/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56" w:type="dxa"/>
            <w:gridSpan w:val="4"/>
            <w:vMerge/>
          </w:tcPr>
          <w:p w:rsidR="003553AD" w:rsidRDefault="003553AD" w:rsidP="003553AD"/>
        </w:tc>
        <w:tc>
          <w:tcPr>
            <w:tcW w:w="2873" w:type="dxa"/>
            <w:gridSpan w:val="2"/>
          </w:tcPr>
          <w:p w:rsidR="003553AD" w:rsidRDefault="003553AD" w:rsidP="003553AD">
            <w:r>
              <w:t>День Российской науки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08.02</w:t>
            </w:r>
          </w:p>
        </w:tc>
        <w:tc>
          <w:tcPr>
            <w:tcW w:w="2057" w:type="dxa"/>
          </w:tcPr>
          <w:p w:rsidR="003553AD" w:rsidRDefault="003553AD" w:rsidP="003553A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56" w:type="dxa"/>
            <w:gridSpan w:val="4"/>
            <w:vMerge/>
          </w:tcPr>
          <w:p w:rsidR="003553AD" w:rsidRDefault="003553AD" w:rsidP="003553AD"/>
        </w:tc>
        <w:tc>
          <w:tcPr>
            <w:tcW w:w="2873" w:type="dxa"/>
            <w:gridSpan w:val="2"/>
          </w:tcPr>
          <w:p w:rsidR="003553AD" w:rsidRDefault="003553AD" w:rsidP="003553AD">
            <w:r>
              <w:t>Международный день родного языка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21.02</w:t>
            </w:r>
          </w:p>
        </w:tc>
        <w:tc>
          <w:tcPr>
            <w:tcW w:w="2057" w:type="dxa"/>
          </w:tcPr>
          <w:p w:rsidR="003553AD" w:rsidRDefault="003553AD" w:rsidP="003553AD">
            <w:r>
              <w:t>Учителя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 и литературы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lastRenderedPageBreak/>
              <w:t>2</w:t>
            </w:r>
          </w:p>
        </w:tc>
        <w:tc>
          <w:tcPr>
            <w:tcW w:w="2156" w:type="dxa"/>
            <w:gridSpan w:val="4"/>
            <w:vMerge w:val="restart"/>
          </w:tcPr>
          <w:p w:rsidR="003553AD" w:rsidRDefault="003553AD" w:rsidP="003553AD">
            <w:r>
              <w:t>Деятельность в области формирования правовой и  экологической культуры.</w:t>
            </w:r>
          </w:p>
        </w:tc>
        <w:tc>
          <w:tcPr>
            <w:tcW w:w="2873" w:type="dxa"/>
            <w:gridSpan w:val="2"/>
          </w:tcPr>
          <w:p w:rsidR="003553AD" w:rsidRDefault="003553AD" w:rsidP="003553AD">
            <w:r>
              <w:t>«Защищать Родину-это почётный долг».</w:t>
            </w:r>
          </w:p>
          <w:p w:rsidR="003553AD" w:rsidRDefault="003553AD" w:rsidP="003553AD">
            <w:r>
              <w:t>Диспут о службе в армии.</w:t>
            </w:r>
          </w:p>
        </w:tc>
        <w:tc>
          <w:tcPr>
            <w:tcW w:w="710" w:type="dxa"/>
          </w:tcPr>
          <w:p w:rsidR="003553AD" w:rsidRDefault="003553AD" w:rsidP="003553AD">
            <w:r>
              <w:t>9-11</w:t>
            </w:r>
          </w:p>
        </w:tc>
        <w:tc>
          <w:tcPr>
            <w:tcW w:w="1543" w:type="dxa"/>
          </w:tcPr>
          <w:p w:rsidR="003553AD" w:rsidRDefault="003553AD" w:rsidP="003553AD">
            <w:r>
              <w:t>3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56" w:type="dxa"/>
            <w:gridSpan w:val="4"/>
            <w:vMerge/>
          </w:tcPr>
          <w:p w:rsidR="003553AD" w:rsidRDefault="003553AD" w:rsidP="003553AD"/>
        </w:tc>
        <w:tc>
          <w:tcPr>
            <w:tcW w:w="2873" w:type="dxa"/>
            <w:gridSpan w:val="2"/>
          </w:tcPr>
          <w:p w:rsidR="003553AD" w:rsidRDefault="003553AD" w:rsidP="003553AD">
            <w:r>
              <w:t>Дежурство по школе.</w:t>
            </w:r>
          </w:p>
        </w:tc>
        <w:tc>
          <w:tcPr>
            <w:tcW w:w="710" w:type="dxa"/>
          </w:tcPr>
          <w:p w:rsidR="003553AD" w:rsidRDefault="003553AD" w:rsidP="003553AD">
            <w:r>
              <w:t>5-11</w:t>
            </w:r>
          </w:p>
        </w:tc>
        <w:tc>
          <w:tcPr>
            <w:tcW w:w="1543" w:type="dxa"/>
          </w:tcPr>
          <w:p w:rsidR="003553AD" w:rsidRDefault="003553AD" w:rsidP="003553AD">
            <w:r>
              <w:t>Ежедневно</w:t>
            </w:r>
          </w:p>
        </w:tc>
        <w:tc>
          <w:tcPr>
            <w:tcW w:w="2057" w:type="dxa"/>
          </w:tcPr>
          <w:p w:rsidR="003553AD" w:rsidRDefault="003553AD" w:rsidP="003553AD">
            <w:r>
              <w:t>Дежурный учитель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56" w:type="dxa"/>
            <w:gridSpan w:val="4"/>
            <w:vMerge/>
          </w:tcPr>
          <w:p w:rsidR="003553AD" w:rsidRDefault="003553AD" w:rsidP="003553AD"/>
        </w:tc>
        <w:tc>
          <w:tcPr>
            <w:tcW w:w="2873" w:type="dxa"/>
            <w:gridSpan w:val="2"/>
          </w:tcPr>
          <w:p w:rsidR="003553AD" w:rsidRDefault="003553AD" w:rsidP="003553AD">
            <w:r>
              <w:t>Цикл бесед «Подростковые проблемы»</w:t>
            </w:r>
          </w:p>
        </w:tc>
        <w:tc>
          <w:tcPr>
            <w:tcW w:w="710" w:type="dxa"/>
          </w:tcPr>
          <w:p w:rsidR="003553AD" w:rsidRDefault="003553AD" w:rsidP="003553AD">
            <w:r>
              <w:t>Дети гр. риска</w:t>
            </w:r>
          </w:p>
        </w:tc>
        <w:tc>
          <w:tcPr>
            <w:tcW w:w="1543" w:type="dxa"/>
          </w:tcPr>
          <w:p w:rsidR="003553AD" w:rsidRDefault="003553AD" w:rsidP="003553AD">
            <w:r>
              <w:t>По отдельному плану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56" w:type="dxa"/>
            <w:gridSpan w:val="4"/>
            <w:vMerge/>
          </w:tcPr>
          <w:p w:rsidR="003553AD" w:rsidRDefault="003553AD" w:rsidP="003553AD"/>
        </w:tc>
        <w:tc>
          <w:tcPr>
            <w:tcW w:w="2873" w:type="dxa"/>
            <w:gridSpan w:val="2"/>
          </w:tcPr>
          <w:p w:rsidR="003553AD" w:rsidRDefault="003553AD" w:rsidP="003553AD">
            <w:r>
              <w:t>Рейд «Подросток»</w:t>
            </w:r>
          </w:p>
        </w:tc>
        <w:tc>
          <w:tcPr>
            <w:tcW w:w="710" w:type="dxa"/>
          </w:tcPr>
          <w:p w:rsidR="003553AD" w:rsidRDefault="003553AD" w:rsidP="003553AD">
            <w:r>
              <w:t>8-11</w:t>
            </w:r>
          </w:p>
        </w:tc>
        <w:tc>
          <w:tcPr>
            <w:tcW w:w="1543" w:type="dxa"/>
          </w:tcPr>
          <w:p w:rsidR="003553AD" w:rsidRDefault="003553AD" w:rsidP="003553AD">
            <w:r>
              <w:t>23.02</w:t>
            </w:r>
          </w:p>
        </w:tc>
        <w:tc>
          <w:tcPr>
            <w:tcW w:w="2057" w:type="dxa"/>
          </w:tcPr>
          <w:p w:rsidR="003553AD" w:rsidRDefault="003553AD" w:rsidP="003553A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8-11 </w:t>
            </w:r>
            <w:proofErr w:type="spellStart"/>
            <w:r>
              <w:t>кл</w:t>
            </w:r>
            <w:proofErr w:type="spellEnd"/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56" w:type="dxa"/>
            <w:gridSpan w:val="4"/>
            <w:vMerge/>
          </w:tcPr>
          <w:p w:rsidR="003553AD" w:rsidRDefault="003553AD" w:rsidP="003553AD"/>
        </w:tc>
        <w:tc>
          <w:tcPr>
            <w:tcW w:w="2873" w:type="dxa"/>
            <w:gridSpan w:val="2"/>
          </w:tcPr>
          <w:p w:rsidR="003553AD" w:rsidRDefault="003553AD" w:rsidP="003553AD">
            <w:r>
              <w:t>Рейд – Соблюдение Устава школы</w:t>
            </w:r>
          </w:p>
        </w:tc>
        <w:tc>
          <w:tcPr>
            <w:tcW w:w="710" w:type="dxa"/>
          </w:tcPr>
          <w:p w:rsidR="003553AD" w:rsidRDefault="003553AD" w:rsidP="003553AD">
            <w:r>
              <w:t>5-11</w:t>
            </w:r>
          </w:p>
        </w:tc>
        <w:tc>
          <w:tcPr>
            <w:tcW w:w="1543" w:type="dxa"/>
          </w:tcPr>
          <w:p w:rsidR="003553AD" w:rsidRDefault="003553AD" w:rsidP="003553AD">
            <w:r>
              <w:t>1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>Дежурная группа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t>3</w:t>
            </w:r>
          </w:p>
        </w:tc>
        <w:tc>
          <w:tcPr>
            <w:tcW w:w="2156" w:type="dxa"/>
            <w:gridSpan w:val="4"/>
            <w:vMerge w:val="restart"/>
          </w:tcPr>
          <w:p w:rsidR="003553AD" w:rsidRDefault="003553AD" w:rsidP="003553AD">
            <w:r>
              <w:t>Деятельность в области художественного, эстетического и нравственного воспитания.</w:t>
            </w:r>
          </w:p>
          <w:p w:rsidR="003553AD" w:rsidRDefault="003553AD" w:rsidP="003553AD"/>
        </w:tc>
        <w:tc>
          <w:tcPr>
            <w:tcW w:w="2873" w:type="dxa"/>
            <w:gridSpan w:val="2"/>
          </w:tcPr>
          <w:p w:rsidR="003553AD" w:rsidRDefault="003553AD" w:rsidP="003553AD">
            <w:r>
              <w:t>День памяти героев -  антифашистов (8 февраля)</w:t>
            </w:r>
          </w:p>
        </w:tc>
        <w:tc>
          <w:tcPr>
            <w:tcW w:w="710" w:type="dxa"/>
          </w:tcPr>
          <w:p w:rsidR="003553AD" w:rsidRDefault="003553AD" w:rsidP="003553AD">
            <w:r>
              <w:t>4-7</w:t>
            </w:r>
          </w:p>
        </w:tc>
        <w:tc>
          <w:tcPr>
            <w:tcW w:w="1543" w:type="dxa"/>
          </w:tcPr>
          <w:p w:rsidR="003553AD" w:rsidRDefault="003553AD" w:rsidP="003553AD">
            <w:r>
              <w:t>08.02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Ст. вожатая, </w:t>
            </w:r>
            <w:proofErr w:type="spellStart"/>
            <w:r>
              <w:t>кл</w:t>
            </w:r>
            <w:proofErr w:type="spellEnd"/>
            <w:r>
              <w:t>. рук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56" w:type="dxa"/>
            <w:gridSpan w:val="4"/>
            <w:vMerge/>
          </w:tcPr>
          <w:p w:rsidR="003553AD" w:rsidRDefault="003553AD" w:rsidP="003553AD"/>
        </w:tc>
        <w:tc>
          <w:tcPr>
            <w:tcW w:w="2873" w:type="dxa"/>
            <w:gridSpan w:val="2"/>
          </w:tcPr>
          <w:p w:rsidR="003553AD" w:rsidRDefault="003553AD" w:rsidP="005113EE">
            <w:r>
              <w:t>Вечер встречи с выпускниками</w:t>
            </w:r>
          </w:p>
        </w:tc>
        <w:tc>
          <w:tcPr>
            <w:tcW w:w="710" w:type="dxa"/>
          </w:tcPr>
          <w:p w:rsidR="003553AD" w:rsidRDefault="003553AD" w:rsidP="003553AD">
            <w:r>
              <w:t>9-11</w:t>
            </w:r>
          </w:p>
          <w:p w:rsidR="003553AD" w:rsidRDefault="003553AD" w:rsidP="003553AD"/>
        </w:tc>
        <w:tc>
          <w:tcPr>
            <w:tcW w:w="1543" w:type="dxa"/>
          </w:tcPr>
          <w:p w:rsidR="003553AD" w:rsidRDefault="003553AD" w:rsidP="005113EE">
            <w:r>
              <w:t>1 суббота февраля</w:t>
            </w:r>
          </w:p>
        </w:tc>
        <w:tc>
          <w:tcPr>
            <w:tcW w:w="2057" w:type="dxa"/>
          </w:tcPr>
          <w:p w:rsidR="003553AD" w:rsidRPr="001A7561" w:rsidRDefault="003553AD" w:rsidP="003553AD">
            <w:r>
              <w:t xml:space="preserve">Зам. по ВР, </w:t>
            </w:r>
            <w:proofErr w:type="spellStart"/>
            <w:r>
              <w:t>кл</w:t>
            </w:r>
            <w:proofErr w:type="spellEnd"/>
            <w:r>
              <w:t xml:space="preserve">. рук. 10 </w:t>
            </w:r>
            <w:proofErr w:type="spellStart"/>
            <w:r>
              <w:t>кл</w:t>
            </w:r>
            <w:proofErr w:type="spellEnd"/>
            <w:r>
              <w:t>., уч-ся 10 класса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56" w:type="dxa"/>
            <w:gridSpan w:val="4"/>
            <w:vMerge/>
          </w:tcPr>
          <w:p w:rsidR="003553AD" w:rsidRDefault="003553AD" w:rsidP="003553AD"/>
        </w:tc>
        <w:tc>
          <w:tcPr>
            <w:tcW w:w="2873" w:type="dxa"/>
            <w:gridSpan w:val="2"/>
          </w:tcPr>
          <w:p w:rsidR="003553AD" w:rsidRDefault="003553AD" w:rsidP="003553AD">
            <w:r>
              <w:t>День памяти о россиянах, исполнявших служебный долг за пределами Отечества</w:t>
            </w:r>
          </w:p>
        </w:tc>
        <w:tc>
          <w:tcPr>
            <w:tcW w:w="710" w:type="dxa"/>
          </w:tcPr>
          <w:p w:rsidR="003553AD" w:rsidRDefault="003553AD" w:rsidP="003553AD">
            <w:r>
              <w:t>2-11</w:t>
            </w:r>
          </w:p>
        </w:tc>
        <w:tc>
          <w:tcPr>
            <w:tcW w:w="1543" w:type="dxa"/>
          </w:tcPr>
          <w:p w:rsidR="003553AD" w:rsidRDefault="003553AD" w:rsidP="003553AD">
            <w:r>
              <w:t>15.02</w:t>
            </w:r>
          </w:p>
        </w:tc>
        <w:tc>
          <w:tcPr>
            <w:tcW w:w="2057" w:type="dxa"/>
          </w:tcPr>
          <w:p w:rsidR="003553AD" w:rsidRDefault="003553AD" w:rsidP="003553A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56" w:type="dxa"/>
            <w:gridSpan w:val="4"/>
            <w:vMerge/>
          </w:tcPr>
          <w:p w:rsidR="003553AD" w:rsidRDefault="003553AD" w:rsidP="003553AD"/>
        </w:tc>
        <w:tc>
          <w:tcPr>
            <w:tcW w:w="2873" w:type="dxa"/>
            <w:gridSpan w:val="2"/>
          </w:tcPr>
          <w:p w:rsidR="003553AD" w:rsidRDefault="003553AD" w:rsidP="003553AD">
            <w:r>
              <w:t>«День Защитника Отечества» (23 февраля)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22 февраля</w:t>
            </w:r>
          </w:p>
        </w:tc>
        <w:tc>
          <w:tcPr>
            <w:tcW w:w="2057" w:type="dxa"/>
          </w:tcPr>
          <w:p w:rsidR="003553AD" w:rsidRDefault="003553AD" w:rsidP="003553AD">
            <w:r>
              <w:t>Зам. по ВР, ст</w:t>
            </w:r>
            <w:proofErr w:type="gramStart"/>
            <w:r>
              <w:t>.в</w:t>
            </w:r>
            <w:proofErr w:type="gramEnd"/>
            <w:r>
              <w:t xml:space="preserve">ожатая,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t>4</w:t>
            </w:r>
          </w:p>
        </w:tc>
        <w:tc>
          <w:tcPr>
            <w:tcW w:w="2156" w:type="dxa"/>
            <w:gridSpan w:val="4"/>
            <w:vMerge w:val="restart"/>
          </w:tcPr>
          <w:p w:rsidR="003553AD" w:rsidRDefault="003553AD" w:rsidP="003553AD">
            <w:r>
              <w:t>Военно-патриотическое воспитание</w:t>
            </w:r>
          </w:p>
        </w:tc>
        <w:tc>
          <w:tcPr>
            <w:tcW w:w="2873" w:type="dxa"/>
            <w:gridSpan w:val="2"/>
          </w:tcPr>
          <w:p w:rsidR="003553AD" w:rsidRDefault="003553AD" w:rsidP="003553AD">
            <w:r>
              <w:t>Тимуровские рейды</w:t>
            </w:r>
          </w:p>
        </w:tc>
        <w:tc>
          <w:tcPr>
            <w:tcW w:w="710" w:type="dxa"/>
          </w:tcPr>
          <w:p w:rsidR="003553AD" w:rsidRDefault="003553AD" w:rsidP="003553AD">
            <w:r>
              <w:t>2-4</w:t>
            </w:r>
          </w:p>
          <w:p w:rsidR="003553AD" w:rsidRDefault="003553AD" w:rsidP="003553AD">
            <w:r>
              <w:t>5-11</w:t>
            </w:r>
          </w:p>
        </w:tc>
        <w:tc>
          <w:tcPr>
            <w:tcW w:w="1543" w:type="dxa"/>
          </w:tcPr>
          <w:p w:rsidR="003553AD" w:rsidRDefault="003553AD" w:rsidP="003553AD">
            <w:r>
              <w:t>4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Зам. по ВР,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вожатая, </w:t>
            </w:r>
            <w:proofErr w:type="spellStart"/>
            <w:r>
              <w:t>кл</w:t>
            </w:r>
            <w:proofErr w:type="spellEnd"/>
            <w:r>
              <w:t>. рук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56" w:type="dxa"/>
            <w:gridSpan w:val="4"/>
            <w:vMerge/>
          </w:tcPr>
          <w:p w:rsidR="003553AD" w:rsidRDefault="003553AD" w:rsidP="003553AD"/>
        </w:tc>
        <w:tc>
          <w:tcPr>
            <w:tcW w:w="2873" w:type="dxa"/>
            <w:gridSpan w:val="2"/>
          </w:tcPr>
          <w:p w:rsidR="003553AD" w:rsidRDefault="003553AD" w:rsidP="003553AD">
            <w:r>
              <w:t>День разгрома советскими войсками немецко-фашистских вой</w:t>
            </w:r>
            <w:proofErr w:type="gramStart"/>
            <w:r>
              <w:t>ск в Ст</w:t>
            </w:r>
            <w:proofErr w:type="gramEnd"/>
            <w:r>
              <w:t>алинградской битве (1943г.)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02.02</w:t>
            </w:r>
          </w:p>
        </w:tc>
        <w:tc>
          <w:tcPr>
            <w:tcW w:w="2057" w:type="dxa"/>
          </w:tcPr>
          <w:p w:rsidR="003553AD" w:rsidRDefault="003553AD" w:rsidP="003553A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  <w:p w:rsidR="003553AD" w:rsidRDefault="003553AD" w:rsidP="003553AD"/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56" w:type="dxa"/>
            <w:gridSpan w:val="4"/>
            <w:vMerge/>
          </w:tcPr>
          <w:p w:rsidR="003553AD" w:rsidRDefault="003553AD" w:rsidP="003553AD"/>
        </w:tc>
        <w:tc>
          <w:tcPr>
            <w:tcW w:w="2873" w:type="dxa"/>
            <w:gridSpan w:val="2"/>
          </w:tcPr>
          <w:p w:rsidR="003553AD" w:rsidRPr="00837091" w:rsidRDefault="003553AD" w:rsidP="003553AD">
            <w:r>
              <w:t xml:space="preserve"> Классные часы, посвящённые дню памяти юных героев антифашистов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2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>Зам. по ВР, С</w:t>
            </w:r>
          </w:p>
          <w:p w:rsidR="003553AD" w:rsidRDefault="003553AD" w:rsidP="003553AD">
            <w:r>
              <w:t>ст</w:t>
            </w:r>
            <w:proofErr w:type="gramStart"/>
            <w:r>
              <w:t>.в</w:t>
            </w:r>
            <w:proofErr w:type="gramEnd"/>
            <w:r>
              <w:t xml:space="preserve">ожатая, </w:t>
            </w:r>
            <w:proofErr w:type="spellStart"/>
            <w:r>
              <w:t>кл</w:t>
            </w:r>
            <w:proofErr w:type="spellEnd"/>
            <w:r>
              <w:t>. рук., учителя музыки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</w:tcPr>
          <w:p w:rsidR="003553AD" w:rsidRDefault="003553AD" w:rsidP="003553AD">
            <w:r>
              <w:t>5</w:t>
            </w:r>
          </w:p>
        </w:tc>
        <w:tc>
          <w:tcPr>
            <w:tcW w:w="2156" w:type="dxa"/>
            <w:gridSpan w:val="4"/>
          </w:tcPr>
          <w:p w:rsidR="003553AD" w:rsidRDefault="003553AD" w:rsidP="003553AD">
            <w:r>
              <w:t xml:space="preserve">Спортивно-оздоровительная  деятельность. </w:t>
            </w:r>
          </w:p>
        </w:tc>
        <w:tc>
          <w:tcPr>
            <w:tcW w:w="2873" w:type="dxa"/>
            <w:gridSpan w:val="2"/>
          </w:tcPr>
          <w:p w:rsidR="003553AD" w:rsidRDefault="003553AD" w:rsidP="003553AD">
            <w:r>
              <w:t>День здоровья</w:t>
            </w:r>
          </w:p>
        </w:tc>
        <w:tc>
          <w:tcPr>
            <w:tcW w:w="710" w:type="dxa"/>
          </w:tcPr>
          <w:p w:rsidR="003553AD" w:rsidRDefault="003553AD" w:rsidP="003553AD">
            <w:r>
              <w:t>5-11</w:t>
            </w:r>
          </w:p>
        </w:tc>
        <w:tc>
          <w:tcPr>
            <w:tcW w:w="1543" w:type="dxa"/>
          </w:tcPr>
          <w:p w:rsidR="003553AD" w:rsidRDefault="003553AD" w:rsidP="003553AD">
            <w:r>
              <w:t>17.02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Учитель </w:t>
            </w:r>
            <w:proofErr w:type="spellStart"/>
            <w:proofErr w:type="gramStart"/>
            <w:r>
              <w:t>ф</w:t>
            </w:r>
            <w:proofErr w:type="spellEnd"/>
            <w:proofErr w:type="gramEnd"/>
            <w:r>
              <w:t>/к.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</w:tcPr>
          <w:p w:rsidR="003553AD" w:rsidRDefault="003553AD" w:rsidP="003553AD">
            <w:r>
              <w:t>6</w:t>
            </w:r>
          </w:p>
        </w:tc>
        <w:tc>
          <w:tcPr>
            <w:tcW w:w="2156" w:type="dxa"/>
            <w:gridSpan w:val="4"/>
          </w:tcPr>
          <w:p w:rsidR="003553AD" w:rsidRDefault="003553AD" w:rsidP="003553AD">
            <w:r>
              <w:t>Семья</w:t>
            </w:r>
          </w:p>
        </w:tc>
        <w:tc>
          <w:tcPr>
            <w:tcW w:w="2873" w:type="dxa"/>
            <w:gridSpan w:val="2"/>
          </w:tcPr>
          <w:p w:rsidR="003553AD" w:rsidRDefault="003553AD" w:rsidP="003553AD">
            <w:r>
              <w:t>Консультации родителей по интересующим их вопросам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proofErr w:type="spellStart"/>
            <w:r>
              <w:t>Пон</w:t>
            </w:r>
            <w:proofErr w:type="gramStart"/>
            <w:r>
              <w:t>.-</w:t>
            </w:r>
            <w:proofErr w:type="gramEnd"/>
            <w:r>
              <w:t>субб</w:t>
            </w:r>
            <w:proofErr w:type="spellEnd"/>
            <w:r>
              <w:t>.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</w:tcPr>
          <w:p w:rsidR="003553AD" w:rsidRDefault="003553AD" w:rsidP="003553AD">
            <w:r>
              <w:t>7</w:t>
            </w:r>
          </w:p>
        </w:tc>
        <w:tc>
          <w:tcPr>
            <w:tcW w:w="2156" w:type="dxa"/>
            <w:gridSpan w:val="4"/>
          </w:tcPr>
          <w:p w:rsidR="003553AD" w:rsidRDefault="003553AD" w:rsidP="003553AD">
            <w:r>
              <w:t>Трудовая деятельность</w:t>
            </w:r>
          </w:p>
        </w:tc>
        <w:tc>
          <w:tcPr>
            <w:tcW w:w="2873" w:type="dxa"/>
            <w:gridSpan w:val="2"/>
          </w:tcPr>
          <w:p w:rsidR="003553AD" w:rsidRDefault="003553AD" w:rsidP="003553AD">
            <w:r>
              <w:t>Уборка территории памятников, дежурство по кабинету. Работа кружков рукоделия.</w:t>
            </w:r>
          </w:p>
        </w:tc>
        <w:tc>
          <w:tcPr>
            <w:tcW w:w="710" w:type="dxa"/>
          </w:tcPr>
          <w:p w:rsidR="003553AD" w:rsidRDefault="003553AD" w:rsidP="003553AD">
            <w:r>
              <w:t>5-11</w:t>
            </w:r>
          </w:p>
        </w:tc>
        <w:tc>
          <w:tcPr>
            <w:tcW w:w="1543" w:type="dxa"/>
          </w:tcPr>
          <w:p w:rsidR="003553AD" w:rsidRDefault="003553AD" w:rsidP="003553AD">
            <w:r>
              <w:t>По графику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Зам. по ВР, </w:t>
            </w:r>
            <w:proofErr w:type="spellStart"/>
            <w:r>
              <w:t>кл</w:t>
            </w:r>
            <w:proofErr w:type="spellEnd"/>
            <w:r>
              <w:t xml:space="preserve">. рук. 2-11 </w:t>
            </w:r>
            <w:proofErr w:type="spellStart"/>
            <w:r>
              <w:t>кл</w:t>
            </w:r>
            <w:proofErr w:type="spellEnd"/>
            <w:r>
              <w:t>., ст</w:t>
            </w:r>
            <w:proofErr w:type="gramStart"/>
            <w:r>
              <w:t>.в</w:t>
            </w:r>
            <w:proofErr w:type="gramEnd"/>
            <w:r>
              <w:t>ожатая, рук. кружка</w:t>
            </w:r>
          </w:p>
        </w:tc>
      </w:tr>
      <w:tr w:rsidR="003553AD" w:rsidTr="002F4C22">
        <w:trPr>
          <w:trHeight w:val="447"/>
        </w:trPr>
        <w:tc>
          <w:tcPr>
            <w:tcW w:w="9807" w:type="dxa"/>
            <w:gridSpan w:val="11"/>
            <w:vAlign w:val="center"/>
          </w:tcPr>
          <w:p w:rsidR="003553AD" w:rsidRPr="00460B89" w:rsidRDefault="003553AD" w:rsidP="002F4C22">
            <w:pPr>
              <w:jc w:val="center"/>
              <w:rPr>
                <w:b/>
              </w:rPr>
            </w:pPr>
            <w:r w:rsidRPr="00460B89">
              <w:rPr>
                <w:b/>
              </w:rPr>
              <w:t>Март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t>1</w:t>
            </w:r>
          </w:p>
        </w:tc>
        <w:tc>
          <w:tcPr>
            <w:tcW w:w="2147" w:type="dxa"/>
            <w:gridSpan w:val="3"/>
            <w:vMerge w:val="restart"/>
          </w:tcPr>
          <w:p w:rsidR="003553AD" w:rsidRDefault="003553AD" w:rsidP="003553AD">
            <w:r>
              <w:t xml:space="preserve">Познавательная деятельность. Выявление и </w:t>
            </w:r>
            <w:r>
              <w:lastRenderedPageBreak/>
              <w:t>развитие природных задатков.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lastRenderedPageBreak/>
              <w:t>Конкурс рисунков о жизни птиц</w:t>
            </w:r>
          </w:p>
        </w:tc>
        <w:tc>
          <w:tcPr>
            <w:tcW w:w="710" w:type="dxa"/>
          </w:tcPr>
          <w:p w:rsidR="003553AD" w:rsidRDefault="003553AD" w:rsidP="003553AD">
            <w:r>
              <w:t>4-8</w:t>
            </w:r>
          </w:p>
        </w:tc>
        <w:tc>
          <w:tcPr>
            <w:tcW w:w="1543" w:type="dxa"/>
          </w:tcPr>
          <w:p w:rsidR="003553AD" w:rsidRDefault="003553AD" w:rsidP="003553AD">
            <w:r>
              <w:t>2 неделя</w:t>
            </w:r>
          </w:p>
        </w:tc>
        <w:tc>
          <w:tcPr>
            <w:tcW w:w="2057" w:type="dxa"/>
          </w:tcPr>
          <w:p w:rsidR="003553AD" w:rsidRDefault="003553AD" w:rsidP="003553AD">
            <w:proofErr w:type="spellStart"/>
            <w:r>
              <w:t>Преподователь</w:t>
            </w:r>
            <w:proofErr w:type="spellEnd"/>
            <w:r>
              <w:t xml:space="preserve"> природоведения, биологии, </w:t>
            </w:r>
            <w:r>
              <w:lastRenderedPageBreak/>
              <w:t xml:space="preserve">экологии и </w:t>
            </w:r>
            <w:proofErr w:type="gramStart"/>
            <w:r>
              <w:t>изо</w:t>
            </w:r>
            <w:proofErr w:type="gramEnd"/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Неделя детской и юношеской книги</w:t>
            </w:r>
          </w:p>
          <w:p w:rsidR="003553AD" w:rsidRDefault="003553AD" w:rsidP="003553AD">
            <w:r>
              <w:t>М. Горький (150 лет)</w:t>
            </w:r>
          </w:p>
          <w:p w:rsidR="003553AD" w:rsidRDefault="003553AD" w:rsidP="003553AD">
            <w:r>
              <w:t>Л. Н. Толстой (190 лет)</w:t>
            </w:r>
          </w:p>
          <w:p w:rsidR="003553AD" w:rsidRDefault="003553AD" w:rsidP="003553AD">
            <w:r>
              <w:t>Ф. И. Тютчев (205 лет)</w:t>
            </w:r>
          </w:p>
          <w:p w:rsidR="003553AD" w:rsidRDefault="003553AD" w:rsidP="003553AD">
            <w:r>
              <w:t>В. Г. Короленко (165 лет)</w:t>
            </w:r>
          </w:p>
          <w:p w:rsidR="003553AD" w:rsidRDefault="003553AD" w:rsidP="003553AD">
            <w:r>
              <w:t>Б. Жидков (135 лет)</w:t>
            </w:r>
          </w:p>
          <w:p w:rsidR="003553AD" w:rsidRDefault="003553AD" w:rsidP="003553AD">
            <w:r>
              <w:t>С. Я. Маршак (165 лет)</w:t>
            </w:r>
          </w:p>
          <w:p w:rsidR="003553AD" w:rsidRDefault="003553AD" w:rsidP="003553AD">
            <w:r>
              <w:t>М. Цветаева (125 лет)</w:t>
            </w:r>
          </w:p>
          <w:p w:rsidR="003553AD" w:rsidRDefault="003553AD" w:rsidP="003553AD">
            <w:r>
              <w:t xml:space="preserve">Д. Н. </w:t>
            </w:r>
            <w:proofErr w:type="spellStart"/>
            <w:proofErr w:type="gramStart"/>
            <w:r>
              <w:t>Мамин-Сибиряк</w:t>
            </w:r>
            <w:proofErr w:type="spellEnd"/>
            <w:proofErr w:type="gramEnd"/>
            <w:r>
              <w:t xml:space="preserve"> (165 лет)</w:t>
            </w:r>
          </w:p>
          <w:p w:rsidR="003553AD" w:rsidRDefault="003553AD" w:rsidP="003553AD">
            <w:r>
              <w:t>А. Н. Толстой (135 лет)</w:t>
            </w:r>
          </w:p>
          <w:p w:rsidR="003553AD" w:rsidRDefault="003553AD" w:rsidP="003553AD">
            <w:r>
              <w:t>Б. Полевой (110 лет)</w:t>
            </w:r>
          </w:p>
          <w:p w:rsidR="003553AD" w:rsidRDefault="003553AD" w:rsidP="003553AD">
            <w:r>
              <w:t>А. Н. Островский (195)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26-31.03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Библиотекарь, </w:t>
            </w:r>
            <w:proofErr w:type="spellStart"/>
            <w:r>
              <w:t>кл</w:t>
            </w:r>
            <w:proofErr w:type="spellEnd"/>
            <w:r>
              <w:t>. рук., учителя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 и литературы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Неделя музыки для детей и юношества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26-31.03</w:t>
            </w:r>
          </w:p>
        </w:tc>
        <w:tc>
          <w:tcPr>
            <w:tcW w:w="2057" w:type="dxa"/>
          </w:tcPr>
          <w:p w:rsidR="003553AD" w:rsidRDefault="003553AD" w:rsidP="003553AD">
            <w:r>
              <w:t>Учитель музыки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Выставка работ членов кружка</w:t>
            </w:r>
          </w:p>
        </w:tc>
        <w:tc>
          <w:tcPr>
            <w:tcW w:w="710" w:type="dxa"/>
          </w:tcPr>
          <w:p w:rsidR="003553AD" w:rsidRDefault="003553AD" w:rsidP="003553AD"/>
        </w:tc>
        <w:tc>
          <w:tcPr>
            <w:tcW w:w="1543" w:type="dxa"/>
          </w:tcPr>
          <w:p w:rsidR="003553AD" w:rsidRDefault="003553AD" w:rsidP="003553AD">
            <w:r>
              <w:t>4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Педагоги </w:t>
            </w:r>
            <w:proofErr w:type="gramStart"/>
            <w:r>
              <w:t>ДО</w:t>
            </w:r>
            <w:proofErr w:type="gramEnd"/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t>2</w:t>
            </w:r>
          </w:p>
        </w:tc>
        <w:tc>
          <w:tcPr>
            <w:tcW w:w="2147" w:type="dxa"/>
            <w:gridSpan w:val="3"/>
            <w:vMerge w:val="restart"/>
          </w:tcPr>
          <w:p w:rsidR="003553AD" w:rsidRDefault="003553AD" w:rsidP="003553AD">
            <w:r>
              <w:t>Деятельность в области формирования правовой и  экологической культуры.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t>Беседа: « Земля наш общий дом» о природе.</w:t>
            </w:r>
          </w:p>
        </w:tc>
        <w:tc>
          <w:tcPr>
            <w:tcW w:w="710" w:type="dxa"/>
          </w:tcPr>
          <w:p w:rsidR="003553AD" w:rsidRDefault="003553AD" w:rsidP="003553AD">
            <w:r>
              <w:t>5-11</w:t>
            </w:r>
          </w:p>
        </w:tc>
        <w:tc>
          <w:tcPr>
            <w:tcW w:w="1543" w:type="dxa"/>
          </w:tcPr>
          <w:p w:rsidR="003553AD" w:rsidRDefault="003553AD" w:rsidP="003553AD">
            <w:r>
              <w:t>4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5-11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Цикл бесед «Подростковые проблемы»</w:t>
            </w:r>
          </w:p>
        </w:tc>
        <w:tc>
          <w:tcPr>
            <w:tcW w:w="710" w:type="dxa"/>
          </w:tcPr>
          <w:p w:rsidR="003553AD" w:rsidRDefault="003553AD" w:rsidP="003553AD">
            <w:r>
              <w:t>Дети гр. риска</w:t>
            </w:r>
          </w:p>
        </w:tc>
        <w:tc>
          <w:tcPr>
            <w:tcW w:w="1543" w:type="dxa"/>
          </w:tcPr>
          <w:p w:rsidR="003553AD" w:rsidRDefault="003553AD" w:rsidP="003553AD">
            <w:r>
              <w:t>По отдельному плану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Рейд «Подросток»</w:t>
            </w:r>
          </w:p>
        </w:tc>
        <w:tc>
          <w:tcPr>
            <w:tcW w:w="710" w:type="dxa"/>
          </w:tcPr>
          <w:p w:rsidR="003553AD" w:rsidRDefault="003553AD" w:rsidP="003553AD">
            <w:r>
              <w:t>8-11</w:t>
            </w:r>
          </w:p>
        </w:tc>
        <w:tc>
          <w:tcPr>
            <w:tcW w:w="1543" w:type="dxa"/>
          </w:tcPr>
          <w:p w:rsidR="003553AD" w:rsidRDefault="003553AD" w:rsidP="003553AD">
            <w:r>
              <w:t>8.03</w:t>
            </w:r>
          </w:p>
        </w:tc>
        <w:tc>
          <w:tcPr>
            <w:tcW w:w="2057" w:type="dxa"/>
          </w:tcPr>
          <w:p w:rsidR="003553AD" w:rsidRDefault="003553AD" w:rsidP="003553A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8-11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Всемирный день Земли</w:t>
            </w:r>
          </w:p>
        </w:tc>
        <w:tc>
          <w:tcPr>
            <w:tcW w:w="710" w:type="dxa"/>
          </w:tcPr>
          <w:p w:rsidR="003553AD" w:rsidRDefault="003553AD" w:rsidP="003553AD"/>
        </w:tc>
        <w:tc>
          <w:tcPr>
            <w:tcW w:w="1543" w:type="dxa"/>
          </w:tcPr>
          <w:p w:rsidR="003553AD" w:rsidRDefault="003553AD" w:rsidP="003553AD">
            <w:r>
              <w:t>21.03</w:t>
            </w:r>
          </w:p>
        </w:tc>
        <w:tc>
          <w:tcPr>
            <w:tcW w:w="2057" w:type="dxa"/>
          </w:tcPr>
          <w:p w:rsidR="003553AD" w:rsidRDefault="003553AD" w:rsidP="003553AD">
            <w:proofErr w:type="spellStart"/>
            <w:r>
              <w:t>Преподователь</w:t>
            </w:r>
            <w:proofErr w:type="spellEnd"/>
            <w:r>
              <w:t xml:space="preserve"> природовед</w:t>
            </w:r>
            <w:proofErr w:type="gramStart"/>
            <w:r>
              <w:t xml:space="preserve">., </w:t>
            </w:r>
            <w:proofErr w:type="gramEnd"/>
            <w:r>
              <w:t xml:space="preserve">биологии, </w:t>
            </w:r>
            <w:proofErr w:type="spellStart"/>
            <w:r>
              <w:t>кл</w:t>
            </w:r>
            <w:proofErr w:type="spellEnd"/>
            <w:r>
              <w:t>. рук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Всемирный день водных ресурсов</w:t>
            </w:r>
          </w:p>
        </w:tc>
        <w:tc>
          <w:tcPr>
            <w:tcW w:w="710" w:type="dxa"/>
          </w:tcPr>
          <w:p w:rsidR="003553AD" w:rsidRDefault="003553AD" w:rsidP="003553AD"/>
        </w:tc>
        <w:tc>
          <w:tcPr>
            <w:tcW w:w="1543" w:type="dxa"/>
          </w:tcPr>
          <w:p w:rsidR="003553AD" w:rsidRDefault="003553AD" w:rsidP="003553AD">
            <w:r>
              <w:t>22.03</w:t>
            </w:r>
          </w:p>
        </w:tc>
        <w:tc>
          <w:tcPr>
            <w:tcW w:w="2057" w:type="dxa"/>
          </w:tcPr>
          <w:p w:rsidR="003553AD" w:rsidRDefault="003553AD" w:rsidP="003553AD">
            <w:proofErr w:type="spellStart"/>
            <w:r>
              <w:t>Преподователь</w:t>
            </w:r>
            <w:proofErr w:type="spellEnd"/>
            <w:r>
              <w:t xml:space="preserve"> природовед</w:t>
            </w:r>
            <w:proofErr w:type="gramStart"/>
            <w:r>
              <w:t xml:space="preserve">., </w:t>
            </w:r>
            <w:proofErr w:type="gramEnd"/>
            <w:r>
              <w:t xml:space="preserve">биологии, </w:t>
            </w:r>
            <w:proofErr w:type="spellStart"/>
            <w:r>
              <w:t>кл</w:t>
            </w:r>
            <w:proofErr w:type="spellEnd"/>
            <w:r>
              <w:t>. рук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Дежурство по школе</w:t>
            </w:r>
          </w:p>
        </w:tc>
        <w:tc>
          <w:tcPr>
            <w:tcW w:w="710" w:type="dxa"/>
          </w:tcPr>
          <w:p w:rsidR="003553AD" w:rsidRDefault="003553AD" w:rsidP="003553AD">
            <w:r>
              <w:t>5-11</w:t>
            </w:r>
          </w:p>
        </w:tc>
        <w:tc>
          <w:tcPr>
            <w:tcW w:w="1543" w:type="dxa"/>
          </w:tcPr>
          <w:p w:rsidR="003553AD" w:rsidRDefault="003553AD" w:rsidP="003553AD">
            <w:r>
              <w:t>Ежедневно</w:t>
            </w:r>
          </w:p>
        </w:tc>
        <w:tc>
          <w:tcPr>
            <w:tcW w:w="2057" w:type="dxa"/>
          </w:tcPr>
          <w:p w:rsidR="003553AD" w:rsidRDefault="003553AD" w:rsidP="003553AD">
            <w:r>
              <w:t>Дежурный учитель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Рейд – соблюдение Устава школы</w:t>
            </w:r>
          </w:p>
        </w:tc>
        <w:tc>
          <w:tcPr>
            <w:tcW w:w="710" w:type="dxa"/>
          </w:tcPr>
          <w:p w:rsidR="003553AD" w:rsidRDefault="003553AD" w:rsidP="003553AD">
            <w:r>
              <w:t>5-11</w:t>
            </w:r>
          </w:p>
        </w:tc>
        <w:tc>
          <w:tcPr>
            <w:tcW w:w="1543" w:type="dxa"/>
          </w:tcPr>
          <w:p w:rsidR="003553AD" w:rsidRDefault="003553AD" w:rsidP="003553AD">
            <w:r>
              <w:t>1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>Дежурная группа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t>3</w:t>
            </w:r>
          </w:p>
        </w:tc>
        <w:tc>
          <w:tcPr>
            <w:tcW w:w="2147" w:type="dxa"/>
            <w:gridSpan w:val="3"/>
            <w:vMerge w:val="restart"/>
          </w:tcPr>
          <w:p w:rsidR="003553AD" w:rsidRDefault="003553AD" w:rsidP="003553AD">
            <w:r>
              <w:t>Деятельность в области художественного, эстетического и нравственного воспитания.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t>Праздник птиц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3 неделя</w:t>
            </w:r>
          </w:p>
        </w:tc>
        <w:tc>
          <w:tcPr>
            <w:tcW w:w="2057" w:type="dxa"/>
          </w:tcPr>
          <w:p w:rsidR="003553AD" w:rsidRDefault="003553AD" w:rsidP="003553AD">
            <w:proofErr w:type="spellStart"/>
            <w:r>
              <w:t>Преподователь</w:t>
            </w:r>
            <w:proofErr w:type="spellEnd"/>
            <w:r>
              <w:t xml:space="preserve"> природовед</w:t>
            </w:r>
            <w:proofErr w:type="gramStart"/>
            <w:r>
              <w:t xml:space="preserve">., </w:t>
            </w:r>
            <w:proofErr w:type="gramEnd"/>
            <w:r>
              <w:t xml:space="preserve">биологии,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Тематические классные часы, посвящённые международному женскому празднику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1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Работа по плану «Каникулы»</w:t>
            </w:r>
          </w:p>
        </w:tc>
        <w:tc>
          <w:tcPr>
            <w:tcW w:w="710" w:type="dxa"/>
          </w:tcPr>
          <w:p w:rsidR="003553AD" w:rsidRDefault="003553AD" w:rsidP="003553AD"/>
        </w:tc>
        <w:tc>
          <w:tcPr>
            <w:tcW w:w="1543" w:type="dxa"/>
          </w:tcPr>
          <w:p w:rsidR="003553AD" w:rsidRDefault="003553AD" w:rsidP="003553AD">
            <w:r>
              <w:t>Каникулы</w:t>
            </w:r>
          </w:p>
        </w:tc>
        <w:tc>
          <w:tcPr>
            <w:tcW w:w="2057" w:type="dxa"/>
          </w:tcPr>
          <w:p w:rsidR="003553AD" w:rsidRDefault="003553AD" w:rsidP="003553AD">
            <w:r>
              <w:t>Администрация школы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Выпуск газеты. К Международному женскому дню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1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>Ст. вожатая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t>4</w:t>
            </w:r>
          </w:p>
        </w:tc>
        <w:tc>
          <w:tcPr>
            <w:tcW w:w="2147" w:type="dxa"/>
            <w:gridSpan w:val="3"/>
            <w:vMerge w:val="restart"/>
          </w:tcPr>
          <w:p w:rsidR="003553AD" w:rsidRDefault="003553AD" w:rsidP="003553AD">
            <w:r>
              <w:t xml:space="preserve">Военно-патриотическое </w:t>
            </w:r>
            <w:r>
              <w:lastRenderedPageBreak/>
              <w:t>воспитание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lastRenderedPageBreak/>
              <w:t>Пополнение Уголка  краеведение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2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Pr="00A13AFE" w:rsidRDefault="003553AD" w:rsidP="003553AD">
            <w:r w:rsidRPr="00A13AFE">
              <w:t>1 марта –</w:t>
            </w:r>
          </w:p>
          <w:p w:rsidR="003553AD" w:rsidRPr="00A13AFE" w:rsidRDefault="003553AD" w:rsidP="003553AD">
            <w:r w:rsidRPr="00A13AFE">
              <w:t xml:space="preserve">Всемирный день гражданской обороны; Международный день борьбы с наркоманией и </w:t>
            </w:r>
          </w:p>
          <w:p w:rsidR="003553AD" w:rsidRDefault="003553AD" w:rsidP="005113EE">
            <w:r w:rsidRPr="00A13AFE">
              <w:t>наркобизнесом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1.03</w:t>
            </w:r>
          </w:p>
        </w:tc>
        <w:tc>
          <w:tcPr>
            <w:tcW w:w="2057" w:type="dxa"/>
          </w:tcPr>
          <w:p w:rsidR="003553AD" w:rsidRDefault="003553AD" w:rsidP="003553AD">
            <w:r>
              <w:t>Классные руководители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Pr="00A13AFE" w:rsidRDefault="003553AD" w:rsidP="003553AD">
            <w:r>
              <w:t>День воссоединения Крыма с Россией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18.03</w:t>
            </w:r>
          </w:p>
        </w:tc>
        <w:tc>
          <w:tcPr>
            <w:tcW w:w="2057" w:type="dxa"/>
          </w:tcPr>
          <w:p w:rsidR="003553AD" w:rsidRDefault="003553AD" w:rsidP="003553AD">
            <w:r>
              <w:t>Кл. рук</w:t>
            </w:r>
            <w:proofErr w:type="gramStart"/>
            <w:r>
              <w:t xml:space="preserve">., </w:t>
            </w:r>
            <w:proofErr w:type="gramEnd"/>
            <w:r>
              <w:t>учитель истории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 xml:space="preserve">Просмотр фильмов, посвящённых Победе в </w:t>
            </w:r>
            <w:proofErr w:type="spellStart"/>
            <w:r>
              <w:t>ВОв</w:t>
            </w:r>
            <w:proofErr w:type="spellEnd"/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3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Зам. директора по ВР,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t>5</w:t>
            </w:r>
          </w:p>
        </w:tc>
        <w:tc>
          <w:tcPr>
            <w:tcW w:w="2147" w:type="dxa"/>
            <w:gridSpan w:val="3"/>
            <w:vMerge w:val="restart"/>
          </w:tcPr>
          <w:p w:rsidR="003553AD" w:rsidRDefault="003553AD" w:rsidP="003553AD">
            <w:r>
              <w:t>Спортивно-оздоровительная  деятельность. Охрана жизни детей.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t>День здоровья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24.03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Учитель </w:t>
            </w:r>
            <w:proofErr w:type="spellStart"/>
            <w:proofErr w:type="gramStart"/>
            <w:r>
              <w:t>ф</w:t>
            </w:r>
            <w:proofErr w:type="spellEnd"/>
            <w:proofErr w:type="gramEnd"/>
            <w:r>
              <w:t>/к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Международный день борьбы с наркоманией и наркобизнесом</w:t>
            </w:r>
          </w:p>
        </w:tc>
        <w:tc>
          <w:tcPr>
            <w:tcW w:w="710" w:type="dxa"/>
          </w:tcPr>
          <w:p w:rsidR="003553AD" w:rsidRDefault="003553AD" w:rsidP="003553AD">
            <w:r>
              <w:t>5-11</w:t>
            </w:r>
          </w:p>
        </w:tc>
        <w:tc>
          <w:tcPr>
            <w:tcW w:w="1543" w:type="dxa"/>
          </w:tcPr>
          <w:p w:rsidR="003553AD" w:rsidRDefault="003553AD" w:rsidP="003553AD">
            <w:r>
              <w:t>01.03</w:t>
            </w:r>
          </w:p>
        </w:tc>
        <w:tc>
          <w:tcPr>
            <w:tcW w:w="2057" w:type="dxa"/>
          </w:tcPr>
          <w:p w:rsidR="003553AD" w:rsidRDefault="003553AD" w:rsidP="003553A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t>6</w:t>
            </w:r>
          </w:p>
        </w:tc>
        <w:tc>
          <w:tcPr>
            <w:tcW w:w="2147" w:type="dxa"/>
            <w:gridSpan w:val="3"/>
            <w:vMerge w:val="restart"/>
          </w:tcPr>
          <w:p w:rsidR="003553AD" w:rsidRDefault="003553AD" w:rsidP="003553AD">
            <w:r>
              <w:t>Семья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t>Консультация родителей по интересующим их вопросам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proofErr w:type="spellStart"/>
            <w:r>
              <w:t>Понед</w:t>
            </w:r>
            <w:proofErr w:type="spellEnd"/>
            <w:r>
              <w:t xml:space="preserve">.- </w:t>
            </w:r>
            <w:proofErr w:type="spellStart"/>
            <w:r>
              <w:t>субб</w:t>
            </w:r>
            <w:proofErr w:type="spellEnd"/>
            <w:r>
              <w:t>.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Общешкольное родительское собрание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2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</w:tcPr>
          <w:p w:rsidR="003553AD" w:rsidRDefault="003553AD" w:rsidP="003553AD">
            <w:r>
              <w:t>7</w:t>
            </w:r>
          </w:p>
        </w:tc>
        <w:tc>
          <w:tcPr>
            <w:tcW w:w="2147" w:type="dxa"/>
            <w:gridSpan w:val="3"/>
          </w:tcPr>
          <w:p w:rsidR="003553AD" w:rsidRDefault="003553AD" w:rsidP="003553AD">
            <w:r>
              <w:t>Трудовая деятельность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t>Уборка территории памятников, дежурство по кабинету. Работа кружков рукоделия.</w:t>
            </w:r>
          </w:p>
        </w:tc>
        <w:tc>
          <w:tcPr>
            <w:tcW w:w="710" w:type="dxa"/>
          </w:tcPr>
          <w:p w:rsidR="003553AD" w:rsidRDefault="003553AD" w:rsidP="003553AD">
            <w:r>
              <w:t>2-11</w:t>
            </w:r>
          </w:p>
        </w:tc>
        <w:tc>
          <w:tcPr>
            <w:tcW w:w="1543" w:type="dxa"/>
          </w:tcPr>
          <w:p w:rsidR="003553AD" w:rsidRDefault="003553AD" w:rsidP="003553AD">
            <w:r>
              <w:t>По графику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Зам. по ВР, </w:t>
            </w:r>
            <w:proofErr w:type="spellStart"/>
            <w:r>
              <w:t>кл</w:t>
            </w:r>
            <w:proofErr w:type="spellEnd"/>
            <w:r>
              <w:t xml:space="preserve">. рук. 2-11 </w:t>
            </w:r>
            <w:proofErr w:type="spellStart"/>
            <w:r>
              <w:t>кл</w:t>
            </w:r>
            <w:proofErr w:type="spellEnd"/>
            <w:r>
              <w:t xml:space="preserve">., ст. вожатая, </w:t>
            </w:r>
            <w:proofErr w:type="spellStart"/>
            <w:r>
              <w:t>руковод</w:t>
            </w:r>
            <w:proofErr w:type="spellEnd"/>
            <w:r>
              <w:t>. кружка</w:t>
            </w:r>
          </w:p>
        </w:tc>
      </w:tr>
      <w:tr w:rsidR="003553AD" w:rsidRPr="00460B89" w:rsidTr="002F4C22">
        <w:trPr>
          <w:trHeight w:val="501"/>
        </w:trPr>
        <w:tc>
          <w:tcPr>
            <w:tcW w:w="9807" w:type="dxa"/>
            <w:gridSpan w:val="11"/>
            <w:vAlign w:val="center"/>
          </w:tcPr>
          <w:p w:rsidR="003553AD" w:rsidRPr="00460B89" w:rsidRDefault="003553AD" w:rsidP="002F4C22">
            <w:pPr>
              <w:jc w:val="center"/>
              <w:rPr>
                <w:b/>
              </w:rPr>
            </w:pPr>
            <w:r w:rsidRPr="00460B89">
              <w:rPr>
                <w:b/>
              </w:rPr>
              <w:t>Апрель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t>1</w:t>
            </w:r>
          </w:p>
        </w:tc>
        <w:tc>
          <w:tcPr>
            <w:tcW w:w="2147" w:type="dxa"/>
            <w:gridSpan w:val="3"/>
            <w:vMerge w:val="restart"/>
          </w:tcPr>
          <w:p w:rsidR="003553AD" w:rsidRDefault="003553AD" w:rsidP="003553AD">
            <w:r>
              <w:t>Познавательная деятельность.  Выявление и развитие природных задатков.</w:t>
            </w:r>
          </w:p>
        </w:tc>
        <w:tc>
          <w:tcPr>
            <w:tcW w:w="2882" w:type="dxa"/>
            <w:gridSpan w:val="3"/>
          </w:tcPr>
          <w:p w:rsidR="003553AD" w:rsidRPr="00A44F7D" w:rsidRDefault="003553AD" w:rsidP="003553AD">
            <w:r>
              <w:t>Встречи с представителями профессионально-образовательных учреждений</w:t>
            </w:r>
            <w:r w:rsidRPr="00A44F7D">
              <w:t xml:space="preserve"> </w:t>
            </w:r>
          </w:p>
        </w:tc>
        <w:tc>
          <w:tcPr>
            <w:tcW w:w="710" w:type="dxa"/>
          </w:tcPr>
          <w:p w:rsidR="003553AD" w:rsidRDefault="003553AD" w:rsidP="003553AD">
            <w:r>
              <w:t xml:space="preserve">9, 11 </w:t>
            </w:r>
          </w:p>
        </w:tc>
        <w:tc>
          <w:tcPr>
            <w:tcW w:w="1543" w:type="dxa"/>
          </w:tcPr>
          <w:p w:rsidR="003553AD" w:rsidRPr="00C83D35" w:rsidRDefault="003553AD" w:rsidP="003553AD">
            <w:pPr>
              <w:rPr>
                <w:lang w:val="en-US"/>
              </w:rPr>
            </w:pPr>
            <w:r>
              <w:t xml:space="preserve">По плану </w:t>
            </w:r>
            <w:r w:rsidRPr="00C83D35">
              <w:rPr>
                <w:lang w:val="en-US"/>
              </w:rPr>
              <w:t xml:space="preserve"> 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Зам. по ВР, </w:t>
            </w:r>
            <w:proofErr w:type="spellStart"/>
            <w:r>
              <w:t>кл</w:t>
            </w:r>
            <w:proofErr w:type="spellEnd"/>
            <w:r>
              <w:t xml:space="preserve">. рук. 9,11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Сбор информации о предварительном трудоустройстве 9, 11 классов</w:t>
            </w:r>
          </w:p>
        </w:tc>
        <w:tc>
          <w:tcPr>
            <w:tcW w:w="710" w:type="dxa"/>
          </w:tcPr>
          <w:p w:rsidR="003553AD" w:rsidRDefault="003553AD" w:rsidP="003553AD">
            <w:r>
              <w:t>9,11</w:t>
            </w:r>
          </w:p>
        </w:tc>
        <w:tc>
          <w:tcPr>
            <w:tcW w:w="1543" w:type="dxa"/>
          </w:tcPr>
          <w:p w:rsidR="003553AD" w:rsidRPr="00461B74" w:rsidRDefault="003553AD" w:rsidP="003553AD">
            <w:r>
              <w:t>3-</w:t>
            </w:r>
            <w:r w:rsidRPr="00461B74">
              <w:t>4</w:t>
            </w:r>
            <w:r w:rsidRPr="006D3EFB">
              <w:t xml:space="preserve"> </w:t>
            </w:r>
            <w:r>
              <w:t>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t>2</w:t>
            </w:r>
          </w:p>
        </w:tc>
        <w:tc>
          <w:tcPr>
            <w:tcW w:w="2147" w:type="dxa"/>
            <w:gridSpan w:val="3"/>
            <w:vMerge w:val="restart"/>
          </w:tcPr>
          <w:p w:rsidR="003553AD" w:rsidRDefault="003553AD" w:rsidP="003553AD">
            <w:r>
              <w:t>Деятельность в области формирования правовой и  экологической культуры.</w:t>
            </w:r>
          </w:p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 xml:space="preserve">Экологический десант </w:t>
            </w:r>
          </w:p>
        </w:tc>
        <w:tc>
          <w:tcPr>
            <w:tcW w:w="710" w:type="dxa"/>
          </w:tcPr>
          <w:p w:rsidR="003553AD" w:rsidRDefault="003553AD" w:rsidP="003553AD">
            <w:r>
              <w:t>5-11</w:t>
            </w:r>
          </w:p>
        </w:tc>
        <w:tc>
          <w:tcPr>
            <w:tcW w:w="1543" w:type="dxa"/>
          </w:tcPr>
          <w:p w:rsidR="003553AD" w:rsidRDefault="003553AD" w:rsidP="003553AD">
            <w:r>
              <w:t>3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 xml:space="preserve">. рук. 5-11 </w:t>
            </w:r>
            <w:proofErr w:type="spellStart"/>
            <w:r>
              <w:t>кл</w:t>
            </w:r>
            <w:proofErr w:type="spellEnd"/>
            <w:r>
              <w:t>., вожатая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Цикл бесед «Подростковые проблемы»</w:t>
            </w:r>
          </w:p>
        </w:tc>
        <w:tc>
          <w:tcPr>
            <w:tcW w:w="710" w:type="dxa"/>
          </w:tcPr>
          <w:p w:rsidR="003553AD" w:rsidRDefault="003553AD" w:rsidP="003553AD">
            <w:r>
              <w:t>Дети гр. риска</w:t>
            </w:r>
          </w:p>
        </w:tc>
        <w:tc>
          <w:tcPr>
            <w:tcW w:w="1543" w:type="dxa"/>
          </w:tcPr>
          <w:p w:rsidR="003553AD" w:rsidRDefault="003553AD" w:rsidP="003553AD">
            <w:r>
              <w:t>По отдельному плану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Дежурство по школе</w:t>
            </w:r>
          </w:p>
        </w:tc>
        <w:tc>
          <w:tcPr>
            <w:tcW w:w="710" w:type="dxa"/>
          </w:tcPr>
          <w:p w:rsidR="003553AD" w:rsidRDefault="003553AD" w:rsidP="003553AD">
            <w:r>
              <w:t>5-11</w:t>
            </w:r>
          </w:p>
        </w:tc>
        <w:tc>
          <w:tcPr>
            <w:tcW w:w="1543" w:type="dxa"/>
          </w:tcPr>
          <w:p w:rsidR="003553AD" w:rsidRDefault="003553AD" w:rsidP="003553AD">
            <w:r>
              <w:t>Ежедневно</w:t>
            </w:r>
          </w:p>
        </w:tc>
        <w:tc>
          <w:tcPr>
            <w:tcW w:w="2057" w:type="dxa"/>
          </w:tcPr>
          <w:p w:rsidR="003553AD" w:rsidRDefault="003553AD" w:rsidP="003553AD">
            <w:r>
              <w:t>Дежурный учитель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Встреча  уч-ся с работниками полиции</w:t>
            </w:r>
          </w:p>
        </w:tc>
        <w:tc>
          <w:tcPr>
            <w:tcW w:w="710" w:type="dxa"/>
          </w:tcPr>
          <w:p w:rsidR="003553AD" w:rsidRDefault="003553AD" w:rsidP="003553AD">
            <w:r>
              <w:t>8-11</w:t>
            </w:r>
          </w:p>
        </w:tc>
        <w:tc>
          <w:tcPr>
            <w:tcW w:w="1543" w:type="dxa"/>
          </w:tcPr>
          <w:p w:rsidR="003553AD" w:rsidRDefault="003553AD" w:rsidP="003553AD">
            <w:r>
              <w:t>2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>Зам. по ВР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t>3</w:t>
            </w:r>
          </w:p>
        </w:tc>
        <w:tc>
          <w:tcPr>
            <w:tcW w:w="2147" w:type="dxa"/>
            <w:gridSpan w:val="3"/>
            <w:vMerge w:val="restart"/>
          </w:tcPr>
          <w:p w:rsidR="003553AD" w:rsidRDefault="003553AD" w:rsidP="003553AD">
            <w:r>
              <w:t xml:space="preserve">Деятельность в области художественного, эстетического и </w:t>
            </w:r>
            <w:r>
              <w:lastRenderedPageBreak/>
              <w:t>нравственного воспитания.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lastRenderedPageBreak/>
              <w:t>Выставка рисунков</w:t>
            </w:r>
          </w:p>
        </w:tc>
        <w:tc>
          <w:tcPr>
            <w:tcW w:w="710" w:type="dxa"/>
          </w:tcPr>
          <w:p w:rsidR="003553AD" w:rsidRDefault="003553AD" w:rsidP="003553AD">
            <w:r>
              <w:t>2-7</w:t>
            </w:r>
          </w:p>
        </w:tc>
        <w:tc>
          <w:tcPr>
            <w:tcW w:w="1543" w:type="dxa"/>
          </w:tcPr>
          <w:p w:rsidR="003553AD" w:rsidRDefault="003553AD" w:rsidP="003553AD">
            <w:r>
              <w:t>1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Преподаватели </w:t>
            </w:r>
            <w:proofErr w:type="gramStart"/>
            <w:r>
              <w:t>ИЗО</w:t>
            </w:r>
            <w:proofErr w:type="gramEnd"/>
            <w:r>
              <w:t xml:space="preserve"> 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День культуры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13.04,14.04</w:t>
            </w:r>
          </w:p>
        </w:tc>
        <w:tc>
          <w:tcPr>
            <w:tcW w:w="2057" w:type="dxa"/>
          </w:tcPr>
          <w:p w:rsidR="003553AD" w:rsidRDefault="003553AD" w:rsidP="003553AD">
            <w:r>
              <w:t>Классные руководители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lastRenderedPageBreak/>
              <w:t>4</w:t>
            </w:r>
          </w:p>
        </w:tc>
        <w:tc>
          <w:tcPr>
            <w:tcW w:w="2147" w:type="dxa"/>
            <w:gridSpan w:val="3"/>
            <w:vMerge w:val="restart"/>
          </w:tcPr>
          <w:p w:rsidR="003553AD" w:rsidRDefault="003553AD" w:rsidP="003553AD">
            <w:r>
              <w:t>Военно-патриотическое воспитание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t>Шефство над территорией памятников</w:t>
            </w:r>
          </w:p>
        </w:tc>
        <w:tc>
          <w:tcPr>
            <w:tcW w:w="710" w:type="dxa"/>
          </w:tcPr>
          <w:p w:rsidR="003553AD" w:rsidRDefault="003553AD" w:rsidP="003553AD">
            <w:r>
              <w:t>2-11</w:t>
            </w:r>
          </w:p>
        </w:tc>
        <w:tc>
          <w:tcPr>
            <w:tcW w:w="1543" w:type="dxa"/>
          </w:tcPr>
          <w:p w:rsidR="003553AD" w:rsidRDefault="003553AD" w:rsidP="003553AD">
            <w:r>
              <w:t>По графику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 xml:space="preserve">. рук. 2-11 </w:t>
            </w:r>
            <w:proofErr w:type="spellStart"/>
            <w:r>
              <w:t>кл</w:t>
            </w:r>
            <w:proofErr w:type="spellEnd"/>
            <w:r>
              <w:t>., вожатая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 xml:space="preserve">День космонавтики. </w:t>
            </w:r>
            <w:proofErr w:type="spellStart"/>
            <w:r>
              <w:t>Гагаринский</w:t>
            </w:r>
            <w:proofErr w:type="spellEnd"/>
            <w:r>
              <w:t xml:space="preserve"> урок «Космос – это мы» 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12.04</w:t>
            </w:r>
          </w:p>
        </w:tc>
        <w:tc>
          <w:tcPr>
            <w:tcW w:w="2057" w:type="dxa"/>
          </w:tcPr>
          <w:p w:rsidR="003553AD" w:rsidRDefault="003553AD" w:rsidP="003553A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День памяти погибших лётчиков Новосёлова и Захарова</w:t>
            </w:r>
          </w:p>
        </w:tc>
        <w:tc>
          <w:tcPr>
            <w:tcW w:w="710" w:type="dxa"/>
          </w:tcPr>
          <w:p w:rsidR="003553AD" w:rsidRDefault="003553AD" w:rsidP="003553AD">
            <w:r>
              <w:t>5-7</w:t>
            </w:r>
          </w:p>
        </w:tc>
        <w:tc>
          <w:tcPr>
            <w:tcW w:w="1543" w:type="dxa"/>
          </w:tcPr>
          <w:p w:rsidR="003553AD" w:rsidRDefault="003553AD" w:rsidP="003553AD">
            <w:r>
              <w:t>21.04</w:t>
            </w:r>
          </w:p>
        </w:tc>
        <w:tc>
          <w:tcPr>
            <w:tcW w:w="2057" w:type="dxa"/>
          </w:tcPr>
          <w:p w:rsidR="003553AD" w:rsidRDefault="003553AD" w:rsidP="003553AD">
            <w:r>
              <w:t>Вожатая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 xml:space="preserve">Посещение ветеранов </w:t>
            </w:r>
            <w:proofErr w:type="spellStart"/>
            <w:r>
              <w:t>ВОв</w:t>
            </w:r>
            <w:proofErr w:type="spellEnd"/>
          </w:p>
        </w:tc>
        <w:tc>
          <w:tcPr>
            <w:tcW w:w="710" w:type="dxa"/>
          </w:tcPr>
          <w:p w:rsidR="003553AD" w:rsidRDefault="003553AD" w:rsidP="003553AD">
            <w:r>
              <w:t>2-11</w:t>
            </w:r>
          </w:p>
        </w:tc>
        <w:tc>
          <w:tcPr>
            <w:tcW w:w="1543" w:type="dxa"/>
          </w:tcPr>
          <w:p w:rsidR="003553AD" w:rsidRDefault="003553AD" w:rsidP="003553AD">
            <w:r>
              <w:t>По графику</w:t>
            </w:r>
          </w:p>
        </w:tc>
        <w:tc>
          <w:tcPr>
            <w:tcW w:w="2057" w:type="dxa"/>
          </w:tcPr>
          <w:p w:rsidR="003553AD" w:rsidRDefault="003553AD" w:rsidP="003553AD">
            <w:r>
              <w:t>Вожатая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t>5</w:t>
            </w:r>
          </w:p>
        </w:tc>
        <w:tc>
          <w:tcPr>
            <w:tcW w:w="2147" w:type="dxa"/>
            <w:gridSpan w:val="3"/>
            <w:vMerge w:val="restart"/>
          </w:tcPr>
          <w:p w:rsidR="003553AD" w:rsidRDefault="003553AD" w:rsidP="003553AD">
            <w:r>
              <w:t>Спортивно-оздоровительная  деятельность. Охрана жизни детей.</w:t>
            </w:r>
          </w:p>
        </w:tc>
        <w:tc>
          <w:tcPr>
            <w:tcW w:w="2882" w:type="dxa"/>
            <w:gridSpan w:val="3"/>
          </w:tcPr>
          <w:p w:rsidR="003553AD" w:rsidRDefault="003553AD" w:rsidP="002F4C22">
            <w:r>
              <w:t>«Веселые старты»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4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Учитель </w:t>
            </w:r>
            <w:proofErr w:type="spellStart"/>
            <w:proofErr w:type="gramStart"/>
            <w:r>
              <w:t>ф</w:t>
            </w:r>
            <w:proofErr w:type="spellEnd"/>
            <w:proofErr w:type="gramEnd"/>
            <w:r>
              <w:t>/к.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Всемирный день здоровья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06.04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Учитель </w:t>
            </w:r>
            <w:proofErr w:type="spellStart"/>
            <w:proofErr w:type="gramStart"/>
            <w:r>
              <w:t>ф</w:t>
            </w:r>
            <w:proofErr w:type="spellEnd"/>
            <w:proofErr w:type="gramEnd"/>
            <w:r>
              <w:t xml:space="preserve">/к,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День пожарной охраны. Тематический урок ОБЖ</w:t>
            </w:r>
          </w:p>
        </w:tc>
        <w:tc>
          <w:tcPr>
            <w:tcW w:w="710" w:type="dxa"/>
          </w:tcPr>
          <w:p w:rsidR="003553AD" w:rsidRDefault="003553AD" w:rsidP="003553AD"/>
        </w:tc>
        <w:tc>
          <w:tcPr>
            <w:tcW w:w="1543" w:type="dxa"/>
          </w:tcPr>
          <w:p w:rsidR="003553AD" w:rsidRDefault="003553AD" w:rsidP="003553AD">
            <w:r>
              <w:t>30.04</w:t>
            </w:r>
          </w:p>
        </w:tc>
        <w:tc>
          <w:tcPr>
            <w:tcW w:w="2057" w:type="dxa"/>
          </w:tcPr>
          <w:p w:rsidR="003553AD" w:rsidRDefault="003553AD" w:rsidP="003553AD">
            <w:r>
              <w:t>Учитель ОБЖ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 xml:space="preserve">Легкоатлетический кросс, посвящённый Победе в </w:t>
            </w:r>
            <w:proofErr w:type="spellStart"/>
            <w:r>
              <w:t>ВОв</w:t>
            </w:r>
            <w:proofErr w:type="spellEnd"/>
          </w:p>
        </w:tc>
        <w:tc>
          <w:tcPr>
            <w:tcW w:w="710" w:type="dxa"/>
          </w:tcPr>
          <w:p w:rsidR="003553AD" w:rsidRDefault="003553AD" w:rsidP="003553AD">
            <w:r>
              <w:t>8-11</w:t>
            </w:r>
          </w:p>
        </w:tc>
        <w:tc>
          <w:tcPr>
            <w:tcW w:w="1543" w:type="dxa"/>
          </w:tcPr>
          <w:p w:rsidR="003553AD" w:rsidRDefault="003553AD" w:rsidP="003553AD">
            <w:r>
              <w:t>3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Учитель </w:t>
            </w:r>
            <w:proofErr w:type="spellStart"/>
            <w:proofErr w:type="gramStart"/>
            <w:r>
              <w:t>ф</w:t>
            </w:r>
            <w:proofErr w:type="spellEnd"/>
            <w:proofErr w:type="gramEnd"/>
            <w:r>
              <w:t>/к.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t>6</w:t>
            </w:r>
          </w:p>
        </w:tc>
        <w:tc>
          <w:tcPr>
            <w:tcW w:w="2147" w:type="dxa"/>
            <w:gridSpan w:val="3"/>
            <w:vMerge w:val="restart"/>
          </w:tcPr>
          <w:p w:rsidR="003553AD" w:rsidRDefault="003553AD" w:rsidP="003553AD">
            <w:r>
              <w:t>Семья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t>Общешкольное родительское собрание.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3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Консультация родителей по интересующим их вопросам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proofErr w:type="spellStart"/>
            <w:r>
              <w:t>Понед</w:t>
            </w:r>
            <w:proofErr w:type="gramStart"/>
            <w:r>
              <w:t>.-</w:t>
            </w:r>
            <w:proofErr w:type="gramEnd"/>
            <w:r>
              <w:t>субб</w:t>
            </w:r>
            <w:proofErr w:type="spellEnd"/>
            <w:r>
              <w:t>.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t>7</w:t>
            </w:r>
          </w:p>
        </w:tc>
        <w:tc>
          <w:tcPr>
            <w:tcW w:w="2147" w:type="dxa"/>
            <w:gridSpan w:val="3"/>
            <w:vMerge w:val="restart"/>
          </w:tcPr>
          <w:p w:rsidR="003553AD" w:rsidRDefault="003553AD" w:rsidP="003553AD">
            <w:r>
              <w:t>Трудовая деятельность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t>Субботники по уборке закреплённой территории.</w:t>
            </w:r>
          </w:p>
        </w:tc>
        <w:tc>
          <w:tcPr>
            <w:tcW w:w="710" w:type="dxa"/>
          </w:tcPr>
          <w:p w:rsidR="003553AD" w:rsidRDefault="003553AD" w:rsidP="003553AD">
            <w:r>
              <w:t>2-11</w:t>
            </w:r>
          </w:p>
        </w:tc>
        <w:tc>
          <w:tcPr>
            <w:tcW w:w="1543" w:type="dxa"/>
          </w:tcPr>
          <w:p w:rsidR="003553AD" w:rsidRDefault="003553AD" w:rsidP="003553AD">
            <w:r>
              <w:t>По графику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Зам. по ВР, </w:t>
            </w:r>
            <w:proofErr w:type="spellStart"/>
            <w:r>
              <w:t>кл</w:t>
            </w:r>
            <w:proofErr w:type="spellEnd"/>
            <w:r>
              <w:t xml:space="preserve">. рук. 2-11 </w:t>
            </w:r>
            <w:proofErr w:type="spellStart"/>
            <w:r>
              <w:t>кл</w:t>
            </w:r>
            <w:proofErr w:type="spellEnd"/>
            <w:r>
              <w:t>., вожатая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5113EE">
            <w:r>
              <w:t>Уборка памятников</w:t>
            </w:r>
          </w:p>
        </w:tc>
        <w:tc>
          <w:tcPr>
            <w:tcW w:w="710" w:type="dxa"/>
          </w:tcPr>
          <w:p w:rsidR="003553AD" w:rsidRDefault="003553AD" w:rsidP="003553AD">
            <w:r>
              <w:t>2-11</w:t>
            </w:r>
          </w:p>
        </w:tc>
        <w:tc>
          <w:tcPr>
            <w:tcW w:w="1543" w:type="dxa"/>
          </w:tcPr>
          <w:p w:rsidR="003553AD" w:rsidRDefault="003553AD" w:rsidP="003553AD">
            <w:r>
              <w:t>4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>Вожатая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 xml:space="preserve">Акция по посадке деревьев, посвящённая Победе в </w:t>
            </w:r>
            <w:proofErr w:type="spellStart"/>
            <w:r>
              <w:t>ВОв</w:t>
            </w:r>
            <w:proofErr w:type="spellEnd"/>
          </w:p>
        </w:tc>
        <w:tc>
          <w:tcPr>
            <w:tcW w:w="710" w:type="dxa"/>
          </w:tcPr>
          <w:p w:rsidR="003553AD" w:rsidRDefault="003553AD" w:rsidP="003553AD">
            <w:r>
              <w:t>2-11</w:t>
            </w:r>
          </w:p>
        </w:tc>
        <w:tc>
          <w:tcPr>
            <w:tcW w:w="1543" w:type="dxa"/>
          </w:tcPr>
          <w:p w:rsidR="003553AD" w:rsidRDefault="003553AD" w:rsidP="003553AD">
            <w:r>
              <w:t>3-4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Зам. по ВР, </w:t>
            </w:r>
            <w:proofErr w:type="spellStart"/>
            <w:r>
              <w:t>кл</w:t>
            </w:r>
            <w:proofErr w:type="spellEnd"/>
            <w:r>
              <w:t>.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к</w:t>
            </w:r>
            <w:proofErr w:type="gramEnd"/>
            <w:r>
              <w:t>л</w:t>
            </w:r>
            <w:proofErr w:type="spellEnd"/>
            <w:r>
              <w:t>.</w:t>
            </w:r>
          </w:p>
        </w:tc>
      </w:tr>
      <w:tr w:rsidR="003553AD" w:rsidTr="002F4C22">
        <w:trPr>
          <w:trHeight w:val="515"/>
        </w:trPr>
        <w:tc>
          <w:tcPr>
            <w:tcW w:w="9807" w:type="dxa"/>
            <w:gridSpan w:val="11"/>
            <w:vAlign w:val="center"/>
          </w:tcPr>
          <w:p w:rsidR="003553AD" w:rsidRPr="00460B89" w:rsidRDefault="003553AD" w:rsidP="002F4C22">
            <w:pPr>
              <w:jc w:val="center"/>
              <w:rPr>
                <w:b/>
              </w:rPr>
            </w:pPr>
            <w:r w:rsidRPr="00460B89">
              <w:rPr>
                <w:b/>
              </w:rPr>
              <w:t>Май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</w:tcPr>
          <w:p w:rsidR="003553AD" w:rsidRDefault="003553AD" w:rsidP="003553AD">
            <w:r>
              <w:t>1</w:t>
            </w:r>
          </w:p>
        </w:tc>
        <w:tc>
          <w:tcPr>
            <w:tcW w:w="2147" w:type="dxa"/>
            <w:gridSpan w:val="3"/>
          </w:tcPr>
          <w:p w:rsidR="003553AD" w:rsidRDefault="003553AD" w:rsidP="003553AD">
            <w:r>
              <w:t>Познавательная деятельность.  Выявление и развитие природных задатков.</w:t>
            </w:r>
          </w:p>
        </w:tc>
        <w:tc>
          <w:tcPr>
            <w:tcW w:w="2882" w:type="dxa"/>
            <w:gridSpan w:val="3"/>
          </w:tcPr>
          <w:p w:rsidR="003553AD" w:rsidRDefault="003553AD" w:rsidP="002F4C22">
            <w:r>
              <w:t>Составление школьного плана занятости уч-ся на лето.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Зам. по ВР, </w:t>
            </w:r>
            <w:proofErr w:type="spellStart"/>
            <w:r>
              <w:t>кл</w:t>
            </w:r>
            <w:proofErr w:type="spellEnd"/>
            <w:r>
              <w:t xml:space="preserve">. рук. 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t>2</w:t>
            </w:r>
          </w:p>
        </w:tc>
        <w:tc>
          <w:tcPr>
            <w:tcW w:w="2147" w:type="dxa"/>
            <w:gridSpan w:val="3"/>
            <w:vMerge w:val="restart"/>
          </w:tcPr>
          <w:p w:rsidR="003553AD" w:rsidRDefault="003553AD" w:rsidP="003553AD">
            <w:r>
              <w:t>Деятельность в области формирования правовой и экологической культуры.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t>Смотр уголков школьника</w:t>
            </w:r>
          </w:p>
        </w:tc>
        <w:tc>
          <w:tcPr>
            <w:tcW w:w="710" w:type="dxa"/>
          </w:tcPr>
          <w:p w:rsidR="003553AD" w:rsidRDefault="003553AD" w:rsidP="003553AD">
            <w:r>
              <w:t>5-11</w:t>
            </w:r>
          </w:p>
        </w:tc>
        <w:tc>
          <w:tcPr>
            <w:tcW w:w="1543" w:type="dxa"/>
          </w:tcPr>
          <w:p w:rsidR="003553AD" w:rsidRDefault="003553AD" w:rsidP="003553AD">
            <w:r>
              <w:t>3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>Совет старшеклассн.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Рейд «Подросток»</w:t>
            </w:r>
          </w:p>
        </w:tc>
        <w:tc>
          <w:tcPr>
            <w:tcW w:w="710" w:type="dxa"/>
          </w:tcPr>
          <w:p w:rsidR="003553AD" w:rsidRDefault="003553AD" w:rsidP="003553AD">
            <w:r>
              <w:t>8-11</w:t>
            </w:r>
          </w:p>
        </w:tc>
        <w:tc>
          <w:tcPr>
            <w:tcW w:w="1543" w:type="dxa"/>
          </w:tcPr>
          <w:p w:rsidR="003553AD" w:rsidRDefault="003553AD" w:rsidP="003553AD">
            <w:r>
              <w:t>1,2 ,3,9.05</w:t>
            </w:r>
          </w:p>
        </w:tc>
        <w:tc>
          <w:tcPr>
            <w:tcW w:w="2057" w:type="dxa"/>
          </w:tcPr>
          <w:p w:rsidR="003553AD" w:rsidRDefault="003553AD" w:rsidP="003553A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8-11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Цикл бесед «Подростковые проблемы»</w:t>
            </w:r>
          </w:p>
        </w:tc>
        <w:tc>
          <w:tcPr>
            <w:tcW w:w="710" w:type="dxa"/>
          </w:tcPr>
          <w:p w:rsidR="003553AD" w:rsidRDefault="003553AD" w:rsidP="003553AD">
            <w:r>
              <w:t>Дети гр. риска</w:t>
            </w:r>
          </w:p>
        </w:tc>
        <w:tc>
          <w:tcPr>
            <w:tcW w:w="1543" w:type="dxa"/>
          </w:tcPr>
          <w:p w:rsidR="003553AD" w:rsidRDefault="003553AD" w:rsidP="003553AD">
            <w:r>
              <w:t>По отдельному плану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Дежурство по школе</w:t>
            </w:r>
          </w:p>
        </w:tc>
        <w:tc>
          <w:tcPr>
            <w:tcW w:w="710" w:type="dxa"/>
          </w:tcPr>
          <w:p w:rsidR="003553AD" w:rsidRDefault="003553AD" w:rsidP="003553AD">
            <w:r>
              <w:t>5-11</w:t>
            </w:r>
          </w:p>
        </w:tc>
        <w:tc>
          <w:tcPr>
            <w:tcW w:w="1543" w:type="dxa"/>
          </w:tcPr>
          <w:p w:rsidR="003553AD" w:rsidRDefault="003553AD" w:rsidP="003553AD">
            <w:r>
              <w:t>Ежедневно</w:t>
            </w:r>
          </w:p>
        </w:tc>
        <w:tc>
          <w:tcPr>
            <w:tcW w:w="2057" w:type="dxa"/>
          </w:tcPr>
          <w:p w:rsidR="003553AD" w:rsidRDefault="003553AD" w:rsidP="003553AD">
            <w:r>
              <w:t>Дежурный учитель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 xml:space="preserve">Экскурсии, походы, </w:t>
            </w:r>
            <w:r>
              <w:lastRenderedPageBreak/>
              <w:t>экологические десанты. «Знай и люби природу»</w:t>
            </w:r>
          </w:p>
        </w:tc>
        <w:tc>
          <w:tcPr>
            <w:tcW w:w="710" w:type="dxa"/>
          </w:tcPr>
          <w:p w:rsidR="003553AD" w:rsidRDefault="003553AD" w:rsidP="003553AD">
            <w:r>
              <w:lastRenderedPageBreak/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26-31.05</w:t>
            </w:r>
          </w:p>
        </w:tc>
        <w:tc>
          <w:tcPr>
            <w:tcW w:w="2057" w:type="dxa"/>
          </w:tcPr>
          <w:p w:rsidR="003553AD" w:rsidRDefault="003553AD" w:rsidP="003553A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2-11 </w:t>
            </w:r>
            <w:proofErr w:type="spellStart"/>
            <w:r>
              <w:t>кл</w:t>
            </w:r>
            <w:proofErr w:type="spellEnd"/>
            <w:r>
              <w:t xml:space="preserve">., </w:t>
            </w:r>
            <w:r>
              <w:lastRenderedPageBreak/>
              <w:t xml:space="preserve">вожатая, учитель ОБЖ, учителя </w:t>
            </w:r>
            <w:proofErr w:type="spellStart"/>
            <w:r>
              <w:t>ф</w:t>
            </w:r>
            <w:proofErr w:type="spellEnd"/>
            <w:r>
              <w:t>/к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</w:tcPr>
          <w:p w:rsidR="003553AD" w:rsidRDefault="003553AD" w:rsidP="003553AD">
            <w:r>
              <w:lastRenderedPageBreak/>
              <w:t>3</w:t>
            </w:r>
          </w:p>
        </w:tc>
        <w:tc>
          <w:tcPr>
            <w:tcW w:w="2147" w:type="dxa"/>
            <w:gridSpan w:val="3"/>
          </w:tcPr>
          <w:p w:rsidR="003553AD" w:rsidRDefault="003553AD" w:rsidP="005113EE">
            <w:r>
              <w:t>Деятельность в области художественного, эстетического и нравственного воспитания.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t>Праздник последнего звонка.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25.05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t>4</w:t>
            </w:r>
          </w:p>
        </w:tc>
        <w:tc>
          <w:tcPr>
            <w:tcW w:w="2147" w:type="dxa"/>
            <w:gridSpan w:val="3"/>
            <w:vMerge w:val="restart"/>
          </w:tcPr>
          <w:p w:rsidR="003553AD" w:rsidRDefault="003553AD" w:rsidP="003553AD">
            <w:r>
              <w:t>Военно-патриотическое воспитание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t>Митинг: «Поклонимся великим тем годам».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09.05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</w:t>
            </w:r>
            <w:proofErr w:type="gramStart"/>
            <w:r>
              <w:t xml:space="preserve">., </w:t>
            </w:r>
            <w:proofErr w:type="gramEnd"/>
            <w:r>
              <w:t>вожатая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День славянской письменности и культуры</w:t>
            </w:r>
          </w:p>
        </w:tc>
        <w:tc>
          <w:tcPr>
            <w:tcW w:w="710" w:type="dxa"/>
          </w:tcPr>
          <w:p w:rsidR="003553AD" w:rsidRDefault="003553AD" w:rsidP="003553AD"/>
        </w:tc>
        <w:tc>
          <w:tcPr>
            <w:tcW w:w="1543" w:type="dxa"/>
          </w:tcPr>
          <w:p w:rsidR="003553AD" w:rsidRDefault="003553AD" w:rsidP="003553AD">
            <w:r>
              <w:t>24.05</w:t>
            </w:r>
          </w:p>
        </w:tc>
        <w:tc>
          <w:tcPr>
            <w:tcW w:w="2057" w:type="dxa"/>
          </w:tcPr>
          <w:p w:rsidR="003553AD" w:rsidRDefault="003553AD" w:rsidP="003553AD">
            <w:r>
              <w:t>Платицына М. Д.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t>5</w:t>
            </w:r>
          </w:p>
        </w:tc>
        <w:tc>
          <w:tcPr>
            <w:tcW w:w="2147" w:type="dxa"/>
            <w:gridSpan w:val="3"/>
            <w:vMerge w:val="restart"/>
          </w:tcPr>
          <w:p w:rsidR="003553AD" w:rsidRDefault="003553AD" w:rsidP="003553AD">
            <w:r>
              <w:t>Спортивно-оздоровительная  деятельность. Охрана жизни детей.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t>Неделя здоровья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4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Учитель </w:t>
            </w:r>
            <w:proofErr w:type="spellStart"/>
            <w:proofErr w:type="gramStart"/>
            <w:r>
              <w:t>ф</w:t>
            </w:r>
            <w:proofErr w:type="spellEnd"/>
            <w:proofErr w:type="gramEnd"/>
            <w:r>
              <w:t>/к, педагоги отв. За оздоровительную работу по приказу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Составление плана ВР пришкольного оздоровительного лагеря</w:t>
            </w:r>
          </w:p>
        </w:tc>
        <w:tc>
          <w:tcPr>
            <w:tcW w:w="710" w:type="dxa"/>
          </w:tcPr>
          <w:p w:rsidR="003553AD" w:rsidRDefault="003553AD" w:rsidP="003553AD"/>
        </w:tc>
        <w:tc>
          <w:tcPr>
            <w:tcW w:w="1543" w:type="dxa"/>
          </w:tcPr>
          <w:p w:rsidR="003553AD" w:rsidRDefault="003553AD" w:rsidP="003553AD">
            <w:r>
              <w:t>1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>Начальник лагеря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Инструктаж по ТБ на летние каникулы.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4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Преподаватель ОБЖ,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t>6</w:t>
            </w:r>
          </w:p>
        </w:tc>
        <w:tc>
          <w:tcPr>
            <w:tcW w:w="2147" w:type="dxa"/>
            <w:gridSpan w:val="3"/>
            <w:vMerge w:val="restart"/>
          </w:tcPr>
          <w:p w:rsidR="003553AD" w:rsidRDefault="003553AD" w:rsidP="003553AD">
            <w:r>
              <w:t>Семья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t>День открытых дверей: линейка «Последний звонок »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r>
              <w:t>4 неделя</w:t>
            </w:r>
          </w:p>
        </w:tc>
        <w:tc>
          <w:tcPr>
            <w:tcW w:w="2057" w:type="dxa"/>
          </w:tcPr>
          <w:p w:rsidR="003553AD" w:rsidRDefault="003553AD" w:rsidP="003553AD">
            <w:r>
              <w:t>Администрация школы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Чествование родителей за успехи в воспитании детей, за активную помощь школе.</w:t>
            </w:r>
          </w:p>
        </w:tc>
        <w:tc>
          <w:tcPr>
            <w:tcW w:w="710" w:type="dxa"/>
          </w:tcPr>
          <w:p w:rsidR="003553AD" w:rsidRDefault="003553AD" w:rsidP="003553AD"/>
        </w:tc>
        <w:tc>
          <w:tcPr>
            <w:tcW w:w="1543" w:type="dxa"/>
          </w:tcPr>
          <w:p w:rsidR="003553AD" w:rsidRDefault="003553AD" w:rsidP="003553AD">
            <w:r>
              <w:t>25.05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Директор школы и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Консультация родителей по интересующим их вопросам</w:t>
            </w:r>
          </w:p>
        </w:tc>
        <w:tc>
          <w:tcPr>
            <w:tcW w:w="710" w:type="dxa"/>
          </w:tcPr>
          <w:p w:rsidR="003553AD" w:rsidRDefault="003553AD" w:rsidP="003553AD">
            <w:r>
              <w:t>1-11</w:t>
            </w:r>
          </w:p>
        </w:tc>
        <w:tc>
          <w:tcPr>
            <w:tcW w:w="1543" w:type="dxa"/>
          </w:tcPr>
          <w:p w:rsidR="003553AD" w:rsidRDefault="003553AD" w:rsidP="003553AD">
            <w:proofErr w:type="spellStart"/>
            <w:r>
              <w:t>Понед</w:t>
            </w:r>
            <w:proofErr w:type="gramStart"/>
            <w:r>
              <w:t>.-</w:t>
            </w:r>
            <w:proofErr w:type="gramEnd"/>
            <w:r>
              <w:t>субб</w:t>
            </w:r>
            <w:proofErr w:type="spellEnd"/>
            <w:r>
              <w:t>.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</w:tcPr>
          <w:p w:rsidR="003553AD" w:rsidRDefault="003553AD" w:rsidP="003553AD">
            <w:r>
              <w:t>7</w:t>
            </w:r>
          </w:p>
        </w:tc>
        <w:tc>
          <w:tcPr>
            <w:tcW w:w="2147" w:type="dxa"/>
            <w:gridSpan w:val="3"/>
          </w:tcPr>
          <w:p w:rsidR="003553AD" w:rsidRDefault="003553AD" w:rsidP="003553AD">
            <w:r>
              <w:t>Трудовая деятельность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t>Уборка территории памятников, дежурство по кабинету. Работа кружков рукоделия.</w:t>
            </w:r>
          </w:p>
          <w:p w:rsidR="003553AD" w:rsidRDefault="003553AD" w:rsidP="003553AD">
            <w:r>
              <w:t>Составление графика работ на пришкольном участке на лето.</w:t>
            </w:r>
          </w:p>
          <w:p w:rsidR="003553AD" w:rsidRDefault="003553AD" w:rsidP="003553AD">
            <w:r>
              <w:t>Определение работ производственной бригады.</w:t>
            </w:r>
          </w:p>
        </w:tc>
        <w:tc>
          <w:tcPr>
            <w:tcW w:w="710" w:type="dxa"/>
          </w:tcPr>
          <w:p w:rsidR="003553AD" w:rsidRDefault="003553AD" w:rsidP="003553AD">
            <w:r>
              <w:t>2-11</w:t>
            </w:r>
          </w:p>
        </w:tc>
        <w:tc>
          <w:tcPr>
            <w:tcW w:w="1543" w:type="dxa"/>
          </w:tcPr>
          <w:p w:rsidR="003553AD" w:rsidRDefault="003553AD" w:rsidP="003553AD">
            <w:r>
              <w:t>По графику</w:t>
            </w:r>
          </w:p>
        </w:tc>
        <w:tc>
          <w:tcPr>
            <w:tcW w:w="2057" w:type="dxa"/>
          </w:tcPr>
          <w:p w:rsidR="003553AD" w:rsidRDefault="003553AD" w:rsidP="003553AD"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 xml:space="preserve">. рук., 2-11 </w:t>
            </w:r>
            <w:proofErr w:type="spellStart"/>
            <w:r>
              <w:t>кл</w:t>
            </w:r>
            <w:proofErr w:type="spellEnd"/>
            <w:r>
              <w:t>., вожатая,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ружка, зав. участком, руководитель работ бригады</w:t>
            </w:r>
          </w:p>
        </w:tc>
      </w:tr>
      <w:tr w:rsidR="003553AD" w:rsidTr="002F4C22">
        <w:trPr>
          <w:trHeight w:val="473"/>
        </w:trPr>
        <w:tc>
          <w:tcPr>
            <w:tcW w:w="9807" w:type="dxa"/>
            <w:gridSpan w:val="11"/>
            <w:vAlign w:val="center"/>
          </w:tcPr>
          <w:p w:rsidR="003553AD" w:rsidRPr="00460B89" w:rsidRDefault="003553AD" w:rsidP="002F4C22">
            <w:pPr>
              <w:jc w:val="center"/>
              <w:rPr>
                <w:b/>
              </w:rPr>
            </w:pPr>
            <w:r w:rsidRPr="00460B89">
              <w:rPr>
                <w:b/>
              </w:rPr>
              <w:t>Июнь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t>1</w:t>
            </w:r>
          </w:p>
        </w:tc>
        <w:tc>
          <w:tcPr>
            <w:tcW w:w="2147" w:type="dxa"/>
            <w:gridSpan w:val="3"/>
            <w:vMerge w:val="restart"/>
          </w:tcPr>
          <w:p w:rsidR="003553AD" w:rsidRDefault="003553AD" w:rsidP="003553AD">
            <w:r>
              <w:t xml:space="preserve">Познавательная деятельность. Выявление и развитие природных </w:t>
            </w:r>
            <w:r>
              <w:lastRenderedPageBreak/>
              <w:t>задатков.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lastRenderedPageBreak/>
              <w:t>Экзамены, контрольные работы по предметам</w:t>
            </w:r>
          </w:p>
        </w:tc>
        <w:tc>
          <w:tcPr>
            <w:tcW w:w="710" w:type="dxa"/>
          </w:tcPr>
          <w:p w:rsidR="003553AD" w:rsidRDefault="003553AD" w:rsidP="003553AD">
            <w:r>
              <w:t>2-11</w:t>
            </w:r>
          </w:p>
        </w:tc>
        <w:tc>
          <w:tcPr>
            <w:tcW w:w="1543" w:type="dxa"/>
          </w:tcPr>
          <w:p w:rsidR="003553AD" w:rsidRDefault="003553AD" w:rsidP="003553AD">
            <w:r>
              <w:t>По расписанию</w:t>
            </w:r>
          </w:p>
        </w:tc>
        <w:tc>
          <w:tcPr>
            <w:tcW w:w="2057" w:type="dxa"/>
          </w:tcPr>
          <w:p w:rsidR="003553AD" w:rsidRDefault="003553AD" w:rsidP="003553AD">
            <w:proofErr w:type="spellStart"/>
            <w:r>
              <w:t>Пед</w:t>
            </w:r>
            <w:proofErr w:type="spellEnd"/>
            <w:r>
              <w:t>. коллектив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День русского языка – Пушкинский день России</w:t>
            </w:r>
          </w:p>
        </w:tc>
        <w:tc>
          <w:tcPr>
            <w:tcW w:w="710" w:type="dxa"/>
          </w:tcPr>
          <w:p w:rsidR="003553AD" w:rsidRDefault="003553AD" w:rsidP="003553AD"/>
        </w:tc>
        <w:tc>
          <w:tcPr>
            <w:tcW w:w="1543" w:type="dxa"/>
          </w:tcPr>
          <w:p w:rsidR="003553AD" w:rsidRDefault="003553AD" w:rsidP="003553AD">
            <w:r>
              <w:t>06.06</w:t>
            </w:r>
          </w:p>
        </w:tc>
        <w:tc>
          <w:tcPr>
            <w:tcW w:w="2057" w:type="dxa"/>
          </w:tcPr>
          <w:p w:rsidR="003553AD" w:rsidRDefault="003553AD" w:rsidP="003553AD"/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lastRenderedPageBreak/>
              <w:t>2</w:t>
            </w:r>
          </w:p>
        </w:tc>
        <w:tc>
          <w:tcPr>
            <w:tcW w:w="2147" w:type="dxa"/>
            <w:gridSpan w:val="3"/>
            <w:vMerge w:val="restart"/>
          </w:tcPr>
          <w:p w:rsidR="003553AD" w:rsidRDefault="003553AD" w:rsidP="003553AD">
            <w:r>
              <w:t>Деятельность в области формирования правовой и  экологической культуры.</w:t>
            </w:r>
          </w:p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Профильный эколого-трудовой отряд.</w:t>
            </w:r>
          </w:p>
        </w:tc>
        <w:tc>
          <w:tcPr>
            <w:tcW w:w="710" w:type="dxa"/>
          </w:tcPr>
          <w:p w:rsidR="003553AD" w:rsidRDefault="003553AD" w:rsidP="003553AD">
            <w:r>
              <w:t>8,10</w:t>
            </w:r>
          </w:p>
        </w:tc>
        <w:tc>
          <w:tcPr>
            <w:tcW w:w="1543" w:type="dxa"/>
          </w:tcPr>
          <w:p w:rsidR="003553AD" w:rsidRDefault="003553AD" w:rsidP="003553AD"/>
        </w:tc>
        <w:tc>
          <w:tcPr>
            <w:tcW w:w="2057" w:type="dxa"/>
          </w:tcPr>
          <w:p w:rsidR="003553AD" w:rsidRDefault="003553AD" w:rsidP="003553A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Летний школьный лагерь «Веснушки».</w:t>
            </w:r>
          </w:p>
        </w:tc>
        <w:tc>
          <w:tcPr>
            <w:tcW w:w="710" w:type="dxa"/>
          </w:tcPr>
          <w:p w:rsidR="003553AD" w:rsidRDefault="003553AD" w:rsidP="003553AD">
            <w:r>
              <w:t>1-9</w:t>
            </w:r>
          </w:p>
        </w:tc>
        <w:tc>
          <w:tcPr>
            <w:tcW w:w="1543" w:type="dxa"/>
          </w:tcPr>
          <w:p w:rsidR="003553AD" w:rsidRDefault="003553AD" w:rsidP="003553AD">
            <w:r>
              <w:t>18 дней</w:t>
            </w:r>
          </w:p>
        </w:tc>
        <w:tc>
          <w:tcPr>
            <w:tcW w:w="2057" w:type="dxa"/>
          </w:tcPr>
          <w:p w:rsidR="003553AD" w:rsidRDefault="003553AD" w:rsidP="003553AD">
            <w:proofErr w:type="spellStart"/>
            <w:r>
              <w:t>Нач</w:t>
            </w:r>
            <w:proofErr w:type="spellEnd"/>
            <w:r>
              <w:t>. лагеря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Походы, экскурсии.</w:t>
            </w:r>
          </w:p>
        </w:tc>
        <w:tc>
          <w:tcPr>
            <w:tcW w:w="710" w:type="dxa"/>
          </w:tcPr>
          <w:p w:rsidR="003553AD" w:rsidRDefault="003553AD" w:rsidP="003553AD">
            <w:r>
              <w:t>1-10</w:t>
            </w:r>
          </w:p>
        </w:tc>
        <w:tc>
          <w:tcPr>
            <w:tcW w:w="1543" w:type="dxa"/>
          </w:tcPr>
          <w:p w:rsidR="003553AD" w:rsidRDefault="003553AD" w:rsidP="003553AD"/>
        </w:tc>
        <w:tc>
          <w:tcPr>
            <w:tcW w:w="2057" w:type="dxa"/>
          </w:tcPr>
          <w:p w:rsidR="003553AD" w:rsidRDefault="003553AD" w:rsidP="003553A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t>3</w:t>
            </w:r>
          </w:p>
        </w:tc>
        <w:tc>
          <w:tcPr>
            <w:tcW w:w="2147" w:type="dxa"/>
            <w:gridSpan w:val="3"/>
            <w:vMerge w:val="restart"/>
          </w:tcPr>
          <w:p w:rsidR="003553AD" w:rsidRDefault="003553AD" w:rsidP="003553AD">
            <w:r>
              <w:t>Деятельность в области художественного, эстетического и нравственного воспитания.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t>Выпускной вечер.</w:t>
            </w:r>
          </w:p>
        </w:tc>
        <w:tc>
          <w:tcPr>
            <w:tcW w:w="710" w:type="dxa"/>
          </w:tcPr>
          <w:p w:rsidR="003553AD" w:rsidRDefault="003553AD" w:rsidP="003553AD">
            <w:r>
              <w:t>11</w:t>
            </w:r>
          </w:p>
        </w:tc>
        <w:tc>
          <w:tcPr>
            <w:tcW w:w="1543" w:type="dxa"/>
          </w:tcPr>
          <w:p w:rsidR="003553AD" w:rsidRDefault="003553AD" w:rsidP="003553AD"/>
        </w:tc>
        <w:tc>
          <w:tcPr>
            <w:tcW w:w="2057" w:type="dxa"/>
          </w:tcPr>
          <w:p w:rsidR="003553AD" w:rsidRDefault="003553AD" w:rsidP="003553AD">
            <w:r>
              <w:t xml:space="preserve">Зам. директора по ВР,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 xml:space="preserve">Летний школьный лагерь «Веснушки» - по плану </w:t>
            </w:r>
          </w:p>
        </w:tc>
        <w:tc>
          <w:tcPr>
            <w:tcW w:w="710" w:type="dxa"/>
          </w:tcPr>
          <w:p w:rsidR="003553AD" w:rsidRDefault="003553AD" w:rsidP="003553AD">
            <w:r>
              <w:t>1-9</w:t>
            </w:r>
          </w:p>
        </w:tc>
        <w:tc>
          <w:tcPr>
            <w:tcW w:w="1543" w:type="dxa"/>
          </w:tcPr>
          <w:p w:rsidR="003553AD" w:rsidRDefault="003553AD" w:rsidP="003553AD">
            <w:r>
              <w:t>18 дней</w:t>
            </w:r>
          </w:p>
        </w:tc>
        <w:tc>
          <w:tcPr>
            <w:tcW w:w="2057" w:type="dxa"/>
          </w:tcPr>
          <w:p w:rsidR="003553AD" w:rsidRDefault="003553AD" w:rsidP="003553AD">
            <w:proofErr w:type="spellStart"/>
            <w:r>
              <w:t>Нач</w:t>
            </w:r>
            <w:proofErr w:type="spellEnd"/>
            <w:r>
              <w:t>. лагеря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 w:val="restart"/>
          </w:tcPr>
          <w:p w:rsidR="003553AD" w:rsidRDefault="003553AD" w:rsidP="003553AD">
            <w:r>
              <w:t>4</w:t>
            </w:r>
          </w:p>
        </w:tc>
        <w:tc>
          <w:tcPr>
            <w:tcW w:w="2147" w:type="dxa"/>
            <w:gridSpan w:val="3"/>
            <w:vMerge w:val="restart"/>
          </w:tcPr>
          <w:p w:rsidR="003553AD" w:rsidRDefault="003553AD" w:rsidP="003553AD">
            <w:r>
              <w:t>Военно-патриотическое воспитание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t>День России</w:t>
            </w:r>
          </w:p>
        </w:tc>
        <w:tc>
          <w:tcPr>
            <w:tcW w:w="710" w:type="dxa"/>
          </w:tcPr>
          <w:p w:rsidR="003553AD" w:rsidRDefault="003553AD" w:rsidP="003553AD"/>
        </w:tc>
        <w:tc>
          <w:tcPr>
            <w:tcW w:w="1543" w:type="dxa"/>
          </w:tcPr>
          <w:p w:rsidR="003553AD" w:rsidRDefault="003553AD" w:rsidP="003553AD">
            <w:r>
              <w:t>12.06</w:t>
            </w:r>
          </w:p>
        </w:tc>
        <w:tc>
          <w:tcPr>
            <w:tcW w:w="2057" w:type="dxa"/>
          </w:tcPr>
          <w:p w:rsidR="003553AD" w:rsidRDefault="003553AD" w:rsidP="003553AD">
            <w:proofErr w:type="spellStart"/>
            <w:r>
              <w:t>Нач</w:t>
            </w:r>
            <w:proofErr w:type="spellEnd"/>
            <w:r>
              <w:t>. лагеря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 xml:space="preserve">Летний школьный лагерь «Веснушки» - по плану. </w:t>
            </w:r>
          </w:p>
        </w:tc>
        <w:tc>
          <w:tcPr>
            <w:tcW w:w="710" w:type="dxa"/>
          </w:tcPr>
          <w:p w:rsidR="003553AD" w:rsidRDefault="003553AD" w:rsidP="003553AD">
            <w:r>
              <w:t>1-9</w:t>
            </w:r>
          </w:p>
        </w:tc>
        <w:tc>
          <w:tcPr>
            <w:tcW w:w="1543" w:type="dxa"/>
          </w:tcPr>
          <w:p w:rsidR="003553AD" w:rsidRDefault="003553AD" w:rsidP="003553AD">
            <w:r>
              <w:t>18 дней</w:t>
            </w:r>
          </w:p>
          <w:p w:rsidR="003553AD" w:rsidRDefault="003553AD" w:rsidP="003553AD"/>
        </w:tc>
        <w:tc>
          <w:tcPr>
            <w:tcW w:w="2057" w:type="dxa"/>
          </w:tcPr>
          <w:p w:rsidR="003553AD" w:rsidRDefault="003553AD" w:rsidP="003553AD">
            <w:proofErr w:type="spellStart"/>
            <w:r>
              <w:t>Нач</w:t>
            </w:r>
            <w:proofErr w:type="spellEnd"/>
            <w:r>
              <w:t>. лагеря</w:t>
            </w:r>
          </w:p>
          <w:p w:rsidR="003553AD" w:rsidRDefault="003553AD" w:rsidP="003553AD"/>
        </w:tc>
      </w:tr>
      <w:tr w:rsidR="003553AD" w:rsidTr="002F4C22">
        <w:trPr>
          <w:trHeight w:val="20"/>
        </w:trPr>
        <w:tc>
          <w:tcPr>
            <w:tcW w:w="468" w:type="dxa"/>
            <w:gridSpan w:val="2"/>
            <w:vMerge/>
          </w:tcPr>
          <w:p w:rsidR="003553AD" w:rsidRDefault="003553AD" w:rsidP="003553AD"/>
        </w:tc>
        <w:tc>
          <w:tcPr>
            <w:tcW w:w="2147" w:type="dxa"/>
            <w:gridSpan w:val="3"/>
            <w:vMerge/>
          </w:tcPr>
          <w:p w:rsidR="003553AD" w:rsidRDefault="003553AD" w:rsidP="003553AD"/>
        </w:tc>
        <w:tc>
          <w:tcPr>
            <w:tcW w:w="2882" w:type="dxa"/>
            <w:gridSpan w:val="3"/>
          </w:tcPr>
          <w:p w:rsidR="003553AD" w:rsidRDefault="003553AD" w:rsidP="003553AD">
            <w:r>
              <w:t>День памяти и скорби.</w:t>
            </w:r>
          </w:p>
        </w:tc>
        <w:tc>
          <w:tcPr>
            <w:tcW w:w="710" w:type="dxa"/>
          </w:tcPr>
          <w:p w:rsidR="003553AD" w:rsidRDefault="003553AD" w:rsidP="003553AD"/>
        </w:tc>
        <w:tc>
          <w:tcPr>
            <w:tcW w:w="1543" w:type="dxa"/>
          </w:tcPr>
          <w:p w:rsidR="003553AD" w:rsidRDefault="003553AD" w:rsidP="003553AD">
            <w:r>
              <w:t>22.06</w:t>
            </w:r>
          </w:p>
        </w:tc>
        <w:tc>
          <w:tcPr>
            <w:tcW w:w="2057" w:type="dxa"/>
          </w:tcPr>
          <w:p w:rsidR="003553AD" w:rsidRDefault="003553AD" w:rsidP="003553AD">
            <w:proofErr w:type="spellStart"/>
            <w:r>
              <w:t>Нач</w:t>
            </w:r>
            <w:proofErr w:type="spellEnd"/>
            <w:r>
              <w:t>. лагеря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</w:tcPr>
          <w:p w:rsidR="003553AD" w:rsidRDefault="003553AD" w:rsidP="003553AD">
            <w:r>
              <w:t>5</w:t>
            </w:r>
          </w:p>
        </w:tc>
        <w:tc>
          <w:tcPr>
            <w:tcW w:w="2147" w:type="dxa"/>
            <w:gridSpan w:val="3"/>
          </w:tcPr>
          <w:p w:rsidR="003553AD" w:rsidRDefault="003553AD" w:rsidP="003553AD">
            <w:r>
              <w:t>Спортивно-оздоровительная  деятельность. Охрана жизни детей.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t>Летний школьный лагерь «Веснушки» - по плану</w:t>
            </w:r>
          </w:p>
        </w:tc>
        <w:tc>
          <w:tcPr>
            <w:tcW w:w="710" w:type="dxa"/>
          </w:tcPr>
          <w:p w:rsidR="003553AD" w:rsidRDefault="003553AD" w:rsidP="003553AD">
            <w:r>
              <w:t>1-9</w:t>
            </w:r>
          </w:p>
        </w:tc>
        <w:tc>
          <w:tcPr>
            <w:tcW w:w="1543" w:type="dxa"/>
          </w:tcPr>
          <w:p w:rsidR="003553AD" w:rsidRDefault="003553AD" w:rsidP="003553AD">
            <w:r>
              <w:t>18 дней</w:t>
            </w:r>
          </w:p>
        </w:tc>
        <w:tc>
          <w:tcPr>
            <w:tcW w:w="2057" w:type="dxa"/>
          </w:tcPr>
          <w:p w:rsidR="003553AD" w:rsidRDefault="003553AD" w:rsidP="003553AD">
            <w:proofErr w:type="spellStart"/>
            <w:r>
              <w:t>Нач</w:t>
            </w:r>
            <w:proofErr w:type="spellEnd"/>
            <w:r>
              <w:t>. лагеря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</w:tcPr>
          <w:p w:rsidR="003553AD" w:rsidRDefault="003553AD" w:rsidP="003553AD">
            <w:r>
              <w:t>6</w:t>
            </w:r>
          </w:p>
        </w:tc>
        <w:tc>
          <w:tcPr>
            <w:tcW w:w="2147" w:type="dxa"/>
            <w:gridSpan w:val="3"/>
          </w:tcPr>
          <w:p w:rsidR="003553AD" w:rsidRDefault="003553AD" w:rsidP="003553AD">
            <w:r>
              <w:t>Семья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t>Праздник детства</w:t>
            </w:r>
          </w:p>
        </w:tc>
        <w:tc>
          <w:tcPr>
            <w:tcW w:w="710" w:type="dxa"/>
          </w:tcPr>
          <w:p w:rsidR="003553AD" w:rsidRDefault="003553AD" w:rsidP="003553AD">
            <w:r>
              <w:t>1-7</w:t>
            </w:r>
          </w:p>
        </w:tc>
        <w:tc>
          <w:tcPr>
            <w:tcW w:w="1543" w:type="dxa"/>
          </w:tcPr>
          <w:p w:rsidR="003553AD" w:rsidRDefault="003553AD" w:rsidP="003553AD">
            <w:r>
              <w:t>1.06</w:t>
            </w:r>
          </w:p>
        </w:tc>
        <w:tc>
          <w:tcPr>
            <w:tcW w:w="2057" w:type="dxa"/>
          </w:tcPr>
          <w:p w:rsidR="003553AD" w:rsidRDefault="003553AD" w:rsidP="003553AD">
            <w:r>
              <w:t>Ст. вожатая</w:t>
            </w:r>
          </w:p>
        </w:tc>
      </w:tr>
      <w:tr w:rsidR="003553AD" w:rsidTr="002F4C22">
        <w:trPr>
          <w:trHeight w:val="20"/>
        </w:trPr>
        <w:tc>
          <w:tcPr>
            <w:tcW w:w="468" w:type="dxa"/>
            <w:gridSpan w:val="2"/>
          </w:tcPr>
          <w:p w:rsidR="003553AD" w:rsidRDefault="003553AD" w:rsidP="003553AD">
            <w:r>
              <w:t>7</w:t>
            </w:r>
          </w:p>
        </w:tc>
        <w:tc>
          <w:tcPr>
            <w:tcW w:w="2147" w:type="dxa"/>
            <w:gridSpan w:val="3"/>
          </w:tcPr>
          <w:p w:rsidR="003553AD" w:rsidRDefault="003553AD" w:rsidP="003553AD">
            <w:r>
              <w:t>Трудовая деятельность</w:t>
            </w:r>
          </w:p>
        </w:tc>
        <w:tc>
          <w:tcPr>
            <w:tcW w:w="2882" w:type="dxa"/>
            <w:gridSpan w:val="3"/>
          </w:tcPr>
          <w:p w:rsidR="003553AD" w:rsidRDefault="003553AD" w:rsidP="003553AD">
            <w:r>
              <w:t>Профильный эколого-трудовой отряд,</w:t>
            </w:r>
          </w:p>
          <w:p w:rsidR="003553AD" w:rsidRDefault="003553AD" w:rsidP="003553AD">
            <w:r>
              <w:t>с/</w:t>
            </w:r>
            <w:proofErr w:type="spellStart"/>
            <w:r>
              <w:t>х</w:t>
            </w:r>
            <w:proofErr w:type="spellEnd"/>
            <w:r>
              <w:t xml:space="preserve"> практика на пришкольном участке.</w:t>
            </w:r>
          </w:p>
        </w:tc>
        <w:tc>
          <w:tcPr>
            <w:tcW w:w="710" w:type="dxa"/>
          </w:tcPr>
          <w:p w:rsidR="003553AD" w:rsidRDefault="003553AD" w:rsidP="003553AD">
            <w:r>
              <w:t>8,10</w:t>
            </w:r>
          </w:p>
          <w:p w:rsidR="003553AD" w:rsidRDefault="003553AD" w:rsidP="003553AD">
            <w:r>
              <w:t>5-8</w:t>
            </w:r>
          </w:p>
        </w:tc>
        <w:tc>
          <w:tcPr>
            <w:tcW w:w="1543" w:type="dxa"/>
          </w:tcPr>
          <w:p w:rsidR="003553AD" w:rsidRDefault="003553AD" w:rsidP="003553AD"/>
        </w:tc>
        <w:tc>
          <w:tcPr>
            <w:tcW w:w="2057" w:type="dxa"/>
          </w:tcPr>
          <w:p w:rsidR="003553AD" w:rsidRDefault="003553AD" w:rsidP="003553AD">
            <w:r>
              <w:t>Кл. рук</w:t>
            </w:r>
            <w:proofErr w:type="gramStart"/>
            <w:r>
              <w:t xml:space="preserve">., </w:t>
            </w:r>
            <w:proofErr w:type="gramEnd"/>
            <w:r>
              <w:t xml:space="preserve">зав. школьным участком. </w:t>
            </w:r>
          </w:p>
        </w:tc>
      </w:tr>
    </w:tbl>
    <w:p w:rsidR="003553AD" w:rsidRDefault="003553AD" w:rsidP="003553AD">
      <w:pPr>
        <w:rPr>
          <w:sz w:val="28"/>
          <w:szCs w:val="28"/>
        </w:rPr>
      </w:pPr>
    </w:p>
    <w:p w:rsidR="002F4C22" w:rsidRDefault="002F4C2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553AD" w:rsidRPr="00732B6B" w:rsidRDefault="003553AD" w:rsidP="003553AD">
      <w:pPr>
        <w:jc w:val="center"/>
        <w:rPr>
          <w:b/>
          <w:sz w:val="28"/>
          <w:szCs w:val="28"/>
        </w:rPr>
      </w:pPr>
      <w:r w:rsidRPr="00732B6B">
        <w:rPr>
          <w:b/>
          <w:sz w:val="28"/>
          <w:szCs w:val="28"/>
        </w:rPr>
        <w:lastRenderedPageBreak/>
        <w:t>План</w:t>
      </w:r>
    </w:p>
    <w:p w:rsidR="003553AD" w:rsidRPr="00732B6B" w:rsidRDefault="003553AD" w:rsidP="003553AD">
      <w:pPr>
        <w:jc w:val="center"/>
        <w:rPr>
          <w:b/>
          <w:sz w:val="28"/>
          <w:szCs w:val="28"/>
        </w:rPr>
      </w:pPr>
      <w:r w:rsidRPr="00732B6B">
        <w:rPr>
          <w:b/>
          <w:sz w:val="28"/>
          <w:szCs w:val="28"/>
        </w:rPr>
        <w:t>совместной работы школы с родителями учащихся</w:t>
      </w:r>
    </w:p>
    <w:tbl>
      <w:tblPr>
        <w:tblpPr w:leftFromText="180" w:rightFromText="180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9"/>
        <w:gridCol w:w="4916"/>
        <w:gridCol w:w="2595"/>
      </w:tblGrid>
      <w:tr w:rsidR="003553AD" w:rsidRPr="00C83D35" w:rsidTr="003553AD">
        <w:tc>
          <w:tcPr>
            <w:tcW w:w="2059" w:type="dxa"/>
          </w:tcPr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Дата</w:t>
            </w:r>
          </w:p>
        </w:tc>
        <w:tc>
          <w:tcPr>
            <w:tcW w:w="4917" w:type="dxa"/>
          </w:tcPr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595" w:type="dxa"/>
          </w:tcPr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Ответственные</w:t>
            </w:r>
          </w:p>
        </w:tc>
      </w:tr>
      <w:tr w:rsidR="003553AD" w:rsidRPr="00C83D35" w:rsidTr="003553AD"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Сентябрь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1 раз в четверть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По необходимости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По плану работы школы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По плану ВР школы, класса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4-ая четверть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По плану РК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</w:tc>
        <w:tc>
          <w:tcPr>
            <w:tcW w:w="4917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lastRenderedPageBreak/>
              <w:t>Изучение семей учащихся:</w:t>
            </w:r>
          </w:p>
          <w:p w:rsidR="003553AD" w:rsidRPr="00C83D35" w:rsidRDefault="003553AD" w:rsidP="003553AD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а</w:t>
            </w:r>
            <w:r w:rsidRPr="00C83D35">
              <w:rPr>
                <w:sz w:val="28"/>
                <w:szCs w:val="28"/>
              </w:rPr>
              <w:t xml:space="preserve">кта </w:t>
            </w:r>
            <w:proofErr w:type="gramStart"/>
            <w:r w:rsidRPr="00C83D35">
              <w:rPr>
                <w:sz w:val="28"/>
                <w:szCs w:val="28"/>
              </w:rPr>
              <w:t>ж/б</w:t>
            </w:r>
            <w:proofErr w:type="gramEnd"/>
            <w:r>
              <w:rPr>
                <w:sz w:val="28"/>
                <w:szCs w:val="28"/>
              </w:rPr>
              <w:t xml:space="preserve"> условий жизни,</w:t>
            </w:r>
            <w:r w:rsidRPr="00C83D35">
              <w:rPr>
                <w:sz w:val="28"/>
                <w:szCs w:val="28"/>
              </w:rPr>
              <w:t xml:space="preserve"> обследование семей;</w:t>
            </w:r>
          </w:p>
          <w:p w:rsidR="003553AD" w:rsidRPr="00C83D35" w:rsidRDefault="003553AD" w:rsidP="003553AD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ранее выявление семей группы риска, посещение эти</w:t>
            </w:r>
            <w:r>
              <w:rPr>
                <w:sz w:val="28"/>
                <w:szCs w:val="28"/>
              </w:rPr>
              <w:t>х семей совместно с инспектором</w:t>
            </w:r>
            <w:r w:rsidRPr="00C83D35">
              <w:rPr>
                <w:sz w:val="28"/>
                <w:szCs w:val="28"/>
              </w:rPr>
              <w:t>.</w:t>
            </w:r>
          </w:p>
          <w:p w:rsidR="003553AD" w:rsidRPr="00C83D35" w:rsidRDefault="003553AD" w:rsidP="003553AD">
            <w:pPr>
              <w:ind w:left="360"/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Регулярное проведение родительского всеобуча.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Правовое посещение родителей.</w:t>
            </w:r>
          </w:p>
          <w:p w:rsidR="003553AD" w:rsidRPr="00C83D35" w:rsidRDefault="003553AD" w:rsidP="003553AD">
            <w:pPr>
              <w:ind w:left="360"/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Проведение индивидуальных и групповых консультаций:</w:t>
            </w:r>
          </w:p>
          <w:p w:rsidR="003553AD" w:rsidRPr="00C83D35" w:rsidRDefault="003553AD" w:rsidP="003553AD">
            <w:pPr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ind w:hanging="288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беседы для предупреждения конфликтных ситуаций;</w:t>
            </w:r>
          </w:p>
          <w:p w:rsidR="003553AD" w:rsidRPr="00C83D35" w:rsidRDefault="003553AD" w:rsidP="003553AD">
            <w:pPr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ind w:hanging="288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современное направление на консультацию к специалистам.</w:t>
            </w:r>
          </w:p>
          <w:p w:rsidR="003553AD" w:rsidRPr="00C83D35" w:rsidRDefault="003553AD" w:rsidP="003553AD">
            <w:pPr>
              <w:ind w:left="360"/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Привлечение родителей к сотрудничеству по всем направлениям деятельности:</w:t>
            </w:r>
          </w:p>
          <w:p w:rsidR="003553AD" w:rsidRPr="00C83D35" w:rsidRDefault="003553AD" w:rsidP="003553AD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помощь в организации часов по интересам;</w:t>
            </w:r>
          </w:p>
          <w:p w:rsidR="003553AD" w:rsidRPr="00C83D35" w:rsidRDefault="003553AD" w:rsidP="003553AD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помощь в проведении творческих дел;</w:t>
            </w:r>
          </w:p>
          <w:p w:rsidR="003553AD" w:rsidRPr="00C83D35" w:rsidRDefault="003553AD" w:rsidP="003553AD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помощь в укреплении материально-технической базы;</w:t>
            </w:r>
          </w:p>
          <w:p w:rsidR="003553AD" w:rsidRPr="00C83D35" w:rsidRDefault="003553AD" w:rsidP="003553AD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помощь в благоустройстве школы;</w:t>
            </w:r>
          </w:p>
          <w:p w:rsidR="003553AD" w:rsidRPr="00C83D35" w:rsidRDefault="003553AD" w:rsidP="003553AD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помощь в проведении спортивных мероприятий;</w:t>
            </w:r>
          </w:p>
          <w:p w:rsidR="003553AD" w:rsidRPr="00C83D35" w:rsidRDefault="003553AD" w:rsidP="003553AD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помощь в организации экскурсий, поездок.</w:t>
            </w:r>
          </w:p>
          <w:p w:rsidR="003553AD" w:rsidRPr="00C83D35" w:rsidRDefault="003553AD" w:rsidP="003553AD">
            <w:pPr>
              <w:ind w:left="540"/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Организации совместного творчества детей и родителей:</w:t>
            </w:r>
          </w:p>
          <w:p w:rsidR="003553AD" w:rsidRPr="00C83D35" w:rsidRDefault="003553AD" w:rsidP="003553AD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классные и школьные КТД;</w:t>
            </w:r>
          </w:p>
          <w:p w:rsidR="003553AD" w:rsidRPr="00C83D35" w:rsidRDefault="003553AD" w:rsidP="003553AD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классные и общешкольные вечера, праздники;</w:t>
            </w:r>
          </w:p>
          <w:p w:rsidR="003553AD" w:rsidRPr="00C83D35" w:rsidRDefault="003553AD" w:rsidP="003553AD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lastRenderedPageBreak/>
              <w:t>кружки</w:t>
            </w:r>
            <w:r>
              <w:rPr>
                <w:sz w:val="28"/>
                <w:szCs w:val="28"/>
              </w:rPr>
              <w:t>.</w:t>
            </w:r>
          </w:p>
          <w:p w:rsidR="003553AD" w:rsidRPr="00C83D35" w:rsidRDefault="003553AD" w:rsidP="003553AD">
            <w:pPr>
              <w:ind w:left="540"/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Поощрение родителей, активно участвующих в жизни школы и класса.</w:t>
            </w:r>
          </w:p>
          <w:p w:rsidR="003553AD" w:rsidRPr="00C83D35" w:rsidRDefault="003553AD" w:rsidP="003553AD">
            <w:pPr>
              <w:ind w:left="540"/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ind w:left="540"/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общественного родительского ко</w:t>
            </w:r>
            <w:r w:rsidRPr="00C83D35">
              <w:rPr>
                <w:sz w:val="28"/>
                <w:szCs w:val="28"/>
              </w:rPr>
              <w:t>митета.</w:t>
            </w:r>
          </w:p>
          <w:p w:rsidR="003553AD" w:rsidRPr="00C83D35" w:rsidRDefault="003553AD" w:rsidP="003553A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595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lastRenderedPageBreak/>
              <w:t>Администрация школы, классные руководители</w:t>
            </w:r>
          </w:p>
        </w:tc>
      </w:tr>
      <w:tr w:rsidR="003553AD" w:rsidRPr="00C83D35" w:rsidTr="003553AD">
        <w:tc>
          <w:tcPr>
            <w:tcW w:w="9571" w:type="dxa"/>
            <w:gridSpan w:val="3"/>
          </w:tcPr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lastRenderedPageBreak/>
              <w:t>Предполагаемый результат</w:t>
            </w:r>
          </w:p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Воспитание гармонически развитой личности на основе совместной работы семьи и школы</w:t>
            </w:r>
          </w:p>
        </w:tc>
      </w:tr>
    </w:tbl>
    <w:p w:rsidR="003553AD" w:rsidRDefault="003553AD" w:rsidP="003553AD">
      <w:pPr>
        <w:jc w:val="center"/>
        <w:rPr>
          <w:sz w:val="28"/>
          <w:szCs w:val="28"/>
        </w:rPr>
      </w:pPr>
    </w:p>
    <w:p w:rsidR="003553AD" w:rsidRDefault="003553AD" w:rsidP="003553AD">
      <w:pPr>
        <w:jc w:val="center"/>
        <w:rPr>
          <w:sz w:val="28"/>
          <w:szCs w:val="28"/>
        </w:rPr>
      </w:pPr>
    </w:p>
    <w:p w:rsidR="003553AD" w:rsidRPr="00732B6B" w:rsidRDefault="003553AD" w:rsidP="003553AD">
      <w:pPr>
        <w:jc w:val="center"/>
        <w:rPr>
          <w:b/>
          <w:sz w:val="28"/>
          <w:szCs w:val="28"/>
        </w:rPr>
      </w:pPr>
      <w:r w:rsidRPr="00732B6B">
        <w:rPr>
          <w:b/>
          <w:sz w:val="28"/>
          <w:szCs w:val="28"/>
        </w:rPr>
        <w:t>План работы факультета «СТОВ»</w:t>
      </w:r>
    </w:p>
    <w:p w:rsidR="003553AD" w:rsidRPr="00732B6B" w:rsidRDefault="003553AD" w:rsidP="003553A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6"/>
        <w:gridCol w:w="4727"/>
        <w:gridCol w:w="2757"/>
      </w:tblGrid>
      <w:tr w:rsidR="003553AD" w:rsidRPr="00C83D35" w:rsidTr="003553AD">
        <w:tc>
          <w:tcPr>
            <w:tcW w:w="2088" w:type="dxa"/>
          </w:tcPr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Дата</w:t>
            </w:r>
          </w:p>
        </w:tc>
        <w:tc>
          <w:tcPr>
            <w:tcW w:w="4860" w:type="dxa"/>
          </w:tcPr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Формы работы</w:t>
            </w:r>
          </w:p>
        </w:tc>
        <w:tc>
          <w:tcPr>
            <w:tcW w:w="2623" w:type="dxa"/>
          </w:tcPr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3553AD" w:rsidRPr="00C83D35" w:rsidTr="003553AD">
        <w:tc>
          <w:tcPr>
            <w:tcW w:w="20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1 раз в четверть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Сентябрь-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Октябрь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В течение года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По необходимости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1 раз в месяц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Сентябрь, в течение года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Июнь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В течение года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На родительских собраниях</w:t>
            </w:r>
          </w:p>
        </w:tc>
        <w:tc>
          <w:tcPr>
            <w:tcW w:w="4860" w:type="dxa"/>
          </w:tcPr>
          <w:p w:rsidR="003553AD" w:rsidRPr="00C83D35" w:rsidRDefault="003553AD" w:rsidP="003553AD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lastRenderedPageBreak/>
              <w:t>Посещение семей требующих особое внимания для изучения семейной атмосферы, взаимоотношений ребёнка с членами семьи, изучение жилищно-бытовых условий.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Составление актов обследования.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Привлечение родителей к общественной работе в школе, включение их в жизнь класса.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Защита интересов и прав ребенка в неблагополучных семьях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 xml:space="preserve">Посещение неблагополучных семей в связи с тематическими рейдами: </w:t>
            </w:r>
          </w:p>
          <w:p w:rsidR="003553AD" w:rsidRPr="00C83D35" w:rsidRDefault="003553AD" w:rsidP="003553AD">
            <w:pPr>
              <w:ind w:left="720"/>
              <w:rPr>
                <w:sz w:val="28"/>
                <w:szCs w:val="28"/>
              </w:rPr>
            </w:pPr>
            <w:proofErr w:type="gramStart"/>
            <w:r w:rsidRPr="00C83D35">
              <w:rPr>
                <w:sz w:val="28"/>
                <w:szCs w:val="28"/>
              </w:rPr>
              <w:t>Контроль за</w:t>
            </w:r>
            <w:proofErr w:type="gramEnd"/>
            <w:r w:rsidRPr="00C83D35">
              <w:rPr>
                <w:sz w:val="28"/>
                <w:szCs w:val="28"/>
              </w:rPr>
              <w:t xml:space="preserve"> отношением к детям в неблагополучных семьях.</w:t>
            </w:r>
          </w:p>
          <w:p w:rsidR="003553AD" w:rsidRDefault="003553AD" w:rsidP="003553AD">
            <w:pPr>
              <w:ind w:left="720"/>
              <w:rPr>
                <w:sz w:val="28"/>
                <w:szCs w:val="28"/>
              </w:rPr>
            </w:pPr>
            <w:proofErr w:type="gramStart"/>
            <w:r w:rsidRPr="00C83D35">
              <w:rPr>
                <w:sz w:val="28"/>
                <w:szCs w:val="28"/>
              </w:rPr>
              <w:t>Контроль за</w:t>
            </w:r>
            <w:proofErr w:type="gramEnd"/>
            <w:r w:rsidRPr="00C83D35">
              <w:rPr>
                <w:sz w:val="28"/>
                <w:szCs w:val="28"/>
              </w:rPr>
              <w:t xml:space="preserve"> выполнением педагогических рекомендаций </w:t>
            </w:r>
            <w:r w:rsidRPr="00C83D35">
              <w:rPr>
                <w:sz w:val="28"/>
                <w:szCs w:val="28"/>
              </w:rPr>
              <w:lastRenderedPageBreak/>
              <w:t>классного руководителя по индивидуальной программе развития личности ребенка и решений, принимаемых на родительских собраниях.</w:t>
            </w:r>
          </w:p>
          <w:p w:rsidR="003553AD" w:rsidRPr="00C83D35" w:rsidRDefault="003553AD" w:rsidP="003553AD">
            <w:pPr>
              <w:ind w:left="720"/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Организация материальной помощи таким семьям.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 xml:space="preserve">Определение детей из семей, требующих </w:t>
            </w:r>
            <w:proofErr w:type="gramStart"/>
            <w:r w:rsidRPr="00C83D35">
              <w:rPr>
                <w:sz w:val="28"/>
                <w:szCs w:val="28"/>
              </w:rPr>
              <w:t>особого</w:t>
            </w:r>
            <w:proofErr w:type="gramEnd"/>
            <w:r w:rsidRPr="00C83D35">
              <w:rPr>
                <w:sz w:val="28"/>
                <w:szCs w:val="28"/>
              </w:rPr>
              <w:t xml:space="preserve"> внимании в летний пришкольный лагерь, летние трудовые бригады.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Привлечение совета школы, комиссий по делам несовершеннолетних к работе с семьями, требующими особого внимания.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Психолого-педагогическое просвещение родителей через систему педагогического лектория.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lastRenderedPageBreak/>
              <w:t>Классные руководители, администрация школы, сельская администрация, участковый инспектор, комиссия по делам несовершеннолетних района</w:t>
            </w:r>
          </w:p>
        </w:tc>
      </w:tr>
      <w:tr w:rsidR="003553AD" w:rsidRPr="00C83D35" w:rsidTr="003553AD">
        <w:tc>
          <w:tcPr>
            <w:tcW w:w="9571" w:type="dxa"/>
            <w:gridSpan w:val="3"/>
          </w:tcPr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lastRenderedPageBreak/>
              <w:t>Предполагаемый результат</w:t>
            </w:r>
          </w:p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Создание благоприятных условий для развития ребенка.</w:t>
            </w:r>
          </w:p>
        </w:tc>
      </w:tr>
    </w:tbl>
    <w:p w:rsidR="003553AD" w:rsidRDefault="003553AD" w:rsidP="003553AD">
      <w:pPr>
        <w:jc w:val="center"/>
        <w:rPr>
          <w:b/>
          <w:sz w:val="28"/>
          <w:szCs w:val="28"/>
        </w:rPr>
      </w:pPr>
    </w:p>
    <w:p w:rsidR="003553AD" w:rsidRDefault="003553AD" w:rsidP="003553AD">
      <w:pPr>
        <w:jc w:val="center"/>
        <w:rPr>
          <w:b/>
          <w:sz w:val="28"/>
          <w:szCs w:val="28"/>
        </w:rPr>
      </w:pPr>
    </w:p>
    <w:p w:rsidR="003553AD" w:rsidRPr="00732B6B" w:rsidRDefault="003553AD" w:rsidP="00355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с учащимися,</w:t>
      </w:r>
    </w:p>
    <w:p w:rsidR="003553AD" w:rsidRPr="00732B6B" w:rsidRDefault="003553AD" w:rsidP="003553AD">
      <w:pPr>
        <w:jc w:val="center"/>
        <w:rPr>
          <w:b/>
          <w:sz w:val="28"/>
          <w:szCs w:val="28"/>
        </w:rPr>
      </w:pPr>
      <w:proofErr w:type="gramStart"/>
      <w:r w:rsidRPr="00732B6B">
        <w:rPr>
          <w:b/>
          <w:sz w:val="28"/>
          <w:szCs w:val="28"/>
        </w:rPr>
        <w:t>состоящими</w:t>
      </w:r>
      <w:proofErr w:type="gramEnd"/>
      <w:r w:rsidRPr="00732B6B">
        <w:rPr>
          <w:b/>
          <w:sz w:val="28"/>
          <w:szCs w:val="28"/>
        </w:rPr>
        <w:t xml:space="preserve"> на административном контроле школы</w:t>
      </w:r>
    </w:p>
    <w:p w:rsidR="003553AD" w:rsidRPr="00732B6B" w:rsidRDefault="003553AD" w:rsidP="003553A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4679"/>
        <w:gridCol w:w="2803"/>
      </w:tblGrid>
      <w:tr w:rsidR="003553AD" w:rsidRPr="00C83D35" w:rsidTr="003553AD">
        <w:tc>
          <w:tcPr>
            <w:tcW w:w="2088" w:type="dxa"/>
          </w:tcPr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Дата</w:t>
            </w:r>
          </w:p>
        </w:tc>
        <w:tc>
          <w:tcPr>
            <w:tcW w:w="4680" w:type="dxa"/>
          </w:tcPr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Формы работы</w:t>
            </w:r>
          </w:p>
        </w:tc>
        <w:tc>
          <w:tcPr>
            <w:tcW w:w="2803" w:type="dxa"/>
          </w:tcPr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3553AD" w:rsidRPr="00C83D35" w:rsidTr="003553AD">
        <w:tc>
          <w:tcPr>
            <w:tcW w:w="20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Ежедневно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По необходимости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По необходимости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Октябрь, декабрь, апрель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По необходимости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Сентябрь, в течение года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В течение года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80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lastRenderedPageBreak/>
              <w:t>Контроль посещаемости, успеваемости.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Проверка готовности к учебному дню.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Закрепление за ними консультантов по предметам.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 xml:space="preserve">Индивидуальные беседы с родителями о необходимости </w:t>
            </w:r>
            <w:r w:rsidRPr="00C83D35">
              <w:rPr>
                <w:sz w:val="28"/>
                <w:szCs w:val="28"/>
              </w:rPr>
              <w:lastRenderedPageBreak/>
              <w:t>получения образования и соблюдения норм поведения их детьми.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Встречи детей и их родителей с участковым инспектором, инспектором по делам несовершеннолетних.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Подключение сельской администрации к работе с такими детьми.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Вовлечение детей в работу кружков дополнительного образования.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 xml:space="preserve">Участие детей </w:t>
            </w:r>
            <w:proofErr w:type="gramStart"/>
            <w:r w:rsidRPr="00C83D35">
              <w:rPr>
                <w:sz w:val="28"/>
                <w:szCs w:val="28"/>
              </w:rPr>
              <w:t>в</w:t>
            </w:r>
            <w:proofErr w:type="gramEnd"/>
            <w:r w:rsidRPr="00C83D35">
              <w:rPr>
                <w:sz w:val="28"/>
                <w:szCs w:val="28"/>
              </w:rPr>
              <w:t xml:space="preserve"> общешкольных и классных мероприятий.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 xml:space="preserve">Индивидуальные беседы с детьми </w:t>
            </w:r>
            <w:proofErr w:type="gramStart"/>
            <w:r w:rsidRPr="00C83D35">
              <w:rPr>
                <w:sz w:val="28"/>
                <w:szCs w:val="28"/>
              </w:rPr>
              <w:t>о</w:t>
            </w:r>
            <w:proofErr w:type="gramEnd"/>
            <w:r w:rsidRPr="00C83D35">
              <w:rPr>
                <w:sz w:val="28"/>
                <w:szCs w:val="28"/>
              </w:rPr>
              <w:t xml:space="preserve"> этике, нравственности и т.д.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3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lastRenderedPageBreak/>
              <w:t>Классные руководители, администрация школы, сельская администрация, участковый инспектор</w:t>
            </w:r>
          </w:p>
        </w:tc>
      </w:tr>
      <w:tr w:rsidR="003553AD" w:rsidRPr="00C83D35" w:rsidTr="003553AD">
        <w:tc>
          <w:tcPr>
            <w:tcW w:w="9571" w:type="dxa"/>
            <w:gridSpan w:val="3"/>
          </w:tcPr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lastRenderedPageBreak/>
              <w:t>Предполагаемый результат</w:t>
            </w:r>
          </w:p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Воспитание положительной мотивации к учению, адекватному поведению</w:t>
            </w:r>
          </w:p>
        </w:tc>
      </w:tr>
    </w:tbl>
    <w:p w:rsidR="003553AD" w:rsidRDefault="003553AD" w:rsidP="003553AD">
      <w:pPr>
        <w:jc w:val="center"/>
        <w:rPr>
          <w:sz w:val="28"/>
          <w:szCs w:val="28"/>
        </w:rPr>
      </w:pPr>
    </w:p>
    <w:p w:rsidR="003553AD" w:rsidRDefault="003553AD" w:rsidP="003553AD">
      <w:pPr>
        <w:jc w:val="center"/>
        <w:rPr>
          <w:sz w:val="28"/>
          <w:szCs w:val="28"/>
        </w:rPr>
      </w:pPr>
    </w:p>
    <w:p w:rsidR="003553AD" w:rsidRDefault="003553AD" w:rsidP="003553AD">
      <w:pPr>
        <w:rPr>
          <w:sz w:val="28"/>
          <w:szCs w:val="28"/>
        </w:rPr>
      </w:pPr>
    </w:p>
    <w:p w:rsidR="003553AD" w:rsidRPr="00732B6B" w:rsidRDefault="003553AD" w:rsidP="003553AD">
      <w:pPr>
        <w:jc w:val="center"/>
        <w:rPr>
          <w:b/>
          <w:sz w:val="28"/>
          <w:szCs w:val="28"/>
        </w:rPr>
      </w:pPr>
      <w:r w:rsidRPr="00732B6B">
        <w:rPr>
          <w:b/>
          <w:sz w:val="28"/>
          <w:szCs w:val="28"/>
        </w:rPr>
        <w:t>Работа по охране прав детства</w:t>
      </w:r>
    </w:p>
    <w:p w:rsidR="003553AD" w:rsidRDefault="003553AD" w:rsidP="003553AD">
      <w:pPr>
        <w:rPr>
          <w:sz w:val="28"/>
          <w:szCs w:val="28"/>
        </w:rPr>
      </w:pPr>
      <w:r>
        <w:rPr>
          <w:sz w:val="28"/>
          <w:szCs w:val="28"/>
        </w:rPr>
        <w:t xml:space="preserve">Цель: воспитание гармонически развитой, социально адаптивной личности ребёнка на основе взаимодействия школы и семьи на принципах добра, нравственности, справедливости и законности. </w:t>
      </w:r>
    </w:p>
    <w:p w:rsidR="003553AD" w:rsidRDefault="003553AD" w:rsidP="003553AD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3553AD" w:rsidRDefault="003553AD" w:rsidP="003553AD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Способствовать созданию единой социально–культурной среды для воспитания и образования детей, их социальной защиты в соответствии с Конвенцией ООН «О правах ребенка», Конституции РФ, «Закона об образовании»; </w:t>
      </w:r>
    </w:p>
    <w:p w:rsidR="003553AD" w:rsidRDefault="003553AD" w:rsidP="003553AD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Диагностировать социально-психологические и педагогические ситуации в семье и школьном коллективе с целью духовно-нравственного оздоровления, привития навыков здорового образа жизни и формирования у детей активной жизненной позиции;</w:t>
      </w:r>
    </w:p>
    <w:p w:rsidR="003553AD" w:rsidRDefault="003553AD" w:rsidP="003553AD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Вести профилактическую и коррекционную работу с детьми с целью их социальной адаптации;</w:t>
      </w:r>
    </w:p>
    <w:p w:rsidR="003553AD" w:rsidRDefault="003553AD" w:rsidP="003553AD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Формировать у учащихся демократические, культурные отношения, правовое самосознание, воспитывать патриотов Родины, граждан демократического государства, уважающих права и свободы личности;</w:t>
      </w:r>
    </w:p>
    <w:p w:rsidR="003553AD" w:rsidRDefault="003553AD" w:rsidP="003553AD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Создавать условия для максимально социально-трудовой адаптации учащихся с целью их подготовки к самостоятельной жизни.</w:t>
      </w:r>
    </w:p>
    <w:p w:rsidR="003553AD" w:rsidRDefault="003553AD" w:rsidP="003553AD">
      <w:pPr>
        <w:rPr>
          <w:sz w:val="28"/>
          <w:szCs w:val="28"/>
        </w:rPr>
      </w:pPr>
      <w:r>
        <w:rPr>
          <w:sz w:val="28"/>
          <w:szCs w:val="28"/>
        </w:rPr>
        <w:t>Принципы:</w:t>
      </w:r>
    </w:p>
    <w:p w:rsidR="003553AD" w:rsidRDefault="003553AD" w:rsidP="003553AD">
      <w:pPr>
        <w:numPr>
          <w:ilvl w:val="0"/>
          <w:numId w:val="3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Природосообразность</w:t>
      </w:r>
      <w:proofErr w:type="spellEnd"/>
      <w:r>
        <w:rPr>
          <w:sz w:val="28"/>
          <w:szCs w:val="28"/>
        </w:rPr>
        <w:t>: учет закономерности природного развития детей;</w:t>
      </w:r>
    </w:p>
    <w:p w:rsidR="003553AD" w:rsidRDefault="003553AD" w:rsidP="003553AD">
      <w:pPr>
        <w:numPr>
          <w:ilvl w:val="0"/>
          <w:numId w:val="3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Культуросообразность</w:t>
      </w:r>
      <w:proofErr w:type="spellEnd"/>
      <w:r>
        <w:rPr>
          <w:sz w:val="28"/>
          <w:szCs w:val="28"/>
        </w:rPr>
        <w:t>:  обучение, воспитание и организации жизни детей в контексте культуры;</w:t>
      </w:r>
    </w:p>
    <w:p w:rsidR="003553AD" w:rsidRDefault="003553AD" w:rsidP="003553AD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Индивидуально-творческий подход: удовлетворение интересов и потребностей каждого ребенка в разнообразных видах творческой деятельности;</w:t>
      </w:r>
    </w:p>
    <w:p w:rsidR="003553AD" w:rsidRDefault="003553AD" w:rsidP="003553AD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Жизнетворчество: включение детей в решение реальных проблем их коллективной и личной жизни, обучение технологиям построения собственной жизни в изменяющихся экономических и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 условиях;</w:t>
      </w:r>
    </w:p>
    <w:p w:rsidR="003553AD" w:rsidRDefault="003553AD" w:rsidP="003553AD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Сотрудничество: объединение целей детей и взрослых.</w:t>
      </w:r>
    </w:p>
    <w:p w:rsidR="003553AD" w:rsidRDefault="003553AD" w:rsidP="003553AD">
      <w:pPr>
        <w:rPr>
          <w:sz w:val="28"/>
          <w:szCs w:val="28"/>
        </w:rPr>
      </w:pPr>
    </w:p>
    <w:tbl>
      <w:tblPr>
        <w:tblpPr w:leftFromText="180" w:rightFromText="180" w:vertAnchor="text" w:horzAnchor="margin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"/>
        <w:gridCol w:w="4469"/>
        <w:gridCol w:w="2059"/>
        <w:gridCol w:w="2188"/>
      </w:tblGrid>
      <w:tr w:rsidR="003553AD" w:rsidRPr="00C83D35" w:rsidTr="003553AD">
        <w:tc>
          <w:tcPr>
            <w:tcW w:w="854" w:type="dxa"/>
          </w:tcPr>
          <w:p w:rsidR="003553AD" w:rsidRPr="000178EE" w:rsidRDefault="003553AD" w:rsidP="003553AD">
            <w:pPr>
              <w:jc w:val="center"/>
              <w:rPr>
                <w:b/>
                <w:sz w:val="28"/>
                <w:szCs w:val="28"/>
              </w:rPr>
            </w:pPr>
            <w:r w:rsidRPr="000178EE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178E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178EE">
              <w:rPr>
                <w:b/>
                <w:sz w:val="28"/>
                <w:szCs w:val="28"/>
              </w:rPr>
              <w:t>/</w:t>
            </w:r>
            <w:proofErr w:type="spellStart"/>
            <w:r w:rsidRPr="000178E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0" w:type="dxa"/>
          </w:tcPr>
          <w:p w:rsidR="003553AD" w:rsidRPr="000178EE" w:rsidRDefault="003553AD" w:rsidP="003553AD">
            <w:pPr>
              <w:jc w:val="center"/>
              <w:rPr>
                <w:b/>
                <w:sz w:val="28"/>
                <w:szCs w:val="28"/>
              </w:rPr>
            </w:pPr>
            <w:r w:rsidRPr="000178EE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059" w:type="dxa"/>
          </w:tcPr>
          <w:p w:rsidR="003553AD" w:rsidRPr="000178EE" w:rsidRDefault="003553AD" w:rsidP="003553AD">
            <w:pPr>
              <w:jc w:val="center"/>
              <w:rPr>
                <w:b/>
                <w:sz w:val="28"/>
                <w:szCs w:val="28"/>
              </w:rPr>
            </w:pPr>
            <w:r w:rsidRPr="000178E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3553AD" w:rsidRPr="000178EE" w:rsidRDefault="003553AD" w:rsidP="003553AD">
            <w:pPr>
              <w:jc w:val="center"/>
              <w:rPr>
                <w:b/>
                <w:sz w:val="28"/>
                <w:szCs w:val="28"/>
              </w:rPr>
            </w:pPr>
            <w:r w:rsidRPr="000178EE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3553AD" w:rsidRPr="00C83D35" w:rsidTr="003553AD">
        <w:tc>
          <w:tcPr>
            <w:tcW w:w="854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1.</w:t>
            </w:r>
          </w:p>
        </w:tc>
        <w:tc>
          <w:tcPr>
            <w:tcW w:w="4470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 xml:space="preserve">Оформить документацию: 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Банк данных семей учащихся по категориям</w:t>
            </w: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классные</w:t>
            </w:r>
            <w:r w:rsidRPr="00C83D35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3553AD" w:rsidRPr="00C83D35" w:rsidTr="003553AD">
        <w:tc>
          <w:tcPr>
            <w:tcW w:w="854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2.</w:t>
            </w:r>
          </w:p>
        </w:tc>
        <w:tc>
          <w:tcPr>
            <w:tcW w:w="4470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Исследовать контингент учащихся с учетом вновь прибывших. Форма исследования:</w:t>
            </w:r>
          </w:p>
          <w:p w:rsidR="003553AD" w:rsidRPr="00C83D35" w:rsidRDefault="003553AD" w:rsidP="003553AD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 xml:space="preserve">Беседа с </w:t>
            </w:r>
            <w:proofErr w:type="spellStart"/>
            <w:r w:rsidRPr="00C83D35">
              <w:rPr>
                <w:sz w:val="28"/>
                <w:szCs w:val="28"/>
              </w:rPr>
              <w:t>кл</w:t>
            </w:r>
            <w:proofErr w:type="spellEnd"/>
            <w:r w:rsidRPr="00C83D35">
              <w:rPr>
                <w:sz w:val="28"/>
                <w:szCs w:val="28"/>
              </w:rPr>
              <w:t>. рук;</w:t>
            </w:r>
          </w:p>
          <w:p w:rsidR="003553AD" w:rsidRPr="00C83D35" w:rsidRDefault="003553AD" w:rsidP="003553AD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Беседа с уч-ся;</w:t>
            </w:r>
          </w:p>
          <w:p w:rsidR="003553AD" w:rsidRPr="00C83D35" w:rsidRDefault="003553AD" w:rsidP="003553AD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Изучение личных дел;</w:t>
            </w:r>
          </w:p>
          <w:p w:rsidR="003553AD" w:rsidRPr="00C83D35" w:rsidRDefault="003553AD" w:rsidP="003553AD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Посещение семей;</w:t>
            </w:r>
          </w:p>
          <w:p w:rsidR="003553AD" w:rsidRPr="00C83D35" w:rsidRDefault="003553AD" w:rsidP="003553AD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Беседа с детской медсестрой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классные</w:t>
            </w:r>
            <w:r w:rsidRPr="00C83D35">
              <w:rPr>
                <w:sz w:val="28"/>
                <w:szCs w:val="28"/>
              </w:rPr>
              <w:t xml:space="preserve"> рук., мед</w:t>
            </w:r>
            <w:proofErr w:type="gramStart"/>
            <w:r w:rsidRPr="00C83D35">
              <w:rPr>
                <w:sz w:val="28"/>
                <w:szCs w:val="28"/>
              </w:rPr>
              <w:t>.</w:t>
            </w:r>
            <w:proofErr w:type="gramEnd"/>
            <w:r w:rsidRPr="00C83D35">
              <w:rPr>
                <w:sz w:val="28"/>
                <w:szCs w:val="28"/>
              </w:rPr>
              <w:t xml:space="preserve"> </w:t>
            </w:r>
            <w:proofErr w:type="gramStart"/>
            <w:r w:rsidRPr="00C83D35">
              <w:rPr>
                <w:sz w:val="28"/>
                <w:szCs w:val="28"/>
              </w:rPr>
              <w:t>р</w:t>
            </w:r>
            <w:proofErr w:type="gramEnd"/>
            <w:r w:rsidRPr="00C83D35">
              <w:rPr>
                <w:sz w:val="28"/>
                <w:szCs w:val="28"/>
              </w:rPr>
              <w:t>аботник</w:t>
            </w:r>
          </w:p>
        </w:tc>
      </w:tr>
      <w:tr w:rsidR="003553AD" w:rsidRPr="00C83D35" w:rsidTr="003553AD">
        <w:tc>
          <w:tcPr>
            <w:tcW w:w="854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3.</w:t>
            </w:r>
          </w:p>
        </w:tc>
        <w:tc>
          <w:tcPr>
            <w:tcW w:w="4470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Ознакомить родителей с Уставом школы</w:t>
            </w: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школы, классные</w:t>
            </w:r>
            <w:r w:rsidRPr="00C83D35">
              <w:rPr>
                <w:sz w:val="28"/>
                <w:szCs w:val="28"/>
              </w:rPr>
              <w:t xml:space="preserve"> рук</w:t>
            </w:r>
            <w:r>
              <w:rPr>
                <w:sz w:val="28"/>
                <w:szCs w:val="28"/>
              </w:rPr>
              <w:t>оводители</w:t>
            </w:r>
          </w:p>
        </w:tc>
      </w:tr>
      <w:tr w:rsidR="003553AD" w:rsidRPr="00C83D35" w:rsidTr="003553AD">
        <w:tc>
          <w:tcPr>
            <w:tcW w:w="854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4.</w:t>
            </w:r>
          </w:p>
        </w:tc>
        <w:tc>
          <w:tcPr>
            <w:tcW w:w="4470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Оказать помощь классным</w:t>
            </w:r>
            <w:r w:rsidRPr="00C83D35">
              <w:rPr>
                <w:sz w:val="28"/>
                <w:szCs w:val="28"/>
              </w:rPr>
              <w:t xml:space="preserve"> руководителям в организации досуга учащихся, состоящих на учете, в свободное от уроков время</w:t>
            </w: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М/О классных руководителей</w:t>
            </w:r>
          </w:p>
        </w:tc>
      </w:tr>
      <w:tr w:rsidR="003553AD" w:rsidRPr="00C83D35" w:rsidTr="003553AD">
        <w:tc>
          <w:tcPr>
            <w:tcW w:w="854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5.</w:t>
            </w:r>
          </w:p>
        </w:tc>
        <w:tc>
          <w:tcPr>
            <w:tcW w:w="4470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Составить социальный паспорт школы, класса</w:t>
            </w: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школы, </w:t>
            </w:r>
            <w:r>
              <w:rPr>
                <w:sz w:val="28"/>
                <w:szCs w:val="28"/>
              </w:rPr>
              <w:lastRenderedPageBreak/>
              <w:t>классные</w:t>
            </w:r>
            <w:r w:rsidRPr="00C83D35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3553AD" w:rsidRPr="00C83D35" w:rsidTr="003553AD">
        <w:tc>
          <w:tcPr>
            <w:tcW w:w="854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470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Оказать помощь классным</w:t>
            </w:r>
            <w:r w:rsidRPr="00C83D35">
              <w:rPr>
                <w:sz w:val="28"/>
                <w:szCs w:val="28"/>
              </w:rPr>
              <w:t xml:space="preserve"> руководителям в проведении родительского всеобуча во всех классах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Зам. директора по ВР</w:t>
            </w:r>
          </w:p>
        </w:tc>
      </w:tr>
      <w:tr w:rsidR="003553AD" w:rsidRPr="00C83D35" w:rsidTr="003553AD">
        <w:tc>
          <w:tcPr>
            <w:tcW w:w="854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7.</w:t>
            </w:r>
          </w:p>
        </w:tc>
        <w:tc>
          <w:tcPr>
            <w:tcW w:w="4470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Провести анкетирование старшего звена с целью выявления вредных привычек</w:t>
            </w: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Pr="00C83D35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3553AD" w:rsidRPr="00C83D35" w:rsidTr="003553AD">
        <w:tc>
          <w:tcPr>
            <w:tcW w:w="854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8.</w:t>
            </w:r>
          </w:p>
        </w:tc>
        <w:tc>
          <w:tcPr>
            <w:tcW w:w="4470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Проводить работу по</w:t>
            </w:r>
            <w:r>
              <w:rPr>
                <w:sz w:val="28"/>
                <w:szCs w:val="28"/>
              </w:rPr>
              <w:t xml:space="preserve"> про</w:t>
            </w:r>
            <w:r w:rsidRPr="00C83D35">
              <w:rPr>
                <w:sz w:val="28"/>
                <w:szCs w:val="28"/>
              </w:rPr>
              <w:t xml:space="preserve">паганде </w:t>
            </w:r>
            <w:r>
              <w:rPr>
                <w:sz w:val="28"/>
                <w:szCs w:val="28"/>
              </w:rPr>
              <w:t>ЗОЖ: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С этой целью:</w:t>
            </w:r>
          </w:p>
          <w:p w:rsidR="003553AD" w:rsidRPr="00C83D35" w:rsidRDefault="003553AD" w:rsidP="003553AD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Оказать помощь классным</w:t>
            </w:r>
            <w:r w:rsidRPr="00C83D35">
              <w:rPr>
                <w:sz w:val="28"/>
                <w:szCs w:val="28"/>
              </w:rPr>
              <w:t xml:space="preserve"> руководителям в проведении классных часов, бесед, лекций по вопросам профилактики употребления наркотиков, алкоголя и других одурманивающих средств;</w:t>
            </w:r>
          </w:p>
          <w:p w:rsidR="003553AD" w:rsidRPr="00C83D35" w:rsidRDefault="003553AD" w:rsidP="003553AD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совместные рейды классных</w:t>
            </w:r>
            <w:r w:rsidRPr="00C83D35">
              <w:rPr>
                <w:sz w:val="28"/>
                <w:szCs w:val="28"/>
              </w:rPr>
              <w:t xml:space="preserve"> руководителей, зам. директора по ВР, </w:t>
            </w:r>
            <w:r>
              <w:rPr>
                <w:sz w:val="28"/>
                <w:szCs w:val="28"/>
              </w:rPr>
              <w:t xml:space="preserve">участкового </w:t>
            </w:r>
            <w:r w:rsidRPr="00C83D35">
              <w:rPr>
                <w:sz w:val="28"/>
                <w:szCs w:val="28"/>
              </w:rPr>
              <w:t>инспектора  по посещению уч-ся, пропускающих уроки, на дому;</w:t>
            </w: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Ноябрь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М/О классных руководителей</w:t>
            </w:r>
          </w:p>
        </w:tc>
      </w:tr>
      <w:tr w:rsidR="003553AD" w:rsidRPr="00C83D35" w:rsidTr="003553AD">
        <w:tc>
          <w:tcPr>
            <w:tcW w:w="854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9.</w:t>
            </w:r>
          </w:p>
        </w:tc>
        <w:tc>
          <w:tcPr>
            <w:tcW w:w="4470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 xml:space="preserve">Осуществить </w:t>
            </w:r>
            <w:proofErr w:type="spellStart"/>
            <w:r w:rsidRPr="00C83D35">
              <w:rPr>
                <w:sz w:val="28"/>
                <w:szCs w:val="28"/>
              </w:rPr>
              <w:t>профдиагностику</w:t>
            </w:r>
            <w:proofErr w:type="spellEnd"/>
            <w:r w:rsidRPr="00C83D35">
              <w:rPr>
                <w:sz w:val="28"/>
                <w:szCs w:val="28"/>
              </w:rPr>
              <w:t xml:space="preserve"> учащихся 9-х классов, 11-х классов</w:t>
            </w: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Декабрь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Pr="00C83D35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3553AD" w:rsidRPr="00C83D35" w:rsidTr="003553AD">
        <w:tc>
          <w:tcPr>
            <w:tcW w:w="854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10.</w:t>
            </w:r>
          </w:p>
        </w:tc>
        <w:tc>
          <w:tcPr>
            <w:tcW w:w="4470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помощь классным</w:t>
            </w:r>
            <w:r w:rsidRPr="00C83D35">
              <w:rPr>
                <w:sz w:val="28"/>
                <w:szCs w:val="28"/>
              </w:rPr>
              <w:t xml:space="preserve"> руководителям в проведение </w:t>
            </w:r>
            <w:r>
              <w:rPr>
                <w:sz w:val="28"/>
                <w:szCs w:val="28"/>
              </w:rPr>
              <w:t>р</w:t>
            </w:r>
            <w:r w:rsidRPr="00C83D35">
              <w:rPr>
                <w:sz w:val="28"/>
                <w:szCs w:val="28"/>
              </w:rPr>
              <w:t>одительского лектория</w:t>
            </w: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Январь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Зам. директора по ВР</w:t>
            </w:r>
          </w:p>
        </w:tc>
      </w:tr>
      <w:tr w:rsidR="003553AD" w:rsidRPr="00C83D35" w:rsidTr="003553AD">
        <w:tc>
          <w:tcPr>
            <w:tcW w:w="854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11.</w:t>
            </w:r>
          </w:p>
        </w:tc>
        <w:tc>
          <w:tcPr>
            <w:tcW w:w="4470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Провести анкетирование детей среднего звена с целью выявления познавательных интересов и  уровня воспитанности</w:t>
            </w: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83D35">
              <w:rPr>
                <w:sz w:val="28"/>
                <w:szCs w:val="28"/>
              </w:rPr>
              <w:t>евраль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Зам. директора по ВР</w:t>
            </w:r>
          </w:p>
        </w:tc>
      </w:tr>
      <w:tr w:rsidR="003553AD" w:rsidRPr="00C83D35" w:rsidTr="003553AD">
        <w:tc>
          <w:tcPr>
            <w:tcW w:w="854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83D35"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Выявление и постановка на профилактический учет детей, семей, находящихся в социально опасном положении, в соответствии с Ф.З.№120</w:t>
            </w: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М/О классных руководителей</w:t>
            </w:r>
          </w:p>
        </w:tc>
      </w:tr>
      <w:tr w:rsidR="003553AD" w:rsidRPr="00C83D35" w:rsidTr="003553AD">
        <w:tc>
          <w:tcPr>
            <w:tcW w:w="854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C83D35"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 xml:space="preserve">Посещать уроки педагогов с целью изучения и наблюдения за детьми, </w:t>
            </w:r>
            <w:r w:rsidRPr="00C83D35">
              <w:rPr>
                <w:sz w:val="28"/>
                <w:szCs w:val="28"/>
              </w:rPr>
              <w:lastRenderedPageBreak/>
              <w:t>находящимися в социально опасном положении</w:t>
            </w: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lastRenderedPageBreak/>
              <w:t>По необходимости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классные</w:t>
            </w:r>
            <w:r w:rsidRPr="00C83D35">
              <w:rPr>
                <w:sz w:val="28"/>
                <w:szCs w:val="28"/>
              </w:rPr>
              <w:t xml:space="preserve"> </w:t>
            </w:r>
            <w:r w:rsidRPr="00C83D35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3553AD" w:rsidRPr="00C83D35" w:rsidTr="003553AD">
        <w:tc>
          <w:tcPr>
            <w:tcW w:w="854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Pr="00C83D35"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 xml:space="preserve">Осуществлять </w:t>
            </w:r>
            <w:proofErr w:type="gramStart"/>
            <w:r w:rsidRPr="00C83D35">
              <w:rPr>
                <w:sz w:val="28"/>
                <w:szCs w:val="28"/>
              </w:rPr>
              <w:t>контроль за</w:t>
            </w:r>
            <w:proofErr w:type="gramEnd"/>
            <w:r w:rsidRPr="00C83D35">
              <w:rPr>
                <w:sz w:val="28"/>
                <w:szCs w:val="28"/>
              </w:rPr>
              <w:t xml:space="preserve"> выполнением опекунами своих обязанностей, правил расходования денежных средств. Осуществлять контрольное обследование условий жизни и воспитания подопечных</w:t>
            </w: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классные</w:t>
            </w:r>
            <w:r w:rsidRPr="00C83D35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3553AD" w:rsidRPr="00C83D35" w:rsidTr="003553AD">
        <w:tc>
          <w:tcPr>
            <w:tcW w:w="854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83D35"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Следить за обеспечением бесплатным питанием в школьной столовой соответствующих групп учащихся</w:t>
            </w: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Pr="00C83D35">
              <w:rPr>
                <w:sz w:val="28"/>
                <w:szCs w:val="28"/>
              </w:rPr>
              <w:t>руководители</w:t>
            </w:r>
          </w:p>
        </w:tc>
      </w:tr>
      <w:tr w:rsidR="003553AD" w:rsidRPr="00C83D35" w:rsidTr="003553AD">
        <w:tc>
          <w:tcPr>
            <w:tcW w:w="854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C83D35"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 xml:space="preserve">Осуществлять </w:t>
            </w:r>
            <w:proofErr w:type="gramStart"/>
            <w:r w:rsidRPr="00C83D35">
              <w:rPr>
                <w:sz w:val="28"/>
                <w:szCs w:val="28"/>
              </w:rPr>
              <w:t>контроль за</w:t>
            </w:r>
            <w:proofErr w:type="gramEnd"/>
            <w:r w:rsidRPr="00C83D35">
              <w:rPr>
                <w:sz w:val="28"/>
                <w:szCs w:val="28"/>
              </w:rPr>
              <w:t xml:space="preserve"> соблюдением прав детей в стенах школы</w:t>
            </w: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Pr="00C83D35">
              <w:rPr>
                <w:sz w:val="28"/>
                <w:szCs w:val="28"/>
              </w:rPr>
              <w:t>руководители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</w:tc>
      </w:tr>
      <w:tr w:rsidR="003553AD" w:rsidRPr="00C83D35" w:rsidTr="003553AD">
        <w:tc>
          <w:tcPr>
            <w:tcW w:w="854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C83D35"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Посещать уроки с целью профилактики случаев нарушения прав учащихся</w:t>
            </w: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школы, классные</w:t>
            </w:r>
            <w:r w:rsidRPr="00C83D35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3553AD" w:rsidRPr="00C83D35" w:rsidTr="003553AD">
        <w:tc>
          <w:tcPr>
            <w:tcW w:w="854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C83D35"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3553AD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Посещение учащихся, пропускающих уроки без уважительных причин, и оказание им помощи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Pr="00C83D35">
              <w:rPr>
                <w:sz w:val="28"/>
                <w:szCs w:val="28"/>
              </w:rPr>
              <w:t>руководители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</w:tc>
      </w:tr>
      <w:tr w:rsidR="003553AD" w:rsidRPr="00C83D35" w:rsidTr="003553AD">
        <w:tc>
          <w:tcPr>
            <w:tcW w:w="854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C83D35"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Проведение работы по современному выявлению и разрешению конфликтных ситуаций в ученическом коллективе между учащимися, между учеником и учителем</w:t>
            </w: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Pr="00C83D35">
              <w:rPr>
                <w:sz w:val="28"/>
                <w:szCs w:val="28"/>
              </w:rPr>
              <w:t xml:space="preserve"> руководители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</w:tc>
      </w:tr>
      <w:tr w:rsidR="003553AD" w:rsidRPr="00C83D35" w:rsidTr="003553AD">
        <w:tc>
          <w:tcPr>
            <w:tcW w:w="854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83D35"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Проводить индивидуальную работу с родителями</w:t>
            </w: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Pr="00C83D35">
              <w:rPr>
                <w:sz w:val="28"/>
                <w:szCs w:val="28"/>
              </w:rPr>
              <w:t xml:space="preserve"> руководители</w:t>
            </w:r>
          </w:p>
        </w:tc>
      </w:tr>
    </w:tbl>
    <w:p w:rsidR="003553AD" w:rsidRDefault="003553AD" w:rsidP="003553AD">
      <w:pPr>
        <w:jc w:val="center"/>
        <w:rPr>
          <w:b/>
          <w:sz w:val="28"/>
          <w:szCs w:val="28"/>
        </w:rPr>
      </w:pPr>
    </w:p>
    <w:p w:rsidR="003553AD" w:rsidRDefault="003553AD" w:rsidP="003553AD">
      <w:pPr>
        <w:jc w:val="center"/>
        <w:rPr>
          <w:b/>
          <w:sz w:val="28"/>
          <w:szCs w:val="28"/>
        </w:rPr>
      </w:pPr>
    </w:p>
    <w:p w:rsidR="003553AD" w:rsidRPr="00732B6B" w:rsidRDefault="003553AD" w:rsidP="003553AD">
      <w:pPr>
        <w:jc w:val="center"/>
        <w:rPr>
          <w:b/>
          <w:sz w:val="28"/>
          <w:szCs w:val="28"/>
        </w:rPr>
      </w:pPr>
      <w:r w:rsidRPr="00732B6B">
        <w:rPr>
          <w:b/>
          <w:sz w:val="28"/>
          <w:szCs w:val="28"/>
        </w:rPr>
        <w:t>Мероприятия по правовому воспитанию</w:t>
      </w:r>
    </w:p>
    <w:p w:rsidR="003553AD" w:rsidRDefault="003553AD" w:rsidP="003553A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0"/>
        <w:gridCol w:w="1653"/>
        <w:gridCol w:w="2059"/>
        <w:gridCol w:w="2188"/>
      </w:tblGrid>
      <w:tr w:rsidR="003553AD" w:rsidRPr="00C83D35" w:rsidTr="003553AD">
        <w:tc>
          <w:tcPr>
            <w:tcW w:w="3671" w:type="dxa"/>
          </w:tcPr>
          <w:p w:rsidR="003553AD" w:rsidRPr="00D05777" w:rsidRDefault="003553AD" w:rsidP="003553AD">
            <w:pPr>
              <w:jc w:val="center"/>
              <w:rPr>
                <w:b/>
                <w:sz w:val="28"/>
                <w:szCs w:val="28"/>
              </w:rPr>
            </w:pPr>
            <w:r w:rsidRPr="00D0577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53" w:type="dxa"/>
          </w:tcPr>
          <w:p w:rsidR="003553AD" w:rsidRPr="00D05777" w:rsidRDefault="003553AD" w:rsidP="003553AD">
            <w:pPr>
              <w:jc w:val="center"/>
              <w:rPr>
                <w:b/>
                <w:sz w:val="28"/>
                <w:szCs w:val="28"/>
              </w:rPr>
            </w:pPr>
            <w:r w:rsidRPr="00D05777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059" w:type="dxa"/>
          </w:tcPr>
          <w:p w:rsidR="003553AD" w:rsidRPr="00D05777" w:rsidRDefault="003553AD" w:rsidP="003553AD">
            <w:pPr>
              <w:jc w:val="center"/>
              <w:rPr>
                <w:b/>
                <w:sz w:val="28"/>
                <w:szCs w:val="28"/>
              </w:rPr>
            </w:pPr>
            <w:r w:rsidRPr="00D0577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88" w:type="dxa"/>
          </w:tcPr>
          <w:p w:rsidR="003553AD" w:rsidRPr="00D05777" w:rsidRDefault="003553AD" w:rsidP="003553AD">
            <w:pPr>
              <w:jc w:val="center"/>
              <w:rPr>
                <w:b/>
                <w:sz w:val="28"/>
                <w:szCs w:val="28"/>
              </w:rPr>
            </w:pPr>
            <w:r w:rsidRPr="00D05777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553AD" w:rsidRPr="00C83D35" w:rsidTr="003553AD">
        <w:tc>
          <w:tcPr>
            <w:tcW w:w="3671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Посещение семей, обновление банка данных семей по категориям.</w:t>
            </w:r>
          </w:p>
        </w:tc>
        <w:tc>
          <w:tcPr>
            <w:tcW w:w="1653" w:type="dxa"/>
          </w:tcPr>
          <w:p w:rsidR="003553AD" w:rsidRPr="00C83D35" w:rsidRDefault="003553AD" w:rsidP="003553AD">
            <w:pPr>
              <w:jc w:val="center"/>
              <w:rPr>
                <w:sz w:val="28"/>
                <w:szCs w:val="28"/>
                <w:lang w:val="en-US"/>
              </w:rPr>
            </w:pPr>
            <w:r w:rsidRPr="00C83D35">
              <w:rPr>
                <w:sz w:val="28"/>
                <w:szCs w:val="28"/>
                <w:lang w:val="en-US"/>
              </w:rPr>
              <w:t>1-11</w:t>
            </w: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Сентябрь, январь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классные</w:t>
            </w:r>
            <w:r w:rsidRPr="00C83D35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3553AD" w:rsidRPr="00C83D35" w:rsidTr="003553AD">
        <w:tc>
          <w:tcPr>
            <w:tcW w:w="3671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 xml:space="preserve">Осуществление работы по охвату занятиями в кружках, секциях и </w:t>
            </w:r>
            <w:r w:rsidRPr="00C83D35">
              <w:rPr>
                <w:sz w:val="28"/>
                <w:szCs w:val="28"/>
              </w:rPr>
              <w:lastRenderedPageBreak/>
              <w:t>объединениях детей, склонных к правонарушениям.</w:t>
            </w:r>
          </w:p>
        </w:tc>
        <w:tc>
          <w:tcPr>
            <w:tcW w:w="1653" w:type="dxa"/>
          </w:tcPr>
          <w:p w:rsidR="003553AD" w:rsidRPr="00C83D35" w:rsidRDefault="003553AD" w:rsidP="003553AD">
            <w:pPr>
              <w:jc w:val="center"/>
              <w:rPr>
                <w:sz w:val="28"/>
                <w:szCs w:val="28"/>
                <w:lang w:val="en-US"/>
              </w:rPr>
            </w:pPr>
            <w:r w:rsidRPr="00C83D35">
              <w:rPr>
                <w:sz w:val="28"/>
                <w:szCs w:val="28"/>
                <w:lang w:val="en-US"/>
              </w:rPr>
              <w:lastRenderedPageBreak/>
              <w:t>1-11</w:t>
            </w: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классные</w:t>
            </w:r>
            <w:r w:rsidRPr="00C83D35">
              <w:rPr>
                <w:sz w:val="28"/>
                <w:szCs w:val="28"/>
              </w:rPr>
              <w:t xml:space="preserve"> руководители, </w:t>
            </w:r>
            <w:r w:rsidRPr="00C83D35">
              <w:rPr>
                <w:sz w:val="28"/>
                <w:szCs w:val="28"/>
              </w:rPr>
              <w:lastRenderedPageBreak/>
              <w:t>рук</w:t>
            </w:r>
            <w:proofErr w:type="gramStart"/>
            <w:r w:rsidRPr="00C83D35">
              <w:rPr>
                <w:sz w:val="28"/>
                <w:szCs w:val="28"/>
              </w:rPr>
              <w:t>.</w:t>
            </w:r>
            <w:proofErr w:type="gramEnd"/>
            <w:r w:rsidRPr="00C83D35">
              <w:rPr>
                <w:sz w:val="28"/>
                <w:szCs w:val="28"/>
              </w:rPr>
              <w:t xml:space="preserve"> </w:t>
            </w:r>
            <w:proofErr w:type="gramStart"/>
            <w:r w:rsidRPr="00C83D35">
              <w:rPr>
                <w:sz w:val="28"/>
                <w:szCs w:val="28"/>
              </w:rPr>
              <w:t>к</w:t>
            </w:r>
            <w:proofErr w:type="gramEnd"/>
            <w:r w:rsidRPr="00C83D35">
              <w:rPr>
                <w:sz w:val="28"/>
                <w:szCs w:val="28"/>
              </w:rPr>
              <w:t>ружков</w:t>
            </w:r>
          </w:p>
        </w:tc>
      </w:tr>
      <w:tr w:rsidR="003553AD" w:rsidRPr="00C83D35" w:rsidTr="003553AD">
        <w:tc>
          <w:tcPr>
            <w:tcW w:w="3671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lastRenderedPageBreak/>
              <w:t>Оказание социальной, правовой, материальной, педагогической помощи несовершеннолетним, оставшимся без попечения родителей</w:t>
            </w:r>
          </w:p>
        </w:tc>
        <w:tc>
          <w:tcPr>
            <w:tcW w:w="1653" w:type="dxa"/>
          </w:tcPr>
          <w:p w:rsidR="003553AD" w:rsidRPr="00C83D35" w:rsidRDefault="003553AD" w:rsidP="003553AD">
            <w:pPr>
              <w:jc w:val="center"/>
              <w:rPr>
                <w:sz w:val="28"/>
                <w:szCs w:val="28"/>
                <w:lang w:val="en-US"/>
              </w:rPr>
            </w:pPr>
            <w:r w:rsidRPr="00C83D35">
              <w:rPr>
                <w:sz w:val="28"/>
                <w:szCs w:val="28"/>
                <w:lang w:val="en-US"/>
              </w:rPr>
              <w:t>1-11</w:t>
            </w: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классные</w:t>
            </w:r>
            <w:r w:rsidRPr="00C83D35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3553AD" w:rsidRPr="00C83D35" w:rsidTr="003553AD">
        <w:tc>
          <w:tcPr>
            <w:tcW w:w="3671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 xml:space="preserve">Обеспечение соблюдения и постоянного контроля за исполнением законодательства о защите прав и законных </w:t>
            </w:r>
            <w:proofErr w:type="gramStart"/>
            <w:r w:rsidRPr="00C83D35">
              <w:rPr>
                <w:sz w:val="28"/>
                <w:szCs w:val="28"/>
              </w:rPr>
              <w:t>интересов</w:t>
            </w:r>
            <w:proofErr w:type="gramEnd"/>
            <w:r w:rsidRPr="00C83D35">
              <w:rPr>
                <w:sz w:val="28"/>
                <w:szCs w:val="28"/>
              </w:rPr>
              <w:t xml:space="preserve"> учащихся школы и детей, оставшихся без попечения родителей, детей, попавших в трудную жизненную ситуацию, а также других категорий детей, нуждающихся в помощи.</w:t>
            </w:r>
          </w:p>
        </w:tc>
        <w:tc>
          <w:tcPr>
            <w:tcW w:w="1653" w:type="dxa"/>
          </w:tcPr>
          <w:p w:rsidR="003553AD" w:rsidRPr="00C83D35" w:rsidRDefault="003553AD" w:rsidP="003553AD">
            <w:pPr>
              <w:jc w:val="center"/>
              <w:rPr>
                <w:sz w:val="28"/>
                <w:szCs w:val="28"/>
                <w:lang w:val="en-US"/>
              </w:rPr>
            </w:pPr>
            <w:r w:rsidRPr="00C83D35">
              <w:rPr>
                <w:sz w:val="28"/>
                <w:szCs w:val="28"/>
                <w:lang w:val="en-US"/>
              </w:rPr>
              <w:t>1-11</w:t>
            </w: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классные</w:t>
            </w:r>
            <w:r w:rsidRPr="00C83D35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3553AD" w:rsidRPr="00C83D35" w:rsidTr="003553AD">
        <w:tc>
          <w:tcPr>
            <w:tcW w:w="3671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Организация всестороннего изучения социальных, культурных, психологических особенностей детского возраста, ценностных ориентаций детей, их интересов и склонностей</w:t>
            </w:r>
          </w:p>
        </w:tc>
        <w:tc>
          <w:tcPr>
            <w:tcW w:w="1653" w:type="dxa"/>
          </w:tcPr>
          <w:p w:rsidR="003553AD" w:rsidRPr="00C83D35" w:rsidRDefault="003553AD" w:rsidP="003553AD">
            <w:pPr>
              <w:jc w:val="center"/>
              <w:rPr>
                <w:sz w:val="28"/>
                <w:szCs w:val="28"/>
                <w:lang w:val="en-US"/>
              </w:rPr>
            </w:pPr>
            <w:r w:rsidRPr="00C83D35">
              <w:rPr>
                <w:sz w:val="28"/>
                <w:szCs w:val="28"/>
                <w:lang w:val="en-US"/>
              </w:rPr>
              <w:t>1-11</w:t>
            </w: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классные</w:t>
            </w:r>
            <w:r w:rsidRPr="00C83D35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3553AD" w:rsidRPr="00C83D35" w:rsidTr="003553AD">
        <w:tc>
          <w:tcPr>
            <w:tcW w:w="3671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Предоставление учащимся возможности участвовать в управлении школой, в деятельности различных творческих и общественных объединений. (самоуправление, актив</w:t>
            </w:r>
            <w:proofErr w:type="gramStart"/>
            <w:r w:rsidRPr="00C83D35">
              <w:rPr>
                <w:sz w:val="28"/>
                <w:szCs w:val="28"/>
              </w:rPr>
              <w:t xml:space="preserve"> Д</w:t>
            </w:r>
            <w:proofErr w:type="gramEnd"/>
            <w:r w:rsidRPr="00C83D35">
              <w:rPr>
                <w:sz w:val="28"/>
                <w:szCs w:val="28"/>
              </w:rPr>
              <w:t>/О «Росинка»)</w:t>
            </w:r>
          </w:p>
        </w:tc>
        <w:tc>
          <w:tcPr>
            <w:tcW w:w="1653" w:type="dxa"/>
          </w:tcPr>
          <w:p w:rsidR="003553AD" w:rsidRPr="00C83D35" w:rsidRDefault="003553AD" w:rsidP="003553AD">
            <w:pPr>
              <w:jc w:val="center"/>
              <w:rPr>
                <w:sz w:val="28"/>
                <w:szCs w:val="28"/>
                <w:lang w:val="en-US"/>
              </w:rPr>
            </w:pPr>
            <w:r w:rsidRPr="00C83D35">
              <w:rPr>
                <w:sz w:val="28"/>
                <w:szCs w:val="28"/>
                <w:lang w:val="en-US"/>
              </w:rPr>
              <w:t>5-11</w:t>
            </w: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классные</w:t>
            </w:r>
            <w:r w:rsidRPr="00C83D35">
              <w:rPr>
                <w:sz w:val="28"/>
                <w:szCs w:val="28"/>
              </w:rPr>
              <w:t xml:space="preserve"> руководители, вожатая</w:t>
            </w:r>
          </w:p>
        </w:tc>
      </w:tr>
      <w:tr w:rsidR="003553AD" w:rsidRPr="00C83D35" w:rsidTr="003553AD">
        <w:tc>
          <w:tcPr>
            <w:tcW w:w="3671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Проведение мероприятий, направленных на патриотическое, духовно-нравственное и эстетическое воспитание детей.</w:t>
            </w:r>
          </w:p>
        </w:tc>
        <w:tc>
          <w:tcPr>
            <w:tcW w:w="1653" w:type="dxa"/>
          </w:tcPr>
          <w:p w:rsidR="003553AD" w:rsidRPr="00C83D35" w:rsidRDefault="003553AD" w:rsidP="003553AD">
            <w:pPr>
              <w:jc w:val="center"/>
              <w:rPr>
                <w:sz w:val="28"/>
                <w:szCs w:val="28"/>
                <w:lang w:val="en-US"/>
              </w:rPr>
            </w:pPr>
            <w:r w:rsidRPr="00C83D35">
              <w:rPr>
                <w:sz w:val="28"/>
                <w:szCs w:val="28"/>
                <w:lang w:val="en-US"/>
              </w:rPr>
              <w:t>1-11</w:t>
            </w: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По плану школы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классные</w:t>
            </w:r>
            <w:r w:rsidRPr="00C83D35">
              <w:rPr>
                <w:sz w:val="28"/>
                <w:szCs w:val="28"/>
              </w:rPr>
              <w:t xml:space="preserve"> руководители, вожатая</w:t>
            </w:r>
          </w:p>
        </w:tc>
      </w:tr>
      <w:tr w:rsidR="003553AD" w:rsidRPr="00C83D35" w:rsidTr="003553AD">
        <w:tc>
          <w:tcPr>
            <w:tcW w:w="3671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 xml:space="preserve">Осуществление поддержки </w:t>
            </w:r>
            <w:r w:rsidRPr="00C83D35">
              <w:rPr>
                <w:sz w:val="28"/>
                <w:szCs w:val="28"/>
              </w:rPr>
              <w:lastRenderedPageBreak/>
              <w:t>одарённых детей</w:t>
            </w:r>
          </w:p>
        </w:tc>
        <w:tc>
          <w:tcPr>
            <w:tcW w:w="1653" w:type="dxa"/>
          </w:tcPr>
          <w:p w:rsidR="003553AD" w:rsidRPr="00C83D35" w:rsidRDefault="003553AD" w:rsidP="003553AD">
            <w:pPr>
              <w:jc w:val="center"/>
              <w:rPr>
                <w:sz w:val="28"/>
                <w:szCs w:val="28"/>
                <w:lang w:val="en-US"/>
              </w:rPr>
            </w:pPr>
            <w:r w:rsidRPr="00C83D35">
              <w:rPr>
                <w:sz w:val="28"/>
                <w:szCs w:val="28"/>
                <w:lang w:val="en-US"/>
              </w:rPr>
              <w:lastRenderedPageBreak/>
              <w:t>1-11</w:t>
            </w: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 xml:space="preserve">По планам </w:t>
            </w:r>
            <w:r w:rsidRPr="00C83D35">
              <w:rPr>
                <w:sz w:val="28"/>
                <w:szCs w:val="28"/>
              </w:rPr>
              <w:lastRenderedPageBreak/>
              <w:t>олимпиад и др. конкурсов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lastRenderedPageBreak/>
              <w:t xml:space="preserve">Зам. </w:t>
            </w:r>
            <w:r>
              <w:rPr>
                <w:sz w:val="28"/>
                <w:szCs w:val="28"/>
              </w:rPr>
              <w:t xml:space="preserve">директора </w:t>
            </w:r>
            <w:r w:rsidRPr="00C83D35">
              <w:rPr>
                <w:sz w:val="28"/>
                <w:szCs w:val="28"/>
              </w:rPr>
              <w:lastRenderedPageBreak/>
              <w:t>по УВР</w:t>
            </w:r>
          </w:p>
        </w:tc>
      </w:tr>
      <w:tr w:rsidR="003553AD" w:rsidRPr="00C83D35" w:rsidTr="003553AD">
        <w:tc>
          <w:tcPr>
            <w:tcW w:w="3671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lastRenderedPageBreak/>
              <w:t>Активация работы по пропаганде здорового образа жизни, профилактике вредных привычек. «Позаботься о себе сам» (показ презентации из Центра по профилактике СПИД, просмотр фильма «Простые правила» с последующим обсуждением) В</w:t>
            </w:r>
            <w:r>
              <w:rPr>
                <w:sz w:val="28"/>
                <w:szCs w:val="28"/>
              </w:rPr>
              <w:t>стреча с врачом наркологом</w:t>
            </w:r>
            <w:r w:rsidRPr="00C83D35">
              <w:rPr>
                <w:sz w:val="28"/>
                <w:szCs w:val="28"/>
              </w:rPr>
              <w:t xml:space="preserve">, священником, участковым инспектором. </w:t>
            </w:r>
          </w:p>
        </w:tc>
        <w:tc>
          <w:tcPr>
            <w:tcW w:w="1653" w:type="dxa"/>
          </w:tcPr>
          <w:p w:rsidR="003553AD" w:rsidRPr="00C83D35" w:rsidRDefault="003553AD" w:rsidP="003553AD">
            <w:pPr>
              <w:jc w:val="center"/>
              <w:rPr>
                <w:sz w:val="28"/>
                <w:szCs w:val="28"/>
                <w:lang w:val="en-US"/>
              </w:rPr>
            </w:pPr>
            <w:r w:rsidRPr="00C83D35">
              <w:rPr>
                <w:sz w:val="28"/>
                <w:szCs w:val="28"/>
                <w:lang w:val="en-US"/>
              </w:rPr>
              <w:t>1-11</w:t>
            </w:r>
          </w:p>
          <w:p w:rsidR="003553AD" w:rsidRPr="00C83D35" w:rsidRDefault="003553AD" w:rsidP="003553A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553AD" w:rsidRPr="00C83D35" w:rsidRDefault="003553AD" w:rsidP="003553A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553AD" w:rsidRPr="00232720" w:rsidRDefault="003553AD" w:rsidP="003553AD">
            <w:pPr>
              <w:jc w:val="center"/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553AD" w:rsidRPr="00C83D35" w:rsidRDefault="003553AD" w:rsidP="003553A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553AD" w:rsidRPr="00C83D35" w:rsidRDefault="003553AD" w:rsidP="003553A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553AD" w:rsidRPr="00232720" w:rsidRDefault="003553AD" w:rsidP="003553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В течение года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классные</w:t>
            </w:r>
            <w:r w:rsidRPr="00C83D35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3553AD" w:rsidRPr="00C83D35" w:rsidTr="003553AD">
        <w:tc>
          <w:tcPr>
            <w:tcW w:w="3671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Наблюдение за уч-ся группы-риска детьми, оставшимися без попечения родителей на уроках, во внеурочное время.</w:t>
            </w:r>
          </w:p>
        </w:tc>
        <w:tc>
          <w:tcPr>
            <w:tcW w:w="1653" w:type="dxa"/>
          </w:tcPr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Дети «группы риска» и опекаемые дети</w:t>
            </w: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классные</w:t>
            </w:r>
            <w:r w:rsidRPr="00C83D35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3553AD" w:rsidRPr="00C83D35" w:rsidTr="003553AD">
        <w:tc>
          <w:tcPr>
            <w:tcW w:w="3671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Привлечение родителей к дежурству на школьных вечерах и дискотеках</w:t>
            </w:r>
          </w:p>
        </w:tc>
        <w:tc>
          <w:tcPr>
            <w:tcW w:w="1653" w:type="dxa"/>
          </w:tcPr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8-11</w:t>
            </w: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Субботы, праздничные дни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классные</w:t>
            </w:r>
            <w:r w:rsidRPr="00C83D35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3553AD" w:rsidRPr="00C83D35" w:rsidTr="003553AD">
        <w:tc>
          <w:tcPr>
            <w:tcW w:w="3671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Оказание помощи семье в решении проблем в воспитании детей</w:t>
            </w:r>
          </w:p>
        </w:tc>
        <w:tc>
          <w:tcPr>
            <w:tcW w:w="1653" w:type="dxa"/>
          </w:tcPr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1-11</w:t>
            </w: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В течение года, родительские собрания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классные</w:t>
            </w:r>
            <w:r w:rsidRPr="00C83D35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3553AD" w:rsidRPr="00C83D35" w:rsidTr="003553AD">
        <w:tc>
          <w:tcPr>
            <w:tcW w:w="3671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Профилактическая работа с неблагополучными семьями, с семьями, находящимися в социально-опасном положении</w:t>
            </w:r>
          </w:p>
        </w:tc>
        <w:tc>
          <w:tcPr>
            <w:tcW w:w="1653" w:type="dxa"/>
          </w:tcPr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1-11</w:t>
            </w: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классные</w:t>
            </w:r>
            <w:r w:rsidRPr="00C83D35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3553AD" w:rsidRPr="00C83D35" w:rsidTr="003553AD">
        <w:tc>
          <w:tcPr>
            <w:tcW w:w="3671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 xml:space="preserve">Посещение семей и поведение опроса </w:t>
            </w:r>
            <w:r>
              <w:rPr>
                <w:sz w:val="28"/>
                <w:szCs w:val="28"/>
              </w:rPr>
              <w:t>опекунов по вопросам, связанным</w:t>
            </w:r>
            <w:r w:rsidRPr="00C83D35">
              <w:rPr>
                <w:sz w:val="28"/>
                <w:szCs w:val="28"/>
              </w:rPr>
              <w:t xml:space="preserve"> с воспитанием и защитой прав </w:t>
            </w:r>
            <w:proofErr w:type="spellStart"/>
            <w:r w:rsidRPr="00C83D35">
              <w:rPr>
                <w:sz w:val="28"/>
                <w:szCs w:val="28"/>
              </w:rPr>
              <w:t>н</w:t>
            </w:r>
            <w:proofErr w:type="spellEnd"/>
            <w:r w:rsidRPr="00C83D35">
              <w:rPr>
                <w:sz w:val="28"/>
                <w:szCs w:val="28"/>
              </w:rPr>
              <w:t xml:space="preserve">/л </w:t>
            </w:r>
          </w:p>
        </w:tc>
        <w:tc>
          <w:tcPr>
            <w:tcW w:w="1653" w:type="dxa"/>
          </w:tcPr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Опекунские семьи</w:t>
            </w: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  <w:lang w:val="en-US"/>
              </w:rPr>
            </w:pPr>
            <w:r w:rsidRPr="00C83D35">
              <w:rPr>
                <w:sz w:val="28"/>
                <w:szCs w:val="28"/>
              </w:rPr>
              <w:t>Сентябрь, март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классные</w:t>
            </w:r>
            <w:r w:rsidRPr="00C83D35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3553AD" w:rsidRPr="00C83D35" w:rsidTr="003553AD">
        <w:tc>
          <w:tcPr>
            <w:tcW w:w="3671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Проведение работы по своевременному выявлению и разрешению конфликтных ситуаций в ученическом коллективе, между учеником и учителем</w:t>
            </w:r>
          </w:p>
        </w:tc>
        <w:tc>
          <w:tcPr>
            <w:tcW w:w="1653" w:type="dxa"/>
          </w:tcPr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1-11</w:t>
            </w: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школы, классные</w:t>
            </w:r>
            <w:r w:rsidRPr="00C83D35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3553AD" w:rsidRPr="00C83D35" w:rsidTr="003553AD">
        <w:tc>
          <w:tcPr>
            <w:tcW w:w="3671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lastRenderedPageBreak/>
              <w:t>Планирование труда и отдыха детей «Группы риска»</w:t>
            </w:r>
          </w:p>
        </w:tc>
        <w:tc>
          <w:tcPr>
            <w:tcW w:w="1653" w:type="dxa"/>
          </w:tcPr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Дети «группы риска»</w:t>
            </w:r>
          </w:p>
        </w:tc>
        <w:tc>
          <w:tcPr>
            <w:tcW w:w="2059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 xml:space="preserve">Каникулы </w:t>
            </w:r>
          </w:p>
        </w:tc>
        <w:tc>
          <w:tcPr>
            <w:tcW w:w="2188" w:type="dxa"/>
          </w:tcPr>
          <w:p w:rsidR="003553AD" w:rsidRPr="00C83D35" w:rsidRDefault="003553AD" w:rsidP="0035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классные</w:t>
            </w:r>
            <w:r w:rsidRPr="00C83D35">
              <w:rPr>
                <w:sz w:val="28"/>
                <w:szCs w:val="28"/>
              </w:rPr>
              <w:t xml:space="preserve"> руководители</w:t>
            </w:r>
          </w:p>
        </w:tc>
      </w:tr>
    </w:tbl>
    <w:p w:rsidR="003553AD" w:rsidRDefault="003553AD" w:rsidP="003553AD">
      <w:pPr>
        <w:rPr>
          <w:sz w:val="28"/>
          <w:szCs w:val="28"/>
        </w:rPr>
      </w:pPr>
    </w:p>
    <w:p w:rsidR="003553AD" w:rsidRDefault="003553AD" w:rsidP="003553AD">
      <w:pPr>
        <w:jc w:val="center"/>
        <w:rPr>
          <w:b/>
          <w:sz w:val="28"/>
          <w:szCs w:val="28"/>
        </w:rPr>
      </w:pPr>
    </w:p>
    <w:p w:rsidR="003553AD" w:rsidRPr="00232720" w:rsidRDefault="003553AD" w:rsidP="003553AD">
      <w:pPr>
        <w:jc w:val="center"/>
        <w:rPr>
          <w:b/>
          <w:sz w:val="28"/>
          <w:szCs w:val="28"/>
        </w:rPr>
      </w:pPr>
      <w:r w:rsidRPr="00732B6B">
        <w:rPr>
          <w:b/>
          <w:sz w:val="28"/>
          <w:szCs w:val="28"/>
        </w:rPr>
        <w:t>Работа с педагогическими кадрами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650"/>
      </w:tblGrid>
      <w:tr w:rsidR="003553AD" w:rsidRPr="00C83D35" w:rsidTr="003553AD">
        <w:tc>
          <w:tcPr>
            <w:tcW w:w="5920" w:type="dxa"/>
          </w:tcPr>
          <w:p w:rsidR="003553AD" w:rsidRPr="00C123FE" w:rsidRDefault="003553AD" w:rsidP="003553AD">
            <w:pPr>
              <w:jc w:val="center"/>
              <w:rPr>
                <w:b/>
                <w:sz w:val="28"/>
                <w:szCs w:val="28"/>
              </w:rPr>
            </w:pPr>
            <w:r w:rsidRPr="00C123FE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3651" w:type="dxa"/>
          </w:tcPr>
          <w:p w:rsidR="003553AD" w:rsidRPr="00C123FE" w:rsidRDefault="003553AD" w:rsidP="003553AD">
            <w:pPr>
              <w:jc w:val="center"/>
              <w:rPr>
                <w:b/>
                <w:sz w:val="28"/>
                <w:szCs w:val="28"/>
              </w:rPr>
            </w:pPr>
            <w:r w:rsidRPr="00C123FE"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3553AD" w:rsidRPr="00C83D35" w:rsidTr="003553AD">
        <w:tc>
          <w:tcPr>
            <w:tcW w:w="5920" w:type="dxa"/>
          </w:tcPr>
          <w:p w:rsidR="003553AD" w:rsidRPr="00C83D35" w:rsidRDefault="003553AD" w:rsidP="003553AD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 xml:space="preserve">Осуществлять </w:t>
            </w:r>
            <w:proofErr w:type="gramStart"/>
            <w:r w:rsidRPr="00C83D35">
              <w:rPr>
                <w:sz w:val="28"/>
                <w:szCs w:val="28"/>
              </w:rPr>
              <w:t>контроль за</w:t>
            </w:r>
            <w:proofErr w:type="gramEnd"/>
            <w:r w:rsidRPr="00C83D35">
              <w:rPr>
                <w:sz w:val="28"/>
                <w:szCs w:val="28"/>
              </w:rPr>
              <w:t xml:space="preserve"> назначением классного руководства</w:t>
            </w:r>
          </w:p>
          <w:p w:rsidR="003553AD" w:rsidRPr="00C83D35" w:rsidRDefault="003553AD" w:rsidP="003553AD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 xml:space="preserve">Системно проводить анализ ВР классных руководителей </w:t>
            </w:r>
          </w:p>
          <w:p w:rsidR="003553AD" w:rsidRPr="00C83D35" w:rsidRDefault="003553AD" w:rsidP="003553AD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Продолжать вести периодический обзор инфо</w:t>
            </w:r>
            <w:r>
              <w:rPr>
                <w:sz w:val="28"/>
                <w:szCs w:val="28"/>
              </w:rPr>
              <w:t>рмации  о процессе воспитания (МО классных</w:t>
            </w:r>
            <w:r w:rsidRPr="00C83D35">
              <w:rPr>
                <w:sz w:val="28"/>
                <w:szCs w:val="28"/>
              </w:rPr>
              <w:t xml:space="preserve"> руководителей)</w:t>
            </w:r>
          </w:p>
          <w:p w:rsidR="003553AD" w:rsidRPr="00C83D35" w:rsidRDefault="003553AD" w:rsidP="003553AD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Системно проводить семинары с классными руководителями: «Классный час и его организация», «Формы планирования»</w:t>
            </w:r>
          </w:p>
          <w:p w:rsidR="003553AD" w:rsidRPr="00C83D35" w:rsidRDefault="003553AD" w:rsidP="003553AD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Индивидуальные собеседования с классными руководителями по вопросам планирования, диагностики, итогом работы за полугодие и год</w:t>
            </w:r>
          </w:p>
          <w:p w:rsidR="003553AD" w:rsidRPr="00C83D35" w:rsidRDefault="003553AD" w:rsidP="003553AD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 xml:space="preserve">Принимать участие в работе семинаров организованных РОНО </w:t>
            </w:r>
          </w:p>
          <w:p w:rsidR="003553AD" w:rsidRPr="00C83D35" w:rsidRDefault="003553AD" w:rsidP="003553AD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Систематизировать материал по методической, воспитательной литературе «В помощь классному руководителю»</w:t>
            </w:r>
          </w:p>
          <w:p w:rsidR="003553AD" w:rsidRPr="00C83D35" w:rsidRDefault="003553AD" w:rsidP="003553AD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Организовать метод</w:t>
            </w:r>
            <w:r>
              <w:rPr>
                <w:sz w:val="28"/>
                <w:szCs w:val="28"/>
              </w:rPr>
              <w:t xml:space="preserve">ическую </w:t>
            </w:r>
            <w:r w:rsidRPr="00C83D35">
              <w:rPr>
                <w:sz w:val="28"/>
                <w:szCs w:val="28"/>
              </w:rPr>
              <w:t>работу с классными руководителями и предметниками по вопросам воспитания учащихся</w:t>
            </w:r>
          </w:p>
          <w:p w:rsidR="003553AD" w:rsidRPr="00C83D35" w:rsidRDefault="003553AD" w:rsidP="003553AD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 xml:space="preserve">Осуществлять </w:t>
            </w:r>
            <w:proofErr w:type="gramStart"/>
            <w:r w:rsidRPr="00C83D35">
              <w:rPr>
                <w:sz w:val="28"/>
                <w:szCs w:val="28"/>
              </w:rPr>
              <w:t>контроль за</w:t>
            </w:r>
            <w:proofErr w:type="gramEnd"/>
            <w:r w:rsidRPr="00C83D35">
              <w:rPr>
                <w:sz w:val="28"/>
                <w:szCs w:val="28"/>
              </w:rPr>
              <w:t xml:space="preserve"> деятельностью классных руководителей с выходом аналитических справок: </w:t>
            </w:r>
          </w:p>
          <w:p w:rsidR="003553AD" w:rsidRPr="00C83D35" w:rsidRDefault="003553AD" w:rsidP="003553AD">
            <w:pPr>
              <w:numPr>
                <w:ilvl w:val="1"/>
                <w:numId w:val="33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 xml:space="preserve">Анализ работы и планирование </w:t>
            </w:r>
          </w:p>
          <w:p w:rsidR="003553AD" w:rsidRPr="00C83D35" w:rsidRDefault="003553AD" w:rsidP="003553AD">
            <w:pPr>
              <w:numPr>
                <w:ilvl w:val="1"/>
                <w:numId w:val="33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Профилактическая работа с детьми, находящимися в социально</w:t>
            </w:r>
            <w:r>
              <w:rPr>
                <w:sz w:val="28"/>
                <w:szCs w:val="28"/>
              </w:rPr>
              <w:t xml:space="preserve"> </w:t>
            </w:r>
            <w:r w:rsidRPr="00C83D35">
              <w:rPr>
                <w:sz w:val="28"/>
                <w:szCs w:val="28"/>
              </w:rPr>
              <w:t xml:space="preserve">опасном положении </w:t>
            </w:r>
          </w:p>
          <w:p w:rsidR="003553AD" w:rsidRPr="00C83D35" w:rsidRDefault="003553AD" w:rsidP="003553AD">
            <w:pPr>
              <w:numPr>
                <w:ilvl w:val="1"/>
                <w:numId w:val="33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 xml:space="preserve">Занятость в школьных кружках </w:t>
            </w:r>
          </w:p>
          <w:p w:rsidR="003553AD" w:rsidRPr="00C83D35" w:rsidRDefault="003553AD" w:rsidP="003553AD">
            <w:pPr>
              <w:numPr>
                <w:ilvl w:val="1"/>
                <w:numId w:val="33"/>
              </w:numPr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Анализ деятельности классных руководителей в разных направлениях</w:t>
            </w:r>
          </w:p>
        </w:tc>
        <w:tc>
          <w:tcPr>
            <w:tcW w:w="3651" w:type="dxa"/>
          </w:tcPr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Август</w:t>
            </w: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Декабрь, май</w:t>
            </w:r>
          </w:p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В течение года</w:t>
            </w:r>
          </w:p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В течение года</w:t>
            </w:r>
          </w:p>
          <w:p w:rsidR="003553AD" w:rsidRDefault="003553AD" w:rsidP="003553AD">
            <w:pPr>
              <w:rPr>
                <w:sz w:val="28"/>
                <w:szCs w:val="28"/>
              </w:rPr>
            </w:pPr>
          </w:p>
          <w:p w:rsidR="003553AD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Сентябрь, декабрь, май</w:t>
            </w:r>
            <w:r>
              <w:rPr>
                <w:sz w:val="28"/>
                <w:szCs w:val="28"/>
              </w:rPr>
              <w:t>, август</w:t>
            </w:r>
          </w:p>
          <w:p w:rsidR="003553AD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По плану РОНО</w:t>
            </w:r>
          </w:p>
          <w:p w:rsidR="003553AD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В течение года</w:t>
            </w:r>
          </w:p>
          <w:p w:rsidR="003553AD" w:rsidRDefault="003553AD" w:rsidP="003553AD">
            <w:pPr>
              <w:jc w:val="center"/>
              <w:rPr>
                <w:sz w:val="28"/>
                <w:szCs w:val="28"/>
              </w:rPr>
            </w:pPr>
          </w:p>
          <w:p w:rsidR="003553AD" w:rsidRDefault="003553AD" w:rsidP="003553AD">
            <w:pPr>
              <w:rPr>
                <w:sz w:val="28"/>
                <w:szCs w:val="28"/>
              </w:rPr>
            </w:pPr>
          </w:p>
          <w:p w:rsidR="003553AD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В течение года</w:t>
            </w:r>
          </w:p>
          <w:p w:rsidR="003553AD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</w:p>
          <w:p w:rsidR="003553AD" w:rsidRDefault="003553AD" w:rsidP="003553AD">
            <w:pPr>
              <w:jc w:val="center"/>
              <w:rPr>
                <w:sz w:val="28"/>
                <w:szCs w:val="28"/>
              </w:rPr>
            </w:pPr>
          </w:p>
          <w:p w:rsidR="003553AD" w:rsidRDefault="003553AD" w:rsidP="003553AD">
            <w:pPr>
              <w:jc w:val="center"/>
              <w:rPr>
                <w:sz w:val="28"/>
                <w:szCs w:val="28"/>
              </w:rPr>
            </w:pPr>
          </w:p>
          <w:p w:rsidR="003553AD" w:rsidRDefault="003553AD" w:rsidP="003553AD">
            <w:pPr>
              <w:jc w:val="center"/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 xml:space="preserve">В течение года </w:t>
            </w:r>
          </w:p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Сентябрь, май</w:t>
            </w:r>
          </w:p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</w:p>
          <w:p w:rsidR="003553AD" w:rsidRPr="00C83D35" w:rsidRDefault="003553AD" w:rsidP="003553AD">
            <w:pPr>
              <w:jc w:val="center"/>
              <w:rPr>
                <w:sz w:val="28"/>
                <w:szCs w:val="28"/>
              </w:rPr>
            </w:pPr>
            <w:r w:rsidRPr="00C83D35">
              <w:rPr>
                <w:sz w:val="28"/>
                <w:szCs w:val="28"/>
              </w:rPr>
              <w:t>В течение года</w:t>
            </w:r>
          </w:p>
        </w:tc>
      </w:tr>
    </w:tbl>
    <w:p w:rsidR="003553AD" w:rsidRPr="0009404F" w:rsidRDefault="003553AD" w:rsidP="003553AD">
      <w:pPr>
        <w:jc w:val="center"/>
        <w:rPr>
          <w:sz w:val="28"/>
          <w:szCs w:val="28"/>
        </w:rPr>
      </w:pPr>
      <w:r w:rsidRPr="009E1650">
        <w:rPr>
          <w:b/>
          <w:sz w:val="28"/>
          <w:szCs w:val="28"/>
        </w:rPr>
        <w:lastRenderedPageBreak/>
        <w:t>М</w:t>
      </w:r>
      <w:r>
        <w:rPr>
          <w:b/>
          <w:sz w:val="28"/>
          <w:szCs w:val="28"/>
        </w:rPr>
        <w:t>Б</w:t>
      </w:r>
      <w:r w:rsidRPr="009E1650">
        <w:rPr>
          <w:b/>
          <w:sz w:val="28"/>
          <w:szCs w:val="28"/>
        </w:rPr>
        <w:t>ОУ СОШ с.</w:t>
      </w:r>
      <w:r>
        <w:rPr>
          <w:b/>
          <w:sz w:val="28"/>
          <w:szCs w:val="28"/>
        </w:rPr>
        <w:t xml:space="preserve"> </w:t>
      </w:r>
      <w:r w:rsidRPr="009E1650">
        <w:rPr>
          <w:b/>
          <w:sz w:val="28"/>
          <w:szCs w:val="28"/>
        </w:rPr>
        <w:t>Колыбельское</w:t>
      </w:r>
    </w:p>
    <w:p w:rsidR="003553AD" w:rsidRPr="009E1650" w:rsidRDefault="003553AD" w:rsidP="003553AD">
      <w:pPr>
        <w:jc w:val="center"/>
        <w:rPr>
          <w:b/>
          <w:sz w:val="28"/>
          <w:szCs w:val="28"/>
        </w:rPr>
      </w:pPr>
      <w:r w:rsidRPr="009E1650">
        <w:rPr>
          <w:b/>
          <w:sz w:val="28"/>
          <w:szCs w:val="28"/>
        </w:rPr>
        <w:t>План</w:t>
      </w:r>
    </w:p>
    <w:p w:rsidR="003553AD" w:rsidRPr="009E1650" w:rsidRDefault="003553AD" w:rsidP="00355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E1650">
        <w:rPr>
          <w:b/>
          <w:sz w:val="28"/>
          <w:szCs w:val="28"/>
        </w:rPr>
        <w:t>роведения общешкольных родительских</w:t>
      </w:r>
    </w:p>
    <w:p w:rsidR="003553AD" w:rsidRPr="009E1650" w:rsidRDefault="003553AD" w:rsidP="003553AD">
      <w:pPr>
        <w:jc w:val="center"/>
        <w:rPr>
          <w:b/>
          <w:sz w:val="28"/>
          <w:szCs w:val="28"/>
        </w:rPr>
      </w:pPr>
      <w:r w:rsidRPr="009E1650">
        <w:rPr>
          <w:b/>
          <w:sz w:val="28"/>
          <w:szCs w:val="28"/>
        </w:rPr>
        <w:t>собраний  на</w:t>
      </w:r>
      <w:r>
        <w:rPr>
          <w:b/>
          <w:sz w:val="28"/>
          <w:szCs w:val="28"/>
        </w:rPr>
        <w:t xml:space="preserve"> 2017 – 2018 учебный год</w:t>
      </w:r>
    </w:p>
    <w:p w:rsidR="003553AD" w:rsidRPr="004015AF" w:rsidRDefault="003553AD" w:rsidP="003553AD">
      <w:pPr>
        <w:rPr>
          <w:b/>
          <w:sz w:val="28"/>
          <w:szCs w:val="28"/>
        </w:rPr>
      </w:pPr>
      <w:r w:rsidRPr="004015AF">
        <w:rPr>
          <w:b/>
          <w:sz w:val="28"/>
          <w:szCs w:val="28"/>
        </w:rPr>
        <w:t>№1 Сентябрь</w:t>
      </w:r>
    </w:p>
    <w:p w:rsidR="003553AD" w:rsidRDefault="003553AD" w:rsidP="003553AD">
      <w:pPr>
        <w:rPr>
          <w:sz w:val="28"/>
          <w:szCs w:val="28"/>
        </w:rPr>
      </w:pPr>
      <w:r>
        <w:rPr>
          <w:sz w:val="28"/>
          <w:szCs w:val="28"/>
        </w:rPr>
        <w:t>«Социальная поддержка учащихся отдельных категорий».</w:t>
      </w:r>
    </w:p>
    <w:p w:rsidR="003553AD" w:rsidRDefault="003553AD" w:rsidP="003553AD">
      <w:pPr>
        <w:pStyle w:val="aff1"/>
        <w:numPr>
          <w:ilvl w:val="0"/>
          <w:numId w:val="3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меры социальной поддержки отдельным категориям учащихся в МБОУ.</w:t>
      </w:r>
    </w:p>
    <w:p w:rsidR="003553AD" w:rsidRDefault="003553AD" w:rsidP="003553AD">
      <w:pPr>
        <w:pStyle w:val="aff1"/>
        <w:numPr>
          <w:ilvl w:val="0"/>
          <w:numId w:val="3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питания в ОУ.</w:t>
      </w:r>
    </w:p>
    <w:p w:rsidR="003553AD" w:rsidRDefault="003553AD" w:rsidP="003553AD">
      <w:pPr>
        <w:pStyle w:val="aff1"/>
        <w:numPr>
          <w:ilvl w:val="0"/>
          <w:numId w:val="3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документов, необходимых для получения льготного питания.</w:t>
      </w:r>
    </w:p>
    <w:p w:rsidR="003553AD" w:rsidRDefault="003553AD" w:rsidP="003553AD">
      <w:pPr>
        <w:rPr>
          <w:sz w:val="28"/>
          <w:szCs w:val="28"/>
        </w:rPr>
      </w:pPr>
    </w:p>
    <w:p w:rsidR="003553AD" w:rsidRPr="004015AF" w:rsidRDefault="003553AD" w:rsidP="003553AD">
      <w:pPr>
        <w:rPr>
          <w:b/>
          <w:sz w:val="28"/>
          <w:szCs w:val="28"/>
        </w:rPr>
      </w:pPr>
      <w:r w:rsidRPr="004015AF">
        <w:rPr>
          <w:b/>
          <w:sz w:val="28"/>
          <w:szCs w:val="28"/>
        </w:rPr>
        <w:t>№2 Ноябрь</w:t>
      </w:r>
    </w:p>
    <w:p w:rsidR="003553AD" w:rsidRDefault="003553AD" w:rsidP="003553AD">
      <w:pPr>
        <w:rPr>
          <w:sz w:val="28"/>
          <w:szCs w:val="28"/>
        </w:rPr>
      </w:pPr>
      <w:r>
        <w:rPr>
          <w:sz w:val="28"/>
          <w:szCs w:val="28"/>
        </w:rPr>
        <w:t>«Здоровый образ жизни – путь к успешному освоению учебного процесса».</w:t>
      </w:r>
    </w:p>
    <w:p w:rsidR="003553AD" w:rsidRDefault="003553AD" w:rsidP="003553AD">
      <w:pPr>
        <w:pStyle w:val="aff1"/>
        <w:numPr>
          <w:ilvl w:val="0"/>
          <w:numId w:val="3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успеваемости за 1 четверть.</w:t>
      </w:r>
    </w:p>
    <w:p w:rsidR="003553AD" w:rsidRDefault="003553AD" w:rsidP="003553AD">
      <w:pPr>
        <w:pStyle w:val="aff1"/>
        <w:numPr>
          <w:ilvl w:val="0"/>
          <w:numId w:val="3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Значение режима дня в жизни школьника.</w:t>
      </w:r>
    </w:p>
    <w:p w:rsidR="003553AD" w:rsidRDefault="003553AD" w:rsidP="003553AD">
      <w:pPr>
        <w:pStyle w:val="aff1"/>
        <w:numPr>
          <w:ilvl w:val="0"/>
          <w:numId w:val="3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Профилактика детского дорожно-транспортного травматизма.</w:t>
      </w:r>
    </w:p>
    <w:p w:rsidR="003553AD" w:rsidRDefault="003553AD" w:rsidP="003553AD">
      <w:pPr>
        <w:pStyle w:val="aff1"/>
        <w:numPr>
          <w:ilvl w:val="0"/>
          <w:numId w:val="3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краж сотовых телефонов.</w:t>
      </w:r>
    </w:p>
    <w:p w:rsidR="003553AD" w:rsidRDefault="003553AD" w:rsidP="003553AD">
      <w:pPr>
        <w:pStyle w:val="aff1"/>
        <w:numPr>
          <w:ilvl w:val="0"/>
          <w:numId w:val="3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Вредные привычки у подростков и их последствия.</w:t>
      </w:r>
    </w:p>
    <w:p w:rsidR="003553AD" w:rsidRDefault="003553AD" w:rsidP="003553AD">
      <w:pPr>
        <w:pStyle w:val="aff1"/>
        <w:spacing w:line="240" w:lineRule="auto"/>
        <w:rPr>
          <w:rFonts w:ascii="Times New Roman" w:hAnsi="Times New Roman"/>
          <w:sz w:val="28"/>
          <w:szCs w:val="28"/>
        </w:rPr>
      </w:pPr>
    </w:p>
    <w:p w:rsidR="003553AD" w:rsidRPr="000A0C68" w:rsidRDefault="003553AD" w:rsidP="003553AD">
      <w:pPr>
        <w:rPr>
          <w:b/>
          <w:sz w:val="28"/>
          <w:szCs w:val="28"/>
        </w:rPr>
      </w:pPr>
      <w:r w:rsidRPr="000A0C68">
        <w:rPr>
          <w:b/>
          <w:sz w:val="28"/>
          <w:szCs w:val="28"/>
        </w:rPr>
        <w:t>№3. Март</w:t>
      </w:r>
    </w:p>
    <w:p w:rsidR="003553AD" w:rsidRDefault="003553AD" w:rsidP="003553AD">
      <w:pPr>
        <w:rPr>
          <w:sz w:val="28"/>
          <w:szCs w:val="28"/>
        </w:rPr>
      </w:pPr>
      <w:r>
        <w:rPr>
          <w:sz w:val="28"/>
          <w:szCs w:val="28"/>
        </w:rPr>
        <w:t>Общее образование для всех и для каждого.</w:t>
      </w:r>
    </w:p>
    <w:p w:rsidR="003553AD" w:rsidRDefault="003553AD" w:rsidP="003553AD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Главные направления в образовании. Выступление директора школы.</w:t>
      </w:r>
    </w:p>
    <w:p w:rsidR="003553AD" w:rsidRDefault="003553AD" w:rsidP="003553AD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Изменения в итоговой аттестации. Выступление зам. директора по УВР</w:t>
      </w:r>
    </w:p>
    <w:p w:rsidR="003553AD" w:rsidRDefault="003553AD" w:rsidP="003553AD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Советы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УВР родителям и учащимся для успешной сдачи ЕГЭ.</w:t>
      </w:r>
    </w:p>
    <w:p w:rsidR="003553AD" w:rsidRDefault="003553AD" w:rsidP="003553AD">
      <w:pPr>
        <w:rPr>
          <w:sz w:val="28"/>
          <w:szCs w:val="28"/>
        </w:rPr>
      </w:pPr>
    </w:p>
    <w:p w:rsidR="003553AD" w:rsidRPr="004015AF" w:rsidRDefault="003553AD" w:rsidP="003553AD">
      <w:pPr>
        <w:rPr>
          <w:b/>
          <w:sz w:val="28"/>
          <w:szCs w:val="28"/>
        </w:rPr>
      </w:pPr>
      <w:r w:rsidRPr="004015AF">
        <w:rPr>
          <w:b/>
          <w:sz w:val="28"/>
          <w:szCs w:val="28"/>
        </w:rPr>
        <w:t>№4 Апрель</w:t>
      </w:r>
    </w:p>
    <w:p w:rsidR="003553AD" w:rsidRDefault="003553AD" w:rsidP="003553AD">
      <w:pPr>
        <w:rPr>
          <w:sz w:val="28"/>
          <w:szCs w:val="28"/>
        </w:rPr>
      </w:pPr>
      <w:r>
        <w:rPr>
          <w:sz w:val="28"/>
          <w:szCs w:val="28"/>
        </w:rPr>
        <w:t>«Безопасность несовершеннолетних»</w:t>
      </w:r>
    </w:p>
    <w:p w:rsidR="003553AD" w:rsidRDefault="003553AD" w:rsidP="003553AD">
      <w:pPr>
        <w:pStyle w:val="aff1"/>
        <w:numPr>
          <w:ilvl w:val="0"/>
          <w:numId w:val="4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безопасности несовершеннолетних. Ответственность родителей за БЖД детей.</w:t>
      </w:r>
    </w:p>
    <w:p w:rsidR="003553AD" w:rsidRDefault="003553AD" w:rsidP="003553AD">
      <w:pPr>
        <w:pStyle w:val="aff1"/>
        <w:numPr>
          <w:ilvl w:val="0"/>
          <w:numId w:val="4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Жестокое обращение с ребёнком. Меры по предупреждению насилия и жестокости к несовершеннолетним.</w:t>
      </w:r>
    </w:p>
    <w:p w:rsidR="003553AD" w:rsidRDefault="003553AD" w:rsidP="003553AD">
      <w:pPr>
        <w:pStyle w:val="aff1"/>
        <w:numPr>
          <w:ilvl w:val="0"/>
          <w:numId w:val="4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предупреждению жестокости и насилия над детьми (беседа с участковым).</w:t>
      </w:r>
    </w:p>
    <w:p w:rsidR="003553AD" w:rsidRPr="00EB46F5" w:rsidRDefault="003553AD" w:rsidP="003553AD">
      <w:pPr>
        <w:pStyle w:val="aff1"/>
        <w:numPr>
          <w:ilvl w:val="0"/>
          <w:numId w:val="4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прав  несовершеннолетних.</w:t>
      </w:r>
    </w:p>
    <w:sectPr w:rsidR="003553AD" w:rsidRPr="00EB46F5" w:rsidSect="003553AD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EF9" w:rsidRDefault="00C32EF9" w:rsidP="005113EE">
      <w:r>
        <w:separator/>
      </w:r>
    </w:p>
  </w:endnote>
  <w:endnote w:type="continuationSeparator" w:id="0">
    <w:p w:rsidR="00C32EF9" w:rsidRDefault="00C32EF9" w:rsidP="00511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AD" w:rsidRDefault="003553AD">
    <w:pPr>
      <w:pStyle w:val="ac"/>
      <w:jc w:val="right"/>
    </w:pPr>
  </w:p>
  <w:p w:rsidR="003553AD" w:rsidRDefault="003553A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EF9" w:rsidRDefault="00C32EF9" w:rsidP="005113EE">
      <w:r>
        <w:separator/>
      </w:r>
    </w:p>
  </w:footnote>
  <w:footnote w:type="continuationSeparator" w:id="0">
    <w:p w:rsidR="00C32EF9" w:rsidRDefault="00C32EF9" w:rsidP="00511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F406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F92CD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777223D"/>
    <w:multiLevelType w:val="hybridMultilevel"/>
    <w:tmpl w:val="512C539E"/>
    <w:lvl w:ilvl="0" w:tplc="CB0E688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AA0485E"/>
    <w:multiLevelType w:val="hybridMultilevel"/>
    <w:tmpl w:val="1E60D1B4"/>
    <w:lvl w:ilvl="0" w:tplc="CA3611F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0D570730"/>
    <w:multiLevelType w:val="hybridMultilevel"/>
    <w:tmpl w:val="B6544402"/>
    <w:lvl w:ilvl="0" w:tplc="965CE88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B92058"/>
    <w:multiLevelType w:val="hybridMultilevel"/>
    <w:tmpl w:val="8B80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E1D7B"/>
    <w:multiLevelType w:val="hybridMultilevel"/>
    <w:tmpl w:val="68DE7E82"/>
    <w:lvl w:ilvl="0" w:tplc="CA3611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D203D3"/>
    <w:multiLevelType w:val="hybridMultilevel"/>
    <w:tmpl w:val="EB26D4A0"/>
    <w:lvl w:ilvl="0" w:tplc="A0763AD8">
      <w:start w:val="1"/>
      <w:numFmt w:val="bullet"/>
      <w:lvlText w:val=""/>
      <w:lvlJc w:val="left"/>
      <w:pPr>
        <w:tabs>
          <w:tab w:val="num" w:pos="320"/>
        </w:tabs>
        <w:ind w:left="320" w:hanging="3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BB61C8"/>
    <w:multiLevelType w:val="hybridMultilevel"/>
    <w:tmpl w:val="F10294C6"/>
    <w:lvl w:ilvl="0" w:tplc="35C409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DC16AC"/>
    <w:multiLevelType w:val="hybridMultilevel"/>
    <w:tmpl w:val="F91C6CAC"/>
    <w:lvl w:ilvl="0" w:tplc="FFFFFFFF">
      <w:start w:val="1"/>
      <w:numFmt w:val="bullet"/>
      <w:pStyle w:val="3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8980595"/>
    <w:multiLevelType w:val="hybridMultilevel"/>
    <w:tmpl w:val="B83EDAC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2CF03A04"/>
    <w:multiLevelType w:val="hybridMultilevel"/>
    <w:tmpl w:val="E68641DA"/>
    <w:lvl w:ilvl="0" w:tplc="CA3611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DE4956"/>
    <w:multiLevelType w:val="hybridMultilevel"/>
    <w:tmpl w:val="35625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8622D"/>
    <w:multiLevelType w:val="singleLevel"/>
    <w:tmpl w:val="5C801D32"/>
    <w:lvl w:ilvl="0">
      <w:start w:val="1"/>
      <w:numFmt w:val="decimal"/>
      <w:lvlText w:val="%1."/>
      <w:legacy w:legacy="1" w:legacySpace="0" w:legacyIndent="341"/>
      <w:lvlJc w:val="left"/>
      <w:pPr>
        <w:ind w:left="540" w:firstLine="0"/>
      </w:pPr>
      <w:rPr>
        <w:rFonts w:ascii="Times New Roman" w:hAnsi="Times New Roman" w:cs="Times New Roman" w:hint="default"/>
      </w:rPr>
    </w:lvl>
  </w:abstractNum>
  <w:abstractNum w:abstractNumId="19">
    <w:nsid w:val="33B25E72"/>
    <w:multiLevelType w:val="hybridMultilevel"/>
    <w:tmpl w:val="02B66DD6"/>
    <w:lvl w:ilvl="0" w:tplc="CA3611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E11350"/>
    <w:multiLevelType w:val="singleLevel"/>
    <w:tmpl w:val="B81E10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7003A92"/>
    <w:multiLevelType w:val="hybridMultilevel"/>
    <w:tmpl w:val="E474C8C2"/>
    <w:lvl w:ilvl="0" w:tplc="CA3611FC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3A7277B8"/>
    <w:multiLevelType w:val="multilevel"/>
    <w:tmpl w:val="34DE8FD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3AE22ADB"/>
    <w:multiLevelType w:val="hybridMultilevel"/>
    <w:tmpl w:val="3564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903104"/>
    <w:multiLevelType w:val="hybridMultilevel"/>
    <w:tmpl w:val="0E5C6650"/>
    <w:lvl w:ilvl="0" w:tplc="888CF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A3611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A84D5E"/>
    <w:multiLevelType w:val="hybridMultilevel"/>
    <w:tmpl w:val="9BA8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C6534D"/>
    <w:multiLevelType w:val="hybridMultilevel"/>
    <w:tmpl w:val="F9DCF598"/>
    <w:lvl w:ilvl="0" w:tplc="CA3611F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49F33E72"/>
    <w:multiLevelType w:val="hybridMultilevel"/>
    <w:tmpl w:val="D2ACB8AE"/>
    <w:lvl w:ilvl="0" w:tplc="CA3611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CC7AA9"/>
    <w:multiLevelType w:val="hybridMultilevel"/>
    <w:tmpl w:val="AED0F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5D709E"/>
    <w:multiLevelType w:val="hybridMultilevel"/>
    <w:tmpl w:val="6D362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24432A"/>
    <w:multiLevelType w:val="hybridMultilevel"/>
    <w:tmpl w:val="F672158E"/>
    <w:lvl w:ilvl="0" w:tplc="BEDCA232">
      <w:start w:val="2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>
    <w:nsid w:val="5AED74A7"/>
    <w:multiLevelType w:val="hybridMultilevel"/>
    <w:tmpl w:val="1A269012"/>
    <w:lvl w:ilvl="0" w:tplc="48CC2B0C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9403FC"/>
    <w:multiLevelType w:val="hybridMultilevel"/>
    <w:tmpl w:val="A536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E3581"/>
    <w:multiLevelType w:val="hybridMultilevel"/>
    <w:tmpl w:val="A5E00CF8"/>
    <w:lvl w:ilvl="0" w:tplc="CA3611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C75769"/>
    <w:multiLevelType w:val="hybridMultilevel"/>
    <w:tmpl w:val="FB6E3114"/>
    <w:lvl w:ilvl="0" w:tplc="F716A6A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5">
    <w:nsid w:val="71F63782"/>
    <w:multiLevelType w:val="hybridMultilevel"/>
    <w:tmpl w:val="7F0ECFBE"/>
    <w:lvl w:ilvl="0" w:tplc="CA3611FC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>
    <w:nsid w:val="72667147"/>
    <w:multiLevelType w:val="hybridMultilevel"/>
    <w:tmpl w:val="3E7A34A2"/>
    <w:lvl w:ilvl="0" w:tplc="57DE4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52C6CBA"/>
    <w:multiLevelType w:val="hybridMultilevel"/>
    <w:tmpl w:val="420C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C23663"/>
    <w:multiLevelType w:val="hybridMultilevel"/>
    <w:tmpl w:val="83DC047A"/>
    <w:lvl w:ilvl="0" w:tplc="35C409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0A73D2"/>
    <w:multiLevelType w:val="hybridMultilevel"/>
    <w:tmpl w:val="37C4CAFC"/>
    <w:lvl w:ilvl="0" w:tplc="A0763AD8">
      <w:start w:val="1"/>
      <w:numFmt w:val="bullet"/>
      <w:lvlText w:val=""/>
      <w:lvlJc w:val="left"/>
      <w:pPr>
        <w:tabs>
          <w:tab w:val="num" w:pos="320"/>
        </w:tabs>
        <w:ind w:left="320" w:hanging="3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5"/>
  </w:num>
  <w:num w:numId="4">
    <w:abstractNumId w:val="17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0"/>
  </w:num>
  <w:num w:numId="8">
    <w:abstractNumId w:val="32"/>
  </w:num>
  <w:num w:numId="9">
    <w:abstractNumId w:val="36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30"/>
  </w:num>
  <w:num w:numId="17">
    <w:abstractNumId w:val="13"/>
  </w:num>
  <w:num w:numId="18">
    <w:abstractNumId w:val="38"/>
  </w:num>
  <w:num w:numId="19">
    <w:abstractNumId w:val="7"/>
  </w:num>
  <w:num w:numId="20">
    <w:abstractNumId w:val="31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8"/>
  </w:num>
  <w:num w:numId="26">
    <w:abstractNumId w:val="26"/>
  </w:num>
  <w:num w:numId="27">
    <w:abstractNumId w:val="27"/>
  </w:num>
  <w:num w:numId="28">
    <w:abstractNumId w:val="21"/>
  </w:num>
  <w:num w:numId="29">
    <w:abstractNumId w:val="35"/>
  </w:num>
  <w:num w:numId="30">
    <w:abstractNumId w:val="11"/>
  </w:num>
  <w:num w:numId="31">
    <w:abstractNumId w:val="33"/>
  </w:num>
  <w:num w:numId="32">
    <w:abstractNumId w:val="9"/>
  </w:num>
  <w:num w:numId="33">
    <w:abstractNumId w:val="24"/>
  </w:num>
  <w:num w:numId="34">
    <w:abstractNumId w:val="28"/>
  </w:num>
  <w:num w:numId="35">
    <w:abstractNumId w:val="25"/>
  </w:num>
  <w:num w:numId="36">
    <w:abstractNumId w:val="34"/>
  </w:num>
  <w:num w:numId="37">
    <w:abstractNumId w:val="29"/>
  </w:num>
  <w:num w:numId="38">
    <w:abstractNumId w:val="37"/>
  </w:num>
  <w:num w:numId="39">
    <w:abstractNumId w:val="23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0A4"/>
    <w:rsid w:val="00083091"/>
    <w:rsid w:val="00144EB5"/>
    <w:rsid w:val="002E38BD"/>
    <w:rsid w:val="002F4C22"/>
    <w:rsid w:val="00314D78"/>
    <w:rsid w:val="003553AD"/>
    <w:rsid w:val="005113EE"/>
    <w:rsid w:val="005D5D91"/>
    <w:rsid w:val="00656940"/>
    <w:rsid w:val="00730D36"/>
    <w:rsid w:val="009654C6"/>
    <w:rsid w:val="00A36F38"/>
    <w:rsid w:val="00C120A4"/>
    <w:rsid w:val="00C32EF9"/>
    <w:rsid w:val="00C6159A"/>
    <w:rsid w:val="00D107EE"/>
    <w:rsid w:val="00D52080"/>
    <w:rsid w:val="00E96BAD"/>
    <w:rsid w:val="00EC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3091"/>
  </w:style>
  <w:style w:type="paragraph" w:styleId="1">
    <w:name w:val="heading 1"/>
    <w:basedOn w:val="a0"/>
    <w:next w:val="a0"/>
    <w:link w:val="10"/>
    <w:qFormat/>
    <w:rsid w:val="00D5208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D52080"/>
    <w:pPr>
      <w:keepNext/>
      <w:outlineLvl w:val="1"/>
    </w:pPr>
    <w:rPr>
      <w:rFonts w:eastAsia="Times New Roman" w:cs="Times New Roman"/>
      <w:szCs w:val="20"/>
      <w:lang w:eastAsia="ru-RU"/>
    </w:rPr>
  </w:style>
  <w:style w:type="paragraph" w:styleId="30">
    <w:name w:val="heading 3"/>
    <w:basedOn w:val="a0"/>
    <w:next w:val="a0"/>
    <w:link w:val="31"/>
    <w:uiPriority w:val="99"/>
    <w:qFormat/>
    <w:rsid w:val="00D5208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D52080"/>
    <w:pPr>
      <w:keepNext/>
      <w:jc w:val="both"/>
      <w:outlineLvl w:val="3"/>
    </w:pPr>
    <w:rPr>
      <w:rFonts w:eastAsia="Times New Roman" w:cs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D52080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D52080"/>
    <w:pPr>
      <w:spacing w:before="240" w:after="60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D52080"/>
    <w:pPr>
      <w:keepNext/>
      <w:jc w:val="both"/>
      <w:outlineLvl w:val="6"/>
    </w:pPr>
    <w:rPr>
      <w:rFonts w:eastAsia="Times New Roman" w:cs="Times New Roman"/>
      <w:b/>
      <w:bCs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D52080"/>
    <w:pPr>
      <w:keepNext/>
      <w:ind w:firstLine="720"/>
      <w:jc w:val="center"/>
      <w:outlineLvl w:val="7"/>
    </w:pPr>
    <w:rPr>
      <w:rFonts w:eastAsia="Times New Roman" w:cs="Times New Roman"/>
      <w:b/>
      <w:bCs/>
      <w:sz w:val="22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D52080"/>
    <w:pPr>
      <w:spacing w:before="240" w:after="60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D520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D520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D520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D52080"/>
    <w:rPr>
      <w:rFonts w:eastAsia="Times New Roman" w:cs="Times New Roman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D5208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D52080"/>
    <w:rPr>
      <w:rFonts w:eastAsia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D52080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D52080"/>
    <w:rPr>
      <w:rFonts w:eastAsia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D52080"/>
    <w:rPr>
      <w:rFonts w:eastAsia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D52080"/>
    <w:rPr>
      <w:rFonts w:eastAsia="Times New Roman" w:cs="Times New Roman"/>
      <w:b/>
      <w:bCs/>
      <w:sz w:val="22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D52080"/>
    <w:rPr>
      <w:rFonts w:ascii="Arial" w:eastAsia="Times New Roman" w:hAnsi="Arial" w:cs="Arial"/>
      <w:sz w:val="22"/>
      <w:lang w:eastAsia="ru-RU"/>
    </w:rPr>
  </w:style>
  <w:style w:type="table" w:styleId="a6">
    <w:name w:val="Table Grid"/>
    <w:basedOn w:val="a2"/>
    <w:rsid w:val="00D52080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link w:val="a8"/>
    <w:uiPriority w:val="99"/>
    <w:rsid w:val="00D52080"/>
    <w:pPr>
      <w:jc w:val="both"/>
    </w:pPr>
    <w:rPr>
      <w:rFonts w:eastAsia="Times New Roman" w:cs="Times New Roman"/>
      <w:spacing w:val="16"/>
      <w:sz w:val="28"/>
      <w:szCs w:val="20"/>
      <w:lang w:eastAsia="ru-RU"/>
    </w:rPr>
  </w:style>
  <w:style w:type="character" w:customStyle="1" w:styleId="a8">
    <w:name w:val="Основной текст Знак"/>
    <w:basedOn w:val="a1"/>
    <w:link w:val="a7"/>
    <w:uiPriority w:val="99"/>
    <w:rsid w:val="00D52080"/>
    <w:rPr>
      <w:rFonts w:eastAsia="Times New Roman" w:cs="Times New Roman"/>
      <w:spacing w:val="16"/>
      <w:sz w:val="28"/>
      <w:szCs w:val="20"/>
      <w:lang w:eastAsia="ru-RU"/>
    </w:rPr>
  </w:style>
  <w:style w:type="paragraph" w:styleId="a9">
    <w:name w:val="Plain Text"/>
    <w:basedOn w:val="a0"/>
    <w:link w:val="aa"/>
    <w:rsid w:val="00D52080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a">
    <w:name w:val="Текст Знак"/>
    <w:basedOn w:val="a1"/>
    <w:link w:val="a9"/>
    <w:rsid w:val="00D52080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Знак"/>
    <w:basedOn w:val="a0"/>
    <w:uiPriority w:val="99"/>
    <w:rsid w:val="00D520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footer"/>
    <w:basedOn w:val="a0"/>
    <w:link w:val="ad"/>
    <w:uiPriority w:val="99"/>
    <w:rsid w:val="00D52080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D52080"/>
    <w:rPr>
      <w:rFonts w:eastAsia="Times New Roman" w:cs="Times New Roman"/>
      <w:szCs w:val="24"/>
      <w:lang w:eastAsia="ru-RU"/>
    </w:rPr>
  </w:style>
  <w:style w:type="character" w:styleId="ae">
    <w:name w:val="page number"/>
    <w:basedOn w:val="a1"/>
    <w:uiPriority w:val="99"/>
    <w:rsid w:val="00D52080"/>
    <w:rPr>
      <w:rFonts w:cs="Times New Roman"/>
    </w:rPr>
  </w:style>
  <w:style w:type="paragraph" w:styleId="af">
    <w:name w:val="Block Text"/>
    <w:basedOn w:val="a0"/>
    <w:uiPriority w:val="99"/>
    <w:rsid w:val="00D52080"/>
    <w:pPr>
      <w:ind w:left="284" w:right="-1050"/>
      <w:jc w:val="both"/>
    </w:pPr>
    <w:rPr>
      <w:rFonts w:eastAsia="Times New Roman" w:cs="Times New Roman"/>
      <w:szCs w:val="20"/>
      <w:lang w:eastAsia="ru-RU"/>
    </w:rPr>
  </w:style>
  <w:style w:type="paragraph" w:customStyle="1" w:styleId="11">
    <w:name w:val="Основной текст1"/>
    <w:basedOn w:val="a0"/>
    <w:uiPriority w:val="99"/>
    <w:rsid w:val="00D52080"/>
    <w:pPr>
      <w:widowControl w:val="0"/>
      <w:ind w:right="271"/>
      <w:jc w:val="both"/>
    </w:pPr>
    <w:rPr>
      <w:rFonts w:eastAsia="Times New Roman" w:cs="Times New Roman"/>
      <w:szCs w:val="20"/>
      <w:lang w:eastAsia="ru-RU"/>
    </w:rPr>
  </w:style>
  <w:style w:type="paragraph" w:styleId="af0">
    <w:name w:val="Body Text Indent"/>
    <w:basedOn w:val="a0"/>
    <w:link w:val="af1"/>
    <w:uiPriority w:val="99"/>
    <w:rsid w:val="00D52080"/>
    <w:pPr>
      <w:ind w:left="-360" w:firstLine="706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D52080"/>
    <w:rPr>
      <w:rFonts w:eastAsia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D52080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D52080"/>
    <w:rPr>
      <w:rFonts w:eastAsia="Times New Roman" w:cs="Times New Roman"/>
      <w:szCs w:val="24"/>
      <w:lang w:eastAsia="ru-RU"/>
    </w:rPr>
  </w:style>
  <w:style w:type="paragraph" w:styleId="23">
    <w:name w:val="Body Text Indent 2"/>
    <w:basedOn w:val="a0"/>
    <w:link w:val="24"/>
    <w:uiPriority w:val="99"/>
    <w:rsid w:val="00D52080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D52080"/>
    <w:rPr>
      <w:rFonts w:eastAsia="Times New Roman" w:cs="Times New Roman"/>
      <w:szCs w:val="24"/>
      <w:lang w:eastAsia="ru-RU"/>
    </w:rPr>
  </w:style>
  <w:style w:type="paragraph" w:styleId="32">
    <w:name w:val="Body Text Indent 3"/>
    <w:basedOn w:val="a0"/>
    <w:link w:val="33"/>
    <w:uiPriority w:val="99"/>
    <w:rsid w:val="00D52080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D52080"/>
    <w:rPr>
      <w:rFonts w:eastAsia="Times New Roman" w:cs="Times New Roman"/>
      <w:sz w:val="16"/>
      <w:szCs w:val="16"/>
      <w:lang w:eastAsia="ru-RU"/>
    </w:rPr>
  </w:style>
  <w:style w:type="paragraph" w:styleId="af2">
    <w:name w:val="Normal Indent"/>
    <w:basedOn w:val="a0"/>
    <w:uiPriority w:val="99"/>
    <w:rsid w:val="00D52080"/>
    <w:pPr>
      <w:widowControl w:val="0"/>
      <w:autoSpaceDE w:val="0"/>
      <w:autoSpaceDN w:val="0"/>
      <w:adjustRightInd w:val="0"/>
      <w:spacing w:line="276" w:lineRule="auto"/>
      <w:ind w:left="708" w:firstLine="240"/>
    </w:pPr>
    <w:rPr>
      <w:rFonts w:eastAsia="Times New Roman" w:cs="Times New Roman"/>
      <w:sz w:val="20"/>
      <w:szCs w:val="20"/>
      <w:lang w:eastAsia="ru-RU"/>
    </w:rPr>
  </w:style>
  <w:style w:type="paragraph" w:styleId="25">
    <w:name w:val="List 2"/>
    <w:basedOn w:val="a0"/>
    <w:uiPriority w:val="99"/>
    <w:rsid w:val="00D52080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rFonts w:eastAsia="Times New Roman" w:cs="Times New Roman"/>
      <w:sz w:val="20"/>
      <w:szCs w:val="20"/>
      <w:lang w:eastAsia="ru-RU"/>
    </w:rPr>
  </w:style>
  <w:style w:type="paragraph" w:styleId="41">
    <w:name w:val="List 4"/>
    <w:basedOn w:val="a0"/>
    <w:uiPriority w:val="99"/>
    <w:rsid w:val="00D52080"/>
    <w:pPr>
      <w:widowControl w:val="0"/>
      <w:autoSpaceDE w:val="0"/>
      <w:autoSpaceDN w:val="0"/>
      <w:adjustRightInd w:val="0"/>
      <w:spacing w:line="276" w:lineRule="auto"/>
      <w:ind w:left="1132" w:hanging="283"/>
    </w:pPr>
    <w:rPr>
      <w:rFonts w:eastAsia="Times New Roman" w:cs="Times New Roman"/>
      <w:sz w:val="20"/>
      <w:szCs w:val="20"/>
      <w:lang w:eastAsia="ru-RU"/>
    </w:rPr>
  </w:style>
  <w:style w:type="paragraph" w:styleId="3">
    <w:name w:val="List Bullet 3"/>
    <w:basedOn w:val="a0"/>
    <w:autoRedefine/>
    <w:uiPriority w:val="99"/>
    <w:rsid w:val="00D52080"/>
    <w:pPr>
      <w:widowControl w:val="0"/>
      <w:numPr>
        <w:numId w:val="5"/>
      </w:numPr>
      <w:autoSpaceDE w:val="0"/>
      <w:autoSpaceDN w:val="0"/>
      <w:adjustRightInd w:val="0"/>
      <w:spacing w:line="276" w:lineRule="auto"/>
      <w:jc w:val="both"/>
    </w:pPr>
    <w:rPr>
      <w:rFonts w:eastAsia="Times New Roman" w:cs="Times New Roman"/>
      <w:color w:val="000080"/>
      <w:szCs w:val="20"/>
      <w:lang w:eastAsia="ru-RU"/>
    </w:rPr>
  </w:style>
  <w:style w:type="paragraph" w:styleId="26">
    <w:name w:val="List Continue 2"/>
    <w:basedOn w:val="a0"/>
    <w:uiPriority w:val="99"/>
    <w:rsid w:val="00D52080"/>
    <w:pPr>
      <w:widowControl w:val="0"/>
      <w:autoSpaceDE w:val="0"/>
      <w:autoSpaceDN w:val="0"/>
      <w:adjustRightInd w:val="0"/>
      <w:spacing w:after="120" w:line="276" w:lineRule="auto"/>
      <w:ind w:left="566" w:firstLine="240"/>
    </w:pPr>
    <w:rPr>
      <w:rFonts w:eastAsia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D52080"/>
    <w:pPr>
      <w:widowControl w:val="0"/>
      <w:autoSpaceDE w:val="0"/>
      <w:autoSpaceDN w:val="0"/>
      <w:adjustRightInd w:val="0"/>
      <w:spacing w:before="260"/>
      <w:ind w:firstLine="28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Цитата1"/>
    <w:basedOn w:val="a0"/>
    <w:uiPriority w:val="99"/>
    <w:rsid w:val="00D52080"/>
    <w:pPr>
      <w:ind w:left="284" w:right="-1050"/>
      <w:jc w:val="both"/>
    </w:pPr>
    <w:rPr>
      <w:rFonts w:eastAsia="Times New Roman" w:cs="Times New Roman"/>
      <w:szCs w:val="20"/>
      <w:lang w:eastAsia="ar-SA"/>
    </w:rPr>
  </w:style>
  <w:style w:type="paragraph" w:customStyle="1" w:styleId="ConsPlusTitle">
    <w:name w:val="ConsPlusTitle"/>
    <w:uiPriority w:val="99"/>
    <w:rsid w:val="00D520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520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20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eaderChar">
    <w:name w:val="Header Char"/>
    <w:uiPriority w:val="99"/>
    <w:locked/>
    <w:rsid w:val="00D52080"/>
    <w:rPr>
      <w:lang w:eastAsia="ru-RU"/>
    </w:rPr>
  </w:style>
  <w:style w:type="paragraph" w:styleId="af3">
    <w:name w:val="header"/>
    <w:basedOn w:val="a0"/>
    <w:link w:val="af4"/>
    <w:uiPriority w:val="99"/>
    <w:rsid w:val="00D52080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D52080"/>
    <w:rPr>
      <w:rFonts w:eastAsia="Times New Roman" w:cs="Times New Roman"/>
      <w:sz w:val="20"/>
      <w:szCs w:val="20"/>
      <w:lang w:eastAsia="ru-RU"/>
    </w:rPr>
  </w:style>
  <w:style w:type="paragraph" w:styleId="af5">
    <w:name w:val="Title"/>
    <w:basedOn w:val="a0"/>
    <w:link w:val="af6"/>
    <w:qFormat/>
    <w:rsid w:val="00D52080"/>
    <w:pPr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6">
    <w:name w:val="Название Знак"/>
    <w:basedOn w:val="a1"/>
    <w:link w:val="af5"/>
    <w:uiPriority w:val="99"/>
    <w:rsid w:val="00D52080"/>
    <w:rPr>
      <w:rFonts w:eastAsia="Times New Roman" w:cs="Times New Roman"/>
      <w:b/>
      <w:szCs w:val="20"/>
      <w:lang w:eastAsia="ru-RU"/>
    </w:rPr>
  </w:style>
  <w:style w:type="character" w:customStyle="1" w:styleId="BodyTextChar">
    <w:name w:val="Body Text Char"/>
    <w:uiPriority w:val="99"/>
    <w:locked/>
    <w:rsid w:val="00D52080"/>
    <w:rPr>
      <w:sz w:val="28"/>
      <w:lang w:eastAsia="ru-RU"/>
    </w:rPr>
  </w:style>
  <w:style w:type="character" w:customStyle="1" w:styleId="HTMLPreformattedChar">
    <w:name w:val="HTML Preformatted Char"/>
    <w:uiPriority w:val="99"/>
    <w:locked/>
    <w:rsid w:val="00D52080"/>
    <w:rPr>
      <w:rFonts w:ascii="Courier New" w:hAnsi="Courier New"/>
      <w:lang w:eastAsia="ru-RU"/>
    </w:rPr>
  </w:style>
  <w:style w:type="paragraph" w:styleId="HTML">
    <w:name w:val="HTML Preformatted"/>
    <w:basedOn w:val="a0"/>
    <w:link w:val="HTML0"/>
    <w:uiPriority w:val="99"/>
    <w:rsid w:val="00D52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D520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Subtitle"/>
    <w:basedOn w:val="a0"/>
    <w:link w:val="af8"/>
    <w:uiPriority w:val="99"/>
    <w:qFormat/>
    <w:rsid w:val="00D52080"/>
    <w:pPr>
      <w:spacing w:after="60"/>
      <w:jc w:val="center"/>
      <w:outlineLvl w:val="1"/>
    </w:pPr>
    <w:rPr>
      <w:rFonts w:ascii="Arial" w:eastAsia="Times New Roman" w:hAnsi="Arial" w:cs="Arial"/>
      <w:szCs w:val="24"/>
      <w:lang w:eastAsia="ru-RU"/>
    </w:rPr>
  </w:style>
  <w:style w:type="character" w:customStyle="1" w:styleId="af8">
    <w:name w:val="Подзаголовок Знак"/>
    <w:basedOn w:val="a1"/>
    <w:link w:val="af7"/>
    <w:uiPriority w:val="99"/>
    <w:rsid w:val="00D52080"/>
    <w:rPr>
      <w:rFonts w:ascii="Arial" w:eastAsia="Times New Roman" w:hAnsi="Arial" w:cs="Arial"/>
      <w:szCs w:val="24"/>
      <w:lang w:eastAsia="ru-RU"/>
    </w:rPr>
  </w:style>
  <w:style w:type="character" w:customStyle="1" w:styleId="BodyText3Char">
    <w:name w:val="Body Text 3 Char"/>
    <w:uiPriority w:val="99"/>
    <w:locked/>
    <w:rsid w:val="00D52080"/>
    <w:rPr>
      <w:sz w:val="16"/>
      <w:lang w:eastAsia="ru-RU"/>
    </w:rPr>
  </w:style>
  <w:style w:type="paragraph" w:styleId="34">
    <w:name w:val="Body Text 3"/>
    <w:basedOn w:val="a0"/>
    <w:link w:val="35"/>
    <w:uiPriority w:val="99"/>
    <w:rsid w:val="00D52080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uiPriority w:val="99"/>
    <w:rsid w:val="00D52080"/>
    <w:rPr>
      <w:rFonts w:eastAsia="Times New Roman" w:cs="Times New Roman"/>
      <w:sz w:val="16"/>
      <w:szCs w:val="16"/>
      <w:lang w:eastAsia="ru-RU"/>
    </w:rPr>
  </w:style>
  <w:style w:type="paragraph" w:customStyle="1" w:styleId="FR5">
    <w:name w:val="FR5"/>
    <w:uiPriority w:val="99"/>
    <w:rsid w:val="00D5208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noProof/>
      <w:sz w:val="12"/>
      <w:szCs w:val="12"/>
      <w:lang w:eastAsia="ru-RU"/>
    </w:rPr>
  </w:style>
  <w:style w:type="paragraph" w:customStyle="1" w:styleId="FR3">
    <w:name w:val="FR3"/>
    <w:uiPriority w:val="99"/>
    <w:rsid w:val="00D5208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FR1">
    <w:name w:val="FR1"/>
    <w:uiPriority w:val="99"/>
    <w:rsid w:val="00D5208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56"/>
      <w:szCs w:val="56"/>
      <w:lang w:eastAsia="ru-RU"/>
    </w:rPr>
  </w:style>
  <w:style w:type="paragraph" w:customStyle="1" w:styleId="FR4">
    <w:name w:val="FR4"/>
    <w:uiPriority w:val="99"/>
    <w:rsid w:val="00D52080"/>
    <w:pPr>
      <w:widowControl w:val="0"/>
      <w:autoSpaceDE w:val="0"/>
      <w:autoSpaceDN w:val="0"/>
      <w:adjustRightInd w:val="0"/>
      <w:spacing w:line="380" w:lineRule="auto"/>
      <w:ind w:left="520" w:right="7200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a">
    <w:name w:val="Столбик"/>
    <w:basedOn w:val="a0"/>
    <w:uiPriority w:val="99"/>
    <w:rsid w:val="00D52080"/>
    <w:pPr>
      <w:numPr>
        <w:numId w:val="7"/>
      </w:numPr>
      <w:spacing w:line="264" w:lineRule="auto"/>
      <w:jc w:val="both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uiPriority w:val="99"/>
    <w:rsid w:val="00D5208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D5208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D52080"/>
    <w:pPr>
      <w:widowControl w:val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D520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Стиль1"/>
    <w:basedOn w:val="a0"/>
    <w:uiPriority w:val="99"/>
    <w:rsid w:val="00D52080"/>
    <w:pPr>
      <w:jc w:val="both"/>
    </w:pPr>
    <w:rPr>
      <w:rFonts w:eastAsia="Times New Roman" w:cs="Times New Roman"/>
      <w:szCs w:val="24"/>
      <w:lang w:eastAsia="ru-RU"/>
    </w:rPr>
  </w:style>
  <w:style w:type="paragraph" w:customStyle="1" w:styleId="28">
    <w:name w:val="Стиль2"/>
    <w:basedOn w:val="1"/>
    <w:uiPriority w:val="99"/>
    <w:rsid w:val="00D52080"/>
    <w:pPr>
      <w:spacing w:before="1800" w:line="300" w:lineRule="exact"/>
      <w:jc w:val="center"/>
      <w:outlineLvl w:val="9"/>
    </w:pPr>
    <w:rPr>
      <w:rFonts w:ascii="Pragmatica" w:hAnsi="Pragmatica" w:cs="Times New Roman"/>
      <w:bCs w:val="0"/>
      <w:kern w:val="28"/>
      <w:sz w:val="28"/>
      <w:szCs w:val="20"/>
    </w:rPr>
  </w:style>
  <w:style w:type="paragraph" w:customStyle="1" w:styleId="14">
    <w:name w:val="Обычный1"/>
    <w:uiPriority w:val="99"/>
    <w:rsid w:val="00D52080"/>
    <w:pPr>
      <w:widowControl w:val="0"/>
      <w:spacing w:line="360" w:lineRule="auto"/>
      <w:ind w:firstLine="400"/>
      <w:jc w:val="both"/>
    </w:pPr>
    <w:rPr>
      <w:rFonts w:eastAsia="Times New Roman" w:cs="Times New Roman"/>
      <w:sz w:val="16"/>
      <w:szCs w:val="20"/>
      <w:lang w:eastAsia="ru-RU"/>
    </w:rPr>
  </w:style>
  <w:style w:type="paragraph" w:customStyle="1" w:styleId="36">
    <w:name w:val="Стиль3"/>
    <w:basedOn w:val="a"/>
    <w:next w:val="a0"/>
    <w:uiPriority w:val="99"/>
    <w:rsid w:val="00D52080"/>
    <w:pPr>
      <w:keepNext/>
      <w:keepLines/>
      <w:numPr>
        <w:numId w:val="0"/>
      </w:numPr>
      <w:tabs>
        <w:tab w:val="num" w:pos="360"/>
      </w:tabs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2">
    <w:name w:val="Стиль4"/>
    <w:basedOn w:val="a"/>
    <w:uiPriority w:val="99"/>
    <w:rsid w:val="00D52080"/>
    <w:pPr>
      <w:keepNext/>
      <w:keepLines/>
      <w:numPr>
        <w:numId w:val="0"/>
      </w:numPr>
      <w:spacing w:before="120" w:line="240" w:lineRule="auto"/>
      <w:ind w:left="4536"/>
      <w:jc w:val="right"/>
    </w:pPr>
    <w:rPr>
      <w:i/>
      <w:sz w:val="22"/>
      <w:lang w:val="en-US"/>
    </w:rPr>
  </w:style>
  <w:style w:type="paragraph" w:customStyle="1" w:styleId="15">
    <w:name w:val="Столбик 1"/>
    <w:basedOn w:val="a0"/>
    <w:uiPriority w:val="99"/>
    <w:rsid w:val="00D52080"/>
    <w:pPr>
      <w:spacing w:after="60"/>
      <w:ind w:left="397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29">
    <w:name w:val="Стиль Заголовок 2 + по центру"/>
    <w:basedOn w:val="2"/>
    <w:uiPriority w:val="99"/>
    <w:rsid w:val="00D52080"/>
    <w:pPr>
      <w:suppressAutoHyphens/>
      <w:spacing w:before="240" w:after="120" w:line="264" w:lineRule="auto"/>
      <w:jc w:val="center"/>
    </w:pPr>
    <w:rPr>
      <w:rFonts w:cs="Arial"/>
      <w:b/>
      <w:bCs/>
      <w:iCs/>
      <w:szCs w:val="28"/>
    </w:rPr>
  </w:style>
  <w:style w:type="paragraph" w:styleId="af9">
    <w:name w:val="Normal (Web)"/>
    <w:basedOn w:val="a0"/>
    <w:uiPriority w:val="99"/>
    <w:rsid w:val="00D5208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western">
    <w:name w:val="western"/>
    <w:basedOn w:val="a0"/>
    <w:uiPriority w:val="99"/>
    <w:rsid w:val="00D52080"/>
    <w:pPr>
      <w:spacing w:before="100" w:beforeAutospacing="1" w:after="100" w:afterAutospacing="1"/>
      <w:jc w:val="center"/>
    </w:pPr>
    <w:rPr>
      <w:rFonts w:eastAsia="Times New Roman" w:cs="Times New Roman"/>
      <w:sz w:val="22"/>
      <w:lang w:eastAsia="ru-RU"/>
    </w:rPr>
  </w:style>
  <w:style w:type="paragraph" w:customStyle="1" w:styleId="16">
    <w:name w:val="Знак1"/>
    <w:basedOn w:val="a0"/>
    <w:uiPriority w:val="99"/>
    <w:rsid w:val="00D520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a">
    <w:name w:val="Hyperlink"/>
    <w:basedOn w:val="a1"/>
    <w:uiPriority w:val="99"/>
    <w:rsid w:val="00D52080"/>
    <w:rPr>
      <w:rFonts w:cs="Times New Roman"/>
      <w:color w:val="0000FF"/>
      <w:u w:val="single"/>
    </w:rPr>
  </w:style>
  <w:style w:type="character" w:styleId="afb">
    <w:name w:val="Emphasis"/>
    <w:basedOn w:val="a1"/>
    <w:uiPriority w:val="99"/>
    <w:qFormat/>
    <w:rsid w:val="00D52080"/>
    <w:rPr>
      <w:rFonts w:cs="Times New Roman"/>
      <w:i/>
      <w:iCs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 Знак"/>
    <w:basedOn w:val="a0"/>
    <w:uiPriority w:val="99"/>
    <w:rsid w:val="00D520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 Знак Знак"/>
    <w:basedOn w:val="a0"/>
    <w:uiPriority w:val="99"/>
    <w:rsid w:val="00D52080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e">
    <w:name w:val="No Spacing"/>
    <w:uiPriority w:val="99"/>
    <w:qFormat/>
    <w:rsid w:val="00D52080"/>
    <w:rPr>
      <w:rFonts w:ascii="Calibri" w:eastAsia="Times New Roman" w:hAnsi="Calibri" w:cs="Times New Roman"/>
      <w:sz w:val="22"/>
    </w:rPr>
  </w:style>
  <w:style w:type="character" w:customStyle="1" w:styleId="43">
    <w:name w:val="Основной текст (4)_"/>
    <w:basedOn w:val="a1"/>
    <w:link w:val="44"/>
    <w:uiPriority w:val="99"/>
    <w:locked/>
    <w:rsid w:val="00D52080"/>
    <w:rPr>
      <w:sz w:val="23"/>
      <w:szCs w:val="23"/>
      <w:shd w:val="clear" w:color="auto" w:fill="FFFFFF"/>
    </w:rPr>
  </w:style>
  <w:style w:type="paragraph" w:customStyle="1" w:styleId="44">
    <w:name w:val="Основной текст (4)"/>
    <w:basedOn w:val="a0"/>
    <w:link w:val="43"/>
    <w:uiPriority w:val="99"/>
    <w:rsid w:val="00D52080"/>
    <w:pPr>
      <w:shd w:val="clear" w:color="auto" w:fill="FFFFFF"/>
      <w:spacing w:line="274" w:lineRule="exact"/>
      <w:jc w:val="center"/>
    </w:pPr>
    <w:rPr>
      <w:sz w:val="23"/>
      <w:szCs w:val="23"/>
    </w:rPr>
  </w:style>
  <w:style w:type="character" w:customStyle="1" w:styleId="37">
    <w:name w:val="Основной текст (3)_"/>
    <w:basedOn w:val="a1"/>
    <w:link w:val="38"/>
    <w:uiPriority w:val="99"/>
    <w:locked/>
    <w:rsid w:val="00D52080"/>
    <w:rPr>
      <w:sz w:val="23"/>
      <w:szCs w:val="23"/>
      <w:shd w:val="clear" w:color="auto" w:fill="FFFFFF"/>
    </w:rPr>
  </w:style>
  <w:style w:type="paragraph" w:customStyle="1" w:styleId="38">
    <w:name w:val="Основной текст (3)"/>
    <w:basedOn w:val="a0"/>
    <w:link w:val="37"/>
    <w:uiPriority w:val="99"/>
    <w:rsid w:val="00D52080"/>
    <w:pPr>
      <w:shd w:val="clear" w:color="auto" w:fill="FFFFFF"/>
      <w:spacing w:line="274" w:lineRule="exact"/>
      <w:ind w:hanging="440"/>
    </w:pPr>
    <w:rPr>
      <w:sz w:val="23"/>
      <w:szCs w:val="23"/>
    </w:rPr>
  </w:style>
  <w:style w:type="character" w:customStyle="1" w:styleId="51">
    <w:name w:val="Основной текст (5)_"/>
    <w:basedOn w:val="a1"/>
    <w:link w:val="52"/>
    <w:uiPriority w:val="99"/>
    <w:locked/>
    <w:rsid w:val="00D52080"/>
    <w:rPr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rsid w:val="00D52080"/>
    <w:pPr>
      <w:shd w:val="clear" w:color="auto" w:fill="FFFFFF"/>
      <w:spacing w:line="274" w:lineRule="exact"/>
      <w:jc w:val="center"/>
    </w:pPr>
    <w:rPr>
      <w:sz w:val="23"/>
      <w:szCs w:val="23"/>
    </w:rPr>
  </w:style>
  <w:style w:type="character" w:customStyle="1" w:styleId="aff">
    <w:name w:val="Основной текст_"/>
    <w:basedOn w:val="a1"/>
    <w:link w:val="100"/>
    <w:uiPriority w:val="99"/>
    <w:locked/>
    <w:rsid w:val="00D52080"/>
    <w:rPr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0"/>
    <w:link w:val="aff"/>
    <w:uiPriority w:val="99"/>
    <w:rsid w:val="00D52080"/>
    <w:pPr>
      <w:shd w:val="clear" w:color="auto" w:fill="FFFFFF"/>
      <w:spacing w:before="420" w:line="322" w:lineRule="exact"/>
      <w:ind w:hanging="740"/>
    </w:pPr>
    <w:rPr>
      <w:sz w:val="26"/>
      <w:szCs w:val="26"/>
    </w:rPr>
  </w:style>
  <w:style w:type="paragraph" w:customStyle="1" w:styleId="aff0">
    <w:name w:val="Знак Знак Знак Знак"/>
    <w:basedOn w:val="a0"/>
    <w:uiPriority w:val="99"/>
    <w:rsid w:val="00D520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D52080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81">
    <w:name w:val="Основной текст (8)_"/>
    <w:basedOn w:val="a1"/>
    <w:link w:val="82"/>
    <w:uiPriority w:val="99"/>
    <w:locked/>
    <w:rsid w:val="00D52080"/>
    <w:rPr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D52080"/>
    <w:pPr>
      <w:shd w:val="clear" w:color="auto" w:fill="FFFFFF"/>
      <w:spacing w:line="240" w:lineRule="atLeast"/>
    </w:pPr>
    <w:rPr>
      <w:sz w:val="23"/>
      <w:szCs w:val="23"/>
    </w:rPr>
  </w:style>
  <w:style w:type="paragraph" w:customStyle="1" w:styleId="310">
    <w:name w:val="Основной текст (3)1"/>
    <w:basedOn w:val="a0"/>
    <w:uiPriority w:val="99"/>
    <w:rsid w:val="00D52080"/>
    <w:pPr>
      <w:shd w:val="clear" w:color="auto" w:fill="FFFFFF"/>
      <w:spacing w:line="274" w:lineRule="exact"/>
      <w:ind w:hanging="440"/>
    </w:pPr>
    <w:rPr>
      <w:rFonts w:eastAsia="Times New Roman" w:cs="Times New Roman"/>
      <w:sz w:val="23"/>
      <w:szCs w:val="23"/>
      <w:lang w:eastAsia="ru-RU"/>
    </w:rPr>
  </w:style>
  <w:style w:type="paragraph" w:styleId="aff1">
    <w:name w:val="List Paragraph"/>
    <w:basedOn w:val="a0"/>
    <w:uiPriority w:val="34"/>
    <w:qFormat/>
    <w:rsid w:val="00D5208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b-serp-urlitem1">
    <w:name w:val="b-serp-url__item1"/>
    <w:basedOn w:val="a1"/>
    <w:uiPriority w:val="99"/>
    <w:rsid w:val="00D52080"/>
    <w:rPr>
      <w:rFonts w:cs="Times New Roman"/>
    </w:rPr>
  </w:style>
  <w:style w:type="character" w:styleId="aff2">
    <w:name w:val="FollowedHyperlink"/>
    <w:basedOn w:val="a1"/>
    <w:uiPriority w:val="99"/>
    <w:rsid w:val="00D52080"/>
    <w:rPr>
      <w:rFonts w:cs="Times New Roman"/>
      <w:color w:val="800080"/>
      <w:u w:val="single"/>
    </w:rPr>
  </w:style>
  <w:style w:type="paragraph" w:styleId="aff3">
    <w:name w:val="footnote text"/>
    <w:basedOn w:val="a0"/>
    <w:link w:val="aff4"/>
    <w:uiPriority w:val="99"/>
    <w:rsid w:val="00D52080"/>
    <w:rPr>
      <w:rFonts w:ascii="Calibri" w:eastAsia="Times New Roman" w:hAnsi="Calibri" w:cs="Times New Roman"/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rsid w:val="00D52080"/>
    <w:rPr>
      <w:rFonts w:ascii="Calibri" w:eastAsia="Times New Roman" w:hAnsi="Calibri" w:cs="Times New Roman"/>
      <w:sz w:val="20"/>
      <w:szCs w:val="20"/>
    </w:rPr>
  </w:style>
  <w:style w:type="character" w:styleId="aff5">
    <w:name w:val="footnote reference"/>
    <w:basedOn w:val="a1"/>
    <w:uiPriority w:val="99"/>
    <w:rsid w:val="00D52080"/>
    <w:rPr>
      <w:rFonts w:cs="Times New Roman"/>
      <w:vertAlign w:val="superscript"/>
    </w:rPr>
  </w:style>
  <w:style w:type="character" w:customStyle="1" w:styleId="b-serp-url">
    <w:name w:val="b-serp-url"/>
    <w:basedOn w:val="a1"/>
    <w:uiPriority w:val="99"/>
    <w:rsid w:val="00D52080"/>
    <w:rPr>
      <w:rFonts w:cs="Times New Roman"/>
    </w:rPr>
  </w:style>
  <w:style w:type="character" w:customStyle="1" w:styleId="b-serp-urlmark1">
    <w:name w:val="b-serp-url__mark1"/>
    <w:basedOn w:val="a1"/>
    <w:uiPriority w:val="99"/>
    <w:rsid w:val="00D52080"/>
    <w:rPr>
      <w:rFonts w:ascii="Verdana" w:hAnsi="Verdana" w:cs="Times New Roman"/>
    </w:rPr>
  </w:style>
  <w:style w:type="character" w:customStyle="1" w:styleId="b-serp-itemlinks-item1">
    <w:name w:val="b-serp-item__links-item1"/>
    <w:basedOn w:val="a1"/>
    <w:uiPriority w:val="99"/>
    <w:rsid w:val="00D52080"/>
    <w:rPr>
      <w:rFonts w:cs="Times New Roman"/>
    </w:rPr>
  </w:style>
  <w:style w:type="character" w:customStyle="1" w:styleId="2a">
    <w:name w:val="Основной текст2"/>
    <w:basedOn w:val="aff"/>
    <w:uiPriority w:val="99"/>
    <w:rsid w:val="00D52080"/>
    <w:rPr>
      <w:rFonts w:ascii="Times New Roman" w:hAnsi="Times New Roman"/>
      <w:u w:val="single"/>
    </w:rPr>
  </w:style>
  <w:style w:type="character" w:customStyle="1" w:styleId="2b">
    <w:name w:val="Заголовок №2_"/>
    <w:basedOn w:val="a1"/>
    <w:link w:val="210"/>
    <w:uiPriority w:val="99"/>
    <w:locked/>
    <w:rsid w:val="00D52080"/>
    <w:rPr>
      <w:sz w:val="26"/>
      <w:szCs w:val="26"/>
      <w:shd w:val="clear" w:color="auto" w:fill="FFFFFF"/>
    </w:rPr>
  </w:style>
  <w:style w:type="paragraph" w:customStyle="1" w:styleId="210">
    <w:name w:val="Заголовок №21"/>
    <w:basedOn w:val="a0"/>
    <w:link w:val="2b"/>
    <w:uiPriority w:val="99"/>
    <w:rsid w:val="00D52080"/>
    <w:pPr>
      <w:shd w:val="clear" w:color="auto" w:fill="FFFFFF"/>
      <w:spacing w:before="300" w:after="60" w:line="240" w:lineRule="atLeast"/>
      <w:ind w:hanging="740"/>
      <w:jc w:val="right"/>
      <w:outlineLvl w:val="1"/>
    </w:pPr>
    <w:rPr>
      <w:sz w:val="26"/>
      <w:szCs w:val="26"/>
    </w:rPr>
  </w:style>
  <w:style w:type="character" w:customStyle="1" w:styleId="120">
    <w:name w:val="Основной текст (12)_"/>
    <w:basedOn w:val="a1"/>
    <w:link w:val="121"/>
    <w:uiPriority w:val="99"/>
    <w:locked/>
    <w:rsid w:val="00D52080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0"/>
    <w:link w:val="120"/>
    <w:uiPriority w:val="99"/>
    <w:rsid w:val="00D52080"/>
    <w:pPr>
      <w:shd w:val="clear" w:color="auto" w:fill="FFFFFF"/>
      <w:spacing w:line="192" w:lineRule="exact"/>
      <w:ind w:hanging="660"/>
    </w:pPr>
    <w:rPr>
      <w:sz w:val="19"/>
      <w:szCs w:val="19"/>
    </w:rPr>
  </w:style>
  <w:style w:type="character" w:customStyle="1" w:styleId="91">
    <w:name w:val="Основной текст (9)_"/>
    <w:basedOn w:val="a1"/>
    <w:link w:val="92"/>
    <w:uiPriority w:val="99"/>
    <w:locked/>
    <w:rsid w:val="00D52080"/>
    <w:rPr>
      <w:sz w:val="26"/>
      <w:szCs w:val="26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rsid w:val="00D52080"/>
    <w:pPr>
      <w:shd w:val="clear" w:color="auto" w:fill="FFFFFF"/>
      <w:spacing w:before="840" w:after="300" w:line="322" w:lineRule="exact"/>
      <w:ind w:hanging="740"/>
      <w:jc w:val="both"/>
    </w:pPr>
    <w:rPr>
      <w:sz w:val="26"/>
      <w:szCs w:val="26"/>
    </w:rPr>
  </w:style>
  <w:style w:type="character" w:customStyle="1" w:styleId="101">
    <w:name w:val="Основной текст (10)_"/>
    <w:basedOn w:val="a1"/>
    <w:link w:val="1010"/>
    <w:uiPriority w:val="99"/>
    <w:locked/>
    <w:rsid w:val="00D52080"/>
    <w:rPr>
      <w:sz w:val="26"/>
      <w:szCs w:val="26"/>
      <w:shd w:val="clear" w:color="auto" w:fill="FFFFFF"/>
    </w:rPr>
  </w:style>
  <w:style w:type="paragraph" w:customStyle="1" w:styleId="1010">
    <w:name w:val="Основной текст (10)1"/>
    <w:basedOn w:val="a0"/>
    <w:link w:val="101"/>
    <w:uiPriority w:val="99"/>
    <w:rsid w:val="00D52080"/>
    <w:pPr>
      <w:shd w:val="clear" w:color="auto" w:fill="FFFFFF"/>
      <w:spacing w:before="300" w:line="322" w:lineRule="exact"/>
    </w:pPr>
    <w:rPr>
      <w:sz w:val="26"/>
      <w:szCs w:val="26"/>
    </w:rPr>
  </w:style>
  <w:style w:type="character" w:customStyle="1" w:styleId="2c">
    <w:name w:val="Основной текст + Полужирный2"/>
    <w:basedOn w:val="aff"/>
    <w:uiPriority w:val="99"/>
    <w:rsid w:val="00D52080"/>
    <w:rPr>
      <w:rFonts w:ascii="Times New Roman" w:hAnsi="Times New Roman"/>
      <w:b/>
      <w:bCs/>
    </w:rPr>
  </w:style>
  <w:style w:type="character" w:customStyle="1" w:styleId="18">
    <w:name w:val="Основной текст (18)_"/>
    <w:basedOn w:val="a1"/>
    <w:link w:val="181"/>
    <w:uiPriority w:val="99"/>
    <w:locked/>
    <w:rsid w:val="00D52080"/>
    <w:rPr>
      <w:sz w:val="19"/>
      <w:szCs w:val="19"/>
      <w:shd w:val="clear" w:color="auto" w:fill="FFFFFF"/>
    </w:rPr>
  </w:style>
  <w:style w:type="paragraph" w:customStyle="1" w:styleId="181">
    <w:name w:val="Основной текст (18)1"/>
    <w:basedOn w:val="a0"/>
    <w:link w:val="18"/>
    <w:uiPriority w:val="99"/>
    <w:rsid w:val="00D52080"/>
    <w:pPr>
      <w:shd w:val="clear" w:color="auto" w:fill="FFFFFF"/>
      <w:spacing w:line="240" w:lineRule="atLeast"/>
      <w:ind w:hanging="1620"/>
    </w:pPr>
    <w:rPr>
      <w:sz w:val="19"/>
      <w:szCs w:val="19"/>
    </w:rPr>
  </w:style>
  <w:style w:type="character" w:customStyle="1" w:styleId="93">
    <w:name w:val="Основной текст9"/>
    <w:basedOn w:val="aff"/>
    <w:uiPriority w:val="99"/>
    <w:rsid w:val="00D52080"/>
    <w:rPr>
      <w:rFonts w:ascii="Times New Roman" w:hAnsi="Times New Roman"/>
    </w:rPr>
  </w:style>
  <w:style w:type="character" w:customStyle="1" w:styleId="style1">
    <w:name w:val="style1"/>
    <w:uiPriority w:val="99"/>
    <w:rsid w:val="00D52080"/>
  </w:style>
  <w:style w:type="paragraph" w:customStyle="1" w:styleId="110">
    <w:name w:val="Основной текст11"/>
    <w:basedOn w:val="a0"/>
    <w:uiPriority w:val="99"/>
    <w:rsid w:val="00D52080"/>
    <w:pPr>
      <w:widowControl w:val="0"/>
      <w:ind w:right="271"/>
      <w:jc w:val="both"/>
    </w:pPr>
    <w:rPr>
      <w:rFonts w:eastAsia="Times New Roman" w:cs="Times New Roman"/>
      <w:szCs w:val="20"/>
      <w:lang w:eastAsia="ru-RU"/>
    </w:rPr>
  </w:style>
  <w:style w:type="paragraph" w:customStyle="1" w:styleId="111">
    <w:name w:val="Обычный11"/>
    <w:uiPriority w:val="99"/>
    <w:rsid w:val="00D52080"/>
    <w:pPr>
      <w:widowControl w:val="0"/>
      <w:spacing w:line="360" w:lineRule="auto"/>
      <w:ind w:firstLine="400"/>
      <w:jc w:val="both"/>
    </w:pPr>
    <w:rPr>
      <w:rFonts w:eastAsia="Times New Roman" w:cs="Times New Roman"/>
      <w:sz w:val="16"/>
      <w:szCs w:val="20"/>
      <w:lang w:eastAsia="ru-RU"/>
    </w:rPr>
  </w:style>
  <w:style w:type="paragraph" w:customStyle="1" w:styleId="112">
    <w:name w:val="Знак11"/>
    <w:basedOn w:val="a0"/>
    <w:uiPriority w:val="99"/>
    <w:rsid w:val="00D520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7">
    <w:name w:val="Знак Знак Знак Знак1"/>
    <w:basedOn w:val="a0"/>
    <w:uiPriority w:val="99"/>
    <w:rsid w:val="00D520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d">
    <w:name w:val="стиль2"/>
    <w:basedOn w:val="a0"/>
    <w:uiPriority w:val="99"/>
    <w:rsid w:val="00D52080"/>
    <w:pPr>
      <w:suppressAutoHyphens/>
      <w:spacing w:before="280" w:after="280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onsPlusNormal">
    <w:name w:val="ConsPlusNormal"/>
    <w:rsid w:val="00D520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2">
    <w:name w:val="Heading 2"/>
    <w:basedOn w:val="a0"/>
    <w:uiPriority w:val="1"/>
    <w:qFormat/>
    <w:rsid w:val="00D52080"/>
    <w:pPr>
      <w:widowControl w:val="0"/>
      <w:ind w:left="118"/>
      <w:outlineLvl w:val="2"/>
    </w:pPr>
    <w:rPr>
      <w:rFonts w:eastAsia="Times New Roman" w:cs="Times New Roman"/>
      <w:b/>
      <w:bCs/>
      <w:sz w:val="28"/>
      <w:szCs w:val="28"/>
      <w:lang w:val="en-US"/>
    </w:rPr>
  </w:style>
  <w:style w:type="character" w:customStyle="1" w:styleId="61">
    <w:name w:val="Основной текст (6)_"/>
    <w:basedOn w:val="a1"/>
    <w:link w:val="610"/>
    <w:uiPriority w:val="99"/>
    <w:locked/>
    <w:rsid w:val="00D52080"/>
    <w:rPr>
      <w:b/>
      <w:bCs/>
      <w:sz w:val="27"/>
      <w:szCs w:val="27"/>
      <w:shd w:val="clear" w:color="auto" w:fill="FFFFFF"/>
    </w:rPr>
  </w:style>
  <w:style w:type="paragraph" w:customStyle="1" w:styleId="610">
    <w:name w:val="Основной текст (6)1"/>
    <w:basedOn w:val="a0"/>
    <w:link w:val="61"/>
    <w:uiPriority w:val="99"/>
    <w:rsid w:val="00D52080"/>
    <w:pPr>
      <w:shd w:val="clear" w:color="auto" w:fill="FFFFFF"/>
      <w:spacing w:line="322" w:lineRule="exact"/>
      <w:ind w:hanging="360"/>
    </w:pPr>
    <w:rPr>
      <w:b/>
      <w:bCs/>
      <w:sz w:val="27"/>
      <w:szCs w:val="27"/>
    </w:rPr>
  </w:style>
  <w:style w:type="character" w:customStyle="1" w:styleId="aff6">
    <w:name w:val="Основной текст + Курсив"/>
    <w:basedOn w:val="a1"/>
    <w:uiPriority w:val="99"/>
    <w:rsid w:val="00D52080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aff7">
    <w:name w:val="Основной текст + Полужирный"/>
    <w:basedOn w:val="a1"/>
    <w:uiPriority w:val="99"/>
    <w:rsid w:val="00D5208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30">
    <w:name w:val="Заголовок №3 (3)_"/>
    <w:basedOn w:val="a1"/>
    <w:link w:val="331"/>
    <w:uiPriority w:val="99"/>
    <w:locked/>
    <w:rsid w:val="00D52080"/>
    <w:rPr>
      <w:b/>
      <w:bCs/>
      <w:i/>
      <w:iCs/>
      <w:sz w:val="27"/>
      <w:szCs w:val="27"/>
      <w:shd w:val="clear" w:color="auto" w:fill="FFFFFF"/>
    </w:rPr>
  </w:style>
  <w:style w:type="paragraph" w:customStyle="1" w:styleId="910">
    <w:name w:val="Основной текст (9)1"/>
    <w:basedOn w:val="a0"/>
    <w:uiPriority w:val="99"/>
    <w:rsid w:val="00D52080"/>
    <w:pPr>
      <w:shd w:val="clear" w:color="auto" w:fill="FFFFFF"/>
      <w:spacing w:line="322" w:lineRule="exact"/>
      <w:ind w:hanging="760"/>
      <w:jc w:val="both"/>
    </w:pPr>
    <w:rPr>
      <w:rFonts w:eastAsia="Calibri" w:cs="Times New Roman"/>
      <w:i/>
      <w:iCs/>
      <w:sz w:val="27"/>
      <w:szCs w:val="27"/>
    </w:rPr>
  </w:style>
  <w:style w:type="paragraph" w:customStyle="1" w:styleId="331">
    <w:name w:val="Заголовок №3 (3)1"/>
    <w:basedOn w:val="a0"/>
    <w:link w:val="330"/>
    <w:uiPriority w:val="99"/>
    <w:rsid w:val="00D52080"/>
    <w:pPr>
      <w:shd w:val="clear" w:color="auto" w:fill="FFFFFF"/>
      <w:spacing w:line="322" w:lineRule="exact"/>
      <w:jc w:val="both"/>
      <w:outlineLvl w:val="2"/>
    </w:pPr>
    <w:rPr>
      <w:b/>
      <w:bCs/>
      <w:i/>
      <w:iCs/>
      <w:sz w:val="27"/>
      <w:szCs w:val="27"/>
    </w:rPr>
  </w:style>
  <w:style w:type="paragraph" w:customStyle="1" w:styleId="Heading3">
    <w:name w:val="Heading 3"/>
    <w:basedOn w:val="a0"/>
    <w:uiPriority w:val="1"/>
    <w:qFormat/>
    <w:rsid w:val="00D52080"/>
    <w:pPr>
      <w:widowControl w:val="0"/>
      <w:ind w:left="118"/>
      <w:outlineLvl w:val="3"/>
    </w:pPr>
    <w:rPr>
      <w:rFonts w:eastAsia="Times New Roman" w:cs="Times New Roman"/>
      <w:b/>
      <w:bCs/>
      <w:i/>
      <w:sz w:val="28"/>
      <w:szCs w:val="28"/>
      <w:lang w:val="en-US"/>
    </w:rPr>
  </w:style>
  <w:style w:type="character" w:customStyle="1" w:styleId="apple-converted-space">
    <w:name w:val="apple-converted-space"/>
    <w:basedOn w:val="a1"/>
    <w:rsid w:val="00A36F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F5135-1526-4CE6-91C2-D9CD6304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78</Pages>
  <Words>16878</Words>
  <Characters>96211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села Колыбельское</Company>
  <LinksUpToDate>false</LinksUpToDate>
  <CharactersWithSpaces>112864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2017-11-03T10:57:00Z</cp:lastPrinted>
  <dcterms:created xsi:type="dcterms:W3CDTF">2017-11-03T10:09:00Z</dcterms:created>
  <dcterms:modified xsi:type="dcterms:W3CDTF">2017-11-03T11:00:00Z</dcterms:modified>
</cp:coreProperties>
</file>